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p w:rsidR="0026698E" w:rsidRDefault="002870B9" w:rsidP="0026698E">
      <w:pPr>
        <w:spacing w:line="360" w:lineRule="auto"/>
        <w:rPr>
          <w:rFonts w:ascii="Times New Roman" w:hAnsi="Times New Roman"/>
          <w:b/>
          <w:szCs w:val="24"/>
        </w:rPr>
      </w:pPr>
      <w:r w:rsidRPr="002870B9">
        <w:rPr>
          <w:rFonts w:ascii="Times New Roman" w:hAnsi="Times New Roman"/>
          <w:b/>
          <w:szCs w:val="24"/>
        </w:rPr>
        <w:object w:dxaOrig="4320" w:dyaOrig="4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9pt;height:519pt" o:ole="">
            <v:imagedata r:id="rId8" o:title=""/>
          </v:shape>
          <o:OLEObject Type="Embed" ProgID="FoxitPhantomPDF.Document" ShapeID="_x0000_i1025" DrawAspect="Content" ObjectID="_1667911581" r:id="rId9"/>
        </w:object>
      </w:r>
      <w:bookmarkEnd w:id="0"/>
    </w:p>
    <w:p w:rsidR="0026698E" w:rsidRDefault="0026698E" w:rsidP="0026698E">
      <w:pPr>
        <w:pStyle w:val="af3"/>
        <w:jc w:val="center"/>
        <w:rPr>
          <w:rFonts w:ascii="Times New Roman" w:hAnsi="Times New Roman"/>
        </w:rPr>
      </w:pPr>
      <w:r>
        <w:rPr>
          <w:rFonts w:ascii="Times New Roman" w:hAnsi="Times New Roman"/>
        </w:rPr>
        <w:lastRenderedPageBreak/>
        <w:t>Ростовская область Куйбышевский район</w:t>
      </w:r>
    </w:p>
    <w:p w:rsidR="0026698E" w:rsidRDefault="0026698E" w:rsidP="0026698E">
      <w:pPr>
        <w:pStyle w:val="af3"/>
        <w:jc w:val="center"/>
        <w:rPr>
          <w:rFonts w:ascii="Times New Roman" w:hAnsi="Times New Roman"/>
        </w:rPr>
      </w:pPr>
      <w:r>
        <w:rPr>
          <w:rFonts w:ascii="Times New Roman" w:hAnsi="Times New Roman"/>
        </w:rPr>
        <w:t>Муниципальное бюджетное образовательное учреждение</w:t>
      </w:r>
    </w:p>
    <w:p w:rsidR="0026698E" w:rsidRDefault="0026698E" w:rsidP="0026698E">
      <w:pPr>
        <w:pStyle w:val="af3"/>
        <w:jc w:val="center"/>
        <w:rPr>
          <w:rFonts w:ascii="Times New Roman" w:hAnsi="Times New Roman"/>
        </w:rPr>
      </w:pPr>
      <w:r>
        <w:rPr>
          <w:rFonts w:ascii="Times New Roman" w:hAnsi="Times New Roman"/>
        </w:rPr>
        <w:t>Миллеровская  средняя общеобразовательная школа имени Жоры Ковалевского</w:t>
      </w:r>
    </w:p>
    <w:p w:rsidR="0026698E" w:rsidRDefault="0026698E" w:rsidP="0026698E">
      <w:pPr>
        <w:pStyle w:val="af3"/>
        <w:rPr>
          <w:rFonts w:ascii="Times New Roman" w:hAnsi="Times New Roman"/>
          <w:sz w:val="28"/>
          <w:szCs w:val="28"/>
        </w:rPr>
      </w:pPr>
    </w:p>
    <w:p w:rsidR="0026698E" w:rsidRDefault="0026698E" w:rsidP="0026698E">
      <w:pPr>
        <w:pStyle w:val="af3"/>
        <w:rPr>
          <w:rFonts w:ascii="Times New Roman" w:hAnsi="Times New Roman"/>
          <w:sz w:val="28"/>
          <w:szCs w:val="28"/>
        </w:rPr>
      </w:pPr>
      <w:r>
        <w:rPr>
          <w:rFonts w:ascii="Times New Roman" w:hAnsi="Times New Roman"/>
          <w:sz w:val="28"/>
          <w:szCs w:val="28"/>
        </w:rPr>
        <w:t xml:space="preserve">                                                                                                                            </w:t>
      </w:r>
    </w:p>
    <w:p w:rsidR="0026698E" w:rsidRDefault="0026698E" w:rsidP="0026698E">
      <w:pPr>
        <w:pStyle w:val="af3"/>
        <w:rPr>
          <w:rFonts w:ascii="Times New Roman" w:hAnsi="Times New Roman"/>
          <w:sz w:val="28"/>
          <w:szCs w:val="28"/>
        </w:rPr>
      </w:pPr>
      <w:r>
        <w:rPr>
          <w:rFonts w:ascii="Times New Roman" w:hAnsi="Times New Roman"/>
          <w:sz w:val="28"/>
          <w:szCs w:val="28"/>
        </w:rPr>
        <w:t xml:space="preserve">                                                                                                        </w:t>
      </w:r>
    </w:p>
    <w:tbl>
      <w:tblPr>
        <w:tblW w:w="13183"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79"/>
        <w:gridCol w:w="5704"/>
      </w:tblGrid>
      <w:tr w:rsidR="0026698E" w:rsidTr="0097270C">
        <w:tc>
          <w:tcPr>
            <w:tcW w:w="7479" w:type="dxa"/>
            <w:tcBorders>
              <w:top w:val="nil"/>
              <w:left w:val="nil"/>
              <w:bottom w:val="nil"/>
              <w:right w:val="nil"/>
            </w:tcBorders>
          </w:tcPr>
          <w:p w:rsidR="0026698E" w:rsidRDefault="0026698E" w:rsidP="0097270C">
            <w:pPr>
              <w:pStyle w:val="af3"/>
              <w:spacing w:line="276" w:lineRule="auto"/>
              <w:rPr>
                <w:rFonts w:ascii="Times New Roman" w:eastAsia="Times New Roman" w:hAnsi="Times New Roman"/>
                <w:sz w:val="28"/>
                <w:szCs w:val="28"/>
              </w:rPr>
            </w:pPr>
          </w:p>
          <w:p w:rsidR="0026698E" w:rsidRDefault="0026698E" w:rsidP="0097270C">
            <w:pPr>
              <w:pStyle w:val="af3"/>
              <w:spacing w:line="276" w:lineRule="auto"/>
              <w:rPr>
                <w:rFonts w:ascii="Times New Roman" w:eastAsia="Arial" w:hAnsi="Times New Roman"/>
                <w:sz w:val="28"/>
                <w:szCs w:val="28"/>
              </w:rPr>
            </w:pPr>
            <w:proofErr w:type="gramStart"/>
            <w:r>
              <w:rPr>
                <w:rFonts w:ascii="Times New Roman" w:hAnsi="Times New Roman"/>
                <w:sz w:val="28"/>
                <w:szCs w:val="28"/>
              </w:rPr>
              <w:t>Принята</w:t>
            </w:r>
            <w:proofErr w:type="gramEnd"/>
            <w:r>
              <w:rPr>
                <w:rFonts w:ascii="Times New Roman" w:hAnsi="Times New Roman"/>
                <w:sz w:val="28"/>
                <w:szCs w:val="28"/>
              </w:rPr>
              <w:t xml:space="preserve"> на педагогическом совете школы</w:t>
            </w:r>
          </w:p>
          <w:p w:rsidR="0026698E" w:rsidRDefault="0026698E" w:rsidP="0097270C">
            <w:pPr>
              <w:pStyle w:val="af3"/>
              <w:spacing w:line="276" w:lineRule="auto"/>
              <w:rPr>
                <w:rFonts w:ascii="Times New Roman" w:hAnsi="Times New Roman"/>
                <w:sz w:val="28"/>
                <w:szCs w:val="28"/>
              </w:rPr>
            </w:pPr>
            <w:r>
              <w:rPr>
                <w:rFonts w:ascii="Times New Roman" w:hAnsi="Times New Roman"/>
                <w:sz w:val="28"/>
                <w:szCs w:val="28"/>
              </w:rPr>
              <w:t>Протокол №  1    от  31 августа  2020 г.</w:t>
            </w:r>
          </w:p>
        </w:tc>
        <w:tc>
          <w:tcPr>
            <w:tcW w:w="5704" w:type="dxa"/>
            <w:tcBorders>
              <w:top w:val="nil"/>
              <w:left w:val="nil"/>
              <w:bottom w:val="nil"/>
              <w:right w:val="nil"/>
            </w:tcBorders>
            <w:hideMark/>
          </w:tcPr>
          <w:p w:rsidR="0026698E" w:rsidRDefault="0026698E" w:rsidP="0097270C">
            <w:pPr>
              <w:pStyle w:val="af3"/>
              <w:spacing w:line="276" w:lineRule="auto"/>
              <w:rPr>
                <w:rFonts w:ascii="Times New Roman" w:eastAsia="Times New Roman" w:hAnsi="Times New Roman"/>
                <w:sz w:val="28"/>
                <w:szCs w:val="28"/>
              </w:rPr>
            </w:pPr>
            <w:r>
              <w:rPr>
                <w:rFonts w:ascii="Times New Roman" w:hAnsi="Times New Roman"/>
                <w:sz w:val="28"/>
                <w:szCs w:val="28"/>
              </w:rPr>
              <w:t>Утверждаю:</w:t>
            </w:r>
          </w:p>
          <w:p w:rsidR="0026698E" w:rsidRDefault="0026698E" w:rsidP="0097270C">
            <w:pPr>
              <w:pStyle w:val="af3"/>
              <w:spacing w:line="276" w:lineRule="auto"/>
              <w:rPr>
                <w:rFonts w:ascii="Times New Roman" w:eastAsia="Arial" w:hAnsi="Times New Roman"/>
                <w:sz w:val="28"/>
                <w:szCs w:val="28"/>
              </w:rPr>
            </w:pPr>
            <w:r>
              <w:rPr>
                <w:rFonts w:ascii="Times New Roman" w:hAnsi="Times New Roman"/>
                <w:sz w:val="28"/>
                <w:szCs w:val="28"/>
              </w:rPr>
              <w:t>Директор ______________ /</w:t>
            </w:r>
            <w:proofErr w:type="spellStart"/>
            <w:r>
              <w:rPr>
                <w:rFonts w:ascii="Times New Roman" w:hAnsi="Times New Roman"/>
                <w:sz w:val="28"/>
                <w:szCs w:val="28"/>
              </w:rPr>
              <w:t>КрикуненкоА.Н</w:t>
            </w:r>
            <w:proofErr w:type="spellEnd"/>
            <w:r>
              <w:rPr>
                <w:rFonts w:ascii="Times New Roman" w:hAnsi="Times New Roman"/>
                <w:sz w:val="28"/>
                <w:szCs w:val="28"/>
              </w:rPr>
              <w:t>./</w:t>
            </w:r>
          </w:p>
          <w:p w:rsidR="0026698E" w:rsidRDefault="0026698E" w:rsidP="0097270C">
            <w:pPr>
              <w:pStyle w:val="af3"/>
              <w:spacing w:line="276" w:lineRule="auto"/>
              <w:rPr>
                <w:rFonts w:ascii="Times New Roman" w:hAnsi="Times New Roman"/>
                <w:sz w:val="28"/>
                <w:szCs w:val="28"/>
              </w:rPr>
            </w:pPr>
            <w:r>
              <w:rPr>
                <w:rFonts w:ascii="Times New Roman" w:hAnsi="Times New Roman"/>
                <w:sz w:val="28"/>
                <w:szCs w:val="28"/>
              </w:rPr>
              <w:t>Приказ  №  101  от 31  августа 2020 г.</w:t>
            </w:r>
          </w:p>
        </w:tc>
      </w:tr>
    </w:tbl>
    <w:p w:rsidR="0026698E" w:rsidRDefault="0026698E" w:rsidP="0026698E">
      <w:pPr>
        <w:pStyle w:val="af3"/>
        <w:rPr>
          <w:rFonts w:ascii="Times New Roman" w:hAnsi="Times New Roman"/>
          <w:sz w:val="28"/>
          <w:szCs w:val="28"/>
        </w:rPr>
      </w:pPr>
    </w:p>
    <w:p w:rsidR="0026698E" w:rsidRDefault="0026698E" w:rsidP="0026698E">
      <w:pPr>
        <w:pStyle w:val="af3"/>
        <w:rPr>
          <w:rFonts w:ascii="Times New Roman" w:hAnsi="Times New Roman"/>
          <w:sz w:val="28"/>
          <w:szCs w:val="28"/>
        </w:rPr>
      </w:pPr>
    </w:p>
    <w:p w:rsidR="0026698E" w:rsidRDefault="0026698E" w:rsidP="0026698E">
      <w:pPr>
        <w:pStyle w:val="af3"/>
        <w:rPr>
          <w:rFonts w:ascii="Times New Roman" w:hAnsi="Times New Roman"/>
          <w:sz w:val="28"/>
          <w:szCs w:val="28"/>
        </w:rPr>
      </w:pPr>
    </w:p>
    <w:p w:rsidR="0026698E" w:rsidRDefault="0026698E" w:rsidP="0026698E">
      <w:pPr>
        <w:pStyle w:val="af3"/>
        <w:rPr>
          <w:rFonts w:ascii="Times New Roman" w:hAnsi="Times New Roman"/>
          <w:sz w:val="28"/>
          <w:szCs w:val="28"/>
        </w:rPr>
      </w:pPr>
    </w:p>
    <w:p w:rsidR="0026698E" w:rsidRDefault="0026698E" w:rsidP="0026698E">
      <w:pPr>
        <w:pStyle w:val="af3"/>
        <w:rPr>
          <w:rFonts w:ascii="Times New Roman" w:hAnsi="Times New Roman"/>
          <w:sz w:val="28"/>
          <w:szCs w:val="28"/>
        </w:rPr>
      </w:pPr>
    </w:p>
    <w:p w:rsidR="0026698E" w:rsidRDefault="0026698E" w:rsidP="0026698E">
      <w:pPr>
        <w:pStyle w:val="af3"/>
        <w:jc w:val="center"/>
        <w:rPr>
          <w:rFonts w:ascii="Times New Roman" w:hAnsi="Times New Roman"/>
          <w:b/>
          <w:sz w:val="40"/>
          <w:szCs w:val="40"/>
        </w:rPr>
      </w:pPr>
      <w:r>
        <w:rPr>
          <w:rFonts w:ascii="Times New Roman" w:hAnsi="Times New Roman"/>
          <w:b/>
          <w:sz w:val="40"/>
          <w:szCs w:val="40"/>
        </w:rPr>
        <w:t>РАБОЧАЯ ПРОГРАММА</w:t>
      </w:r>
    </w:p>
    <w:p w:rsidR="0026698E" w:rsidRDefault="0026698E" w:rsidP="0026698E">
      <w:pPr>
        <w:pStyle w:val="af3"/>
        <w:jc w:val="center"/>
        <w:rPr>
          <w:rFonts w:ascii="Times New Roman" w:hAnsi="Times New Roman"/>
          <w:sz w:val="36"/>
          <w:szCs w:val="36"/>
        </w:rPr>
      </w:pPr>
      <w:r>
        <w:rPr>
          <w:rFonts w:ascii="Times New Roman" w:hAnsi="Times New Roman"/>
          <w:sz w:val="36"/>
          <w:szCs w:val="36"/>
        </w:rPr>
        <w:t xml:space="preserve">            по литературе </w:t>
      </w:r>
    </w:p>
    <w:p w:rsidR="0026698E" w:rsidRDefault="0026698E" w:rsidP="0026698E">
      <w:pPr>
        <w:pStyle w:val="af3"/>
        <w:jc w:val="center"/>
        <w:rPr>
          <w:rFonts w:ascii="Times New Roman" w:hAnsi="Times New Roman"/>
          <w:sz w:val="16"/>
          <w:szCs w:val="16"/>
        </w:rPr>
      </w:pPr>
    </w:p>
    <w:p w:rsidR="0026698E" w:rsidRDefault="0026698E" w:rsidP="0026698E">
      <w:pPr>
        <w:pStyle w:val="af3"/>
        <w:jc w:val="center"/>
        <w:rPr>
          <w:rFonts w:ascii="Times New Roman" w:hAnsi="Times New Roman"/>
          <w:sz w:val="28"/>
          <w:szCs w:val="28"/>
        </w:rPr>
      </w:pPr>
      <w:r>
        <w:rPr>
          <w:rFonts w:ascii="Times New Roman" w:hAnsi="Times New Roman"/>
          <w:sz w:val="28"/>
          <w:szCs w:val="28"/>
        </w:rPr>
        <w:t>________</w:t>
      </w:r>
      <w:r>
        <w:rPr>
          <w:rFonts w:ascii="Times New Roman" w:hAnsi="Times New Roman"/>
          <w:sz w:val="28"/>
          <w:szCs w:val="28"/>
          <w:u w:val="single"/>
        </w:rPr>
        <w:t xml:space="preserve">основное общее образование  </w:t>
      </w:r>
      <w:r>
        <w:rPr>
          <w:rFonts w:ascii="Times New Roman" w:hAnsi="Times New Roman"/>
          <w:b/>
          <w:sz w:val="28"/>
          <w:szCs w:val="28"/>
          <w:u w:val="single"/>
        </w:rPr>
        <w:t>8  класс</w:t>
      </w:r>
      <w:r>
        <w:rPr>
          <w:rFonts w:ascii="Times New Roman" w:hAnsi="Times New Roman"/>
          <w:b/>
          <w:sz w:val="28"/>
          <w:szCs w:val="28"/>
        </w:rPr>
        <w:t>________</w:t>
      </w:r>
    </w:p>
    <w:p w:rsidR="0026698E" w:rsidRDefault="0026698E" w:rsidP="0026698E">
      <w:pPr>
        <w:pStyle w:val="af3"/>
        <w:jc w:val="center"/>
        <w:rPr>
          <w:rFonts w:ascii="Times New Roman" w:hAnsi="Times New Roman"/>
          <w:sz w:val="28"/>
          <w:szCs w:val="28"/>
        </w:rPr>
      </w:pPr>
      <w:r>
        <w:rPr>
          <w:rFonts w:ascii="Times New Roman" w:hAnsi="Times New Roman"/>
          <w:sz w:val="28"/>
          <w:szCs w:val="28"/>
        </w:rPr>
        <w:t xml:space="preserve">                                                                                                 </w:t>
      </w:r>
    </w:p>
    <w:p w:rsidR="0026698E" w:rsidRDefault="0026698E" w:rsidP="0026698E">
      <w:pPr>
        <w:pStyle w:val="af3"/>
        <w:jc w:val="center"/>
        <w:rPr>
          <w:rFonts w:ascii="Times New Roman" w:hAnsi="Times New Roman"/>
          <w:sz w:val="28"/>
          <w:szCs w:val="28"/>
          <w:u w:val="single"/>
        </w:rPr>
      </w:pPr>
      <w:r>
        <w:rPr>
          <w:rFonts w:ascii="Times New Roman" w:hAnsi="Times New Roman"/>
          <w:sz w:val="28"/>
          <w:szCs w:val="28"/>
        </w:rPr>
        <w:t xml:space="preserve">                                                                                       Количество часов  </w:t>
      </w:r>
      <w:r w:rsidR="00A768C5">
        <w:rPr>
          <w:rFonts w:ascii="Times New Roman" w:hAnsi="Times New Roman"/>
          <w:sz w:val="28"/>
          <w:szCs w:val="28"/>
        </w:rPr>
        <w:t>67</w:t>
      </w:r>
    </w:p>
    <w:p w:rsidR="0026698E" w:rsidRDefault="0026698E" w:rsidP="0026698E">
      <w:pPr>
        <w:pStyle w:val="af3"/>
        <w:jc w:val="center"/>
        <w:rPr>
          <w:rFonts w:ascii="Times New Roman" w:hAnsi="Times New Roman"/>
          <w:sz w:val="28"/>
          <w:szCs w:val="28"/>
        </w:rPr>
      </w:pPr>
    </w:p>
    <w:p w:rsidR="0026698E" w:rsidRDefault="0026698E" w:rsidP="0026698E">
      <w:pPr>
        <w:pStyle w:val="af3"/>
        <w:jc w:val="center"/>
        <w:rPr>
          <w:rFonts w:ascii="Times New Roman" w:hAnsi="Times New Roman"/>
          <w:sz w:val="28"/>
          <w:szCs w:val="28"/>
        </w:rPr>
      </w:pPr>
      <w:r>
        <w:rPr>
          <w:rFonts w:ascii="Times New Roman" w:hAnsi="Times New Roman"/>
          <w:sz w:val="28"/>
          <w:szCs w:val="28"/>
        </w:rPr>
        <w:t xml:space="preserve">                                                                                                                              </w:t>
      </w:r>
      <w:proofErr w:type="spellStart"/>
      <w:r>
        <w:rPr>
          <w:rFonts w:ascii="Times New Roman" w:hAnsi="Times New Roman"/>
          <w:sz w:val="28"/>
          <w:szCs w:val="28"/>
        </w:rPr>
        <w:t>Учитель</w:t>
      </w:r>
      <w:proofErr w:type="gramStart"/>
      <w:r>
        <w:rPr>
          <w:rFonts w:ascii="Times New Roman" w:hAnsi="Times New Roman"/>
          <w:sz w:val="28"/>
          <w:szCs w:val="28"/>
        </w:rPr>
        <w:t>:</w:t>
      </w:r>
      <w:r>
        <w:rPr>
          <w:rFonts w:ascii="Times New Roman" w:hAnsi="Times New Roman"/>
          <w:sz w:val="28"/>
          <w:szCs w:val="28"/>
          <w:u w:val="single"/>
        </w:rPr>
        <w:t>Т</w:t>
      </w:r>
      <w:proofErr w:type="gramEnd"/>
      <w:r>
        <w:rPr>
          <w:rFonts w:ascii="Times New Roman" w:hAnsi="Times New Roman"/>
          <w:sz w:val="28"/>
          <w:szCs w:val="28"/>
          <w:u w:val="single"/>
        </w:rPr>
        <w:t>итаренко</w:t>
      </w:r>
      <w:proofErr w:type="spellEnd"/>
      <w:r>
        <w:rPr>
          <w:rFonts w:ascii="Times New Roman" w:hAnsi="Times New Roman"/>
          <w:sz w:val="28"/>
          <w:szCs w:val="28"/>
          <w:u w:val="single"/>
        </w:rPr>
        <w:t xml:space="preserve"> Ольга Александровна</w:t>
      </w:r>
      <w:r>
        <w:rPr>
          <w:rFonts w:ascii="Times New Roman" w:hAnsi="Times New Roman"/>
          <w:sz w:val="28"/>
          <w:szCs w:val="28"/>
        </w:rPr>
        <w:t>_</w:t>
      </w:r>
    </w:p>
    <w:p w:rsidR="0026698E" w:rsidRDefault="0026698E" w:rsidP="0026698E">
      <w:pPr>
        <w:pStyle w:val="af3"/>
        <w:jc w:val="right"/>
        <w:rPr>
          <w:rFonts w:ascii="Times New Roman" w:hAnsi="Times New Roman"/>
          <w:sz w:val="28"/>
          <w:szCs w:val="28"/>
        </w:rPr>
      </w:pPr>
    </w:p>
    <w:p w:rsidR="0026698E" w:rsidRDefault="0026698E" w:rsidP="0026698E">
      <w:pPr>
        <w:pStyle w:val="af3"/>
        <w:rPr>
          <w:rFonts w:ascii="Times New Roman" w:hAnsi="Times New Roman"/>
          <w:sz w:val="28"/>
          <w:szCs w:val="28"/>
        </w:rPr>
      </w:pPr>
    </w:p>
    <w:p w:rsidR="0026698E" w:rsidRDefault="0026698E" w:rsidP="0026698E">
      <w:pPr>
        <w:pStyle w:val="af3"/>
        <w:rPr>
          <w:rFonts w:ascii="Times New Roman" w:hAnsi="Times New Roman"/>
          <w:sz w:val="28"/>
          <w:szCs w:val="28"/>
        </w:rPr>
      </w:pPr>
    </w:p>
    <w:p w:rsidR="0026698E" w:rsidRDefault="0026698E" w:rsidP="0026698E">
      <w:pPr>
        <w:pStyle w:val="af3"/>
        <w:rPr>
          <w:rFonts w:ascii="Times New Roman" w:hAnsi="Times New Roman"/>
          <w:sz w:val="28"/>
          <w:szCs w:val="28"/>
        </w:rPr>
      </w:pPr>
      <w:r>
        <w:rPr>
          <w:rFonts w:ascii="Times New Roman" w:hAnsi="Times New Roman"/>
          <w:sz w:val="28"/>
          <w:szCs w:val="28"/>
        </w:rPr>
        <w:t>Программа разработана на основе</w:t>
      </w:r>
    </w:p>
    <w:p w:rsidR="0026698E" w:rsidRDefault="0026698E" w:rsidP="0026698E">
      <w:pPr>
        <w:pStyle w:val="af3"/>
        <w:rPr>
          <w:rFonts w:ascii="Times New Roman" w:hAnsi="Times New Roman"/>
          <w:sz w:val="28"/>
          <w:szCs w:val="28"/>
          <w:u w:val="single"/>
        </w:rPr>
      </w:pPr>
      <w:r>
        <w:rPr>
          <w:rFonts w:ascii="Times New Roman" w:hAnsi="Times New Roman"/>
          <w:sz w:val="28"/>
          <w:szCs w:val="28"/>
          <w:u w:val="single"/>
        </w:rPr>
        <w:t xml:space="preserve">Программы по литературе. 5-11 классы.  </w:t>
      </w:r>
      <w:proofErr w:type="spellStart"/>
      <w:r>
        <w:rPr>
          <w:rFonts w:ascii="Times New Roman" w:hAnsi="Times New Roman"/>
          <w:sz w:val="28"/>
          <w:szCs w:val="28"/>
          <w:u w:val="single"/>
        </w:rPr>
        <w:t>Г.С.Меркин</w:t>
      </w:r>
      <w:proofErr w:type="spellEnd"/>
      <w:r>
        <w:rPr>
          <w:rFonts w:ascii="Times New Roman" w:hAnsi="Times New Roman"/>
          <w:sz w:val="28"/>
          <w:szCs w:val="28"/>
          <w:u w:val="single"/>
        </w:rPr>
        <w:t xml:space="preserve">, </w:t>
      </w:r>
      <w:proofErr w:type="spellStart"/>
      <w:r>
        <w:rPr>
          <w:rFonts w:ascii="Times New Roman" w:hAnsi="Times New Roman"/>
          <w:sz w:val="28"/>
          <w:szCs w:val="28"/>
          <w:u w:val="single"/>
        </w:rPr>
        <w:t>С.А.Зинин</w:t>
      </w:r>
      <w:proofErr w:type="spellEnd"/>
      <w:r>
        <w:rPr>
          <w:rFonts w:ascii="Times New Roman" w:hAnsi="Times New Roman"/>
          <w:sz w:val="28"/>
          <w:szCs w:val="28"/>
          <w:u w:val="single"/>
        </w:rPr>
        <w:t xml:space="preserve">, </w:t>
      </w:r>
      <w:proofErr w:type="spellStart"/>
      <w:r>
        <w:rPr>
          <w:rFonts w:ascii="Times New Roman" w:hAnsi="Times New Roman"/>
          <w:sz w:val="28"/>
          <w:szCs w:val="28"/>
          <w:u w:val="single"/>
        </w:rPr>
        <w:t>В.А.Чалмаев</w:t>
      </w:r>
      <w:proofErr w:type="spellEnd"/>
      <w:r>
        <w:rPr>
          <w:rFonts w:ascii="Times New Roman" w:hAnsi="Times New Roman"/>
          <w:sz w:val="28"/>
          <w:szCs w:val="28"/>
          <w:u w:val="single"/>
        </w:rPr>
        <w:t>.- М.: Русское слово, 2014</w:t>
      </w:r>
    </w:p>
    <w:p w:rsidR="0026698E" w:rsidRDefault="0026698E" w:rsidP="0026698E">
      <w:pPr>
        <w:pStyle w:val="af3"/>
        <w:rPr>
          <w:rFonts w:ascii="Times New Roman" w:hAnsi="Times New Roman"/>
          <w:sz w:val="28"/>
          <w:szCs w:val="28"/>
          <w:u w:val="single"/>
        </w:rPr>
      </w:pPr>
    </w:p>
    <w:p w:rsidR="0026698E" w:rsidRPr="0026698E" w:rsidRDefault="0026698E" w:rsidP="0026698E">
      <w:pPr>
        <w:pStyle w:val="af3"/>
        <w:rPr>
          <w:rFonts w:ascii="Times New Roman" w:hAnsi="Times New Roman"/>
          <w:sz w:val="28"/>
          <w:szCs w:val="28"/>
          <w:u w:val="single"/>
        </w:rPr>
      </w:pPr>
    </w:p>
    <w:p w:rsidR="0069602C" w:rsidRPr="00A038EA" w:rsidRDefault="0026698E" w:rsidP="0026698E">
      <w:pPr>
        <w:spacing w:line="360" w:lineRule="auto"/>
        <w:rPr>
          <w:rFonts w:ascii="Times New Roman" w:hAnsi="Times New Roman" w:cs="Times New Roman"/>
          <w:b/>
          <w:sz w:val="24"/>
          <w:szCs w:val="24"/>
        </w:rPr>
      </w:pPr>
      <w:r>
        <w:rPr>
          <w:rFonts w:ascii="Times New Roman" w:hAnsi="Times New Roman"/>
          <w:b/>
          <w:szCs w:val="24"/>
        </w:rPr>
        <w:t xml:space="preserve">                                                                                               </w:t>
      </w:r>
      <w:r w:rsidR="00A038EA" w:rsidRPr="0022438A">
        <w:rPr>
          <w:rFonts w:ascii="Times New Roman" w:hAnsi="Times New Roman"/>
          <w:b/>
          <w:szCs w:val="24"/>
        </w:rPr>
        <w:t>ПОЯСНИТЕЛЬНАЯ ЗАПИСКА</w:t>
      </w:r>
    </w:p>
    <w:p w:rsidR="0069602C" w:rsidRDefault="0069602C" w:rsidP="0069602C">
      <w:pPr>
        <w:spacing w:after="0" w:line="240" w:lineRule="auto"/>
        <w:jc w:val="both"/>
        <w:rPr>
          <w:rFonts w:ascii="Times New Roman" w:hAnsi="Times New Roman"/>
          <w:sz w:val="24"/>
          <w:szCs w:val="24"/>
        </w:rPr>
      </w:pPr>
    </w:p>
    <w:p w:rsidR="0069602C" w:rsidRDefault="0069602C" w:rsidP="0069602C">
      <w:pPr>
        <w:pStyle w:val="af"/>
        <w:ind w:firstLine="709"/>
        <w:jc w:val="both"/>
        <w:rPr>
          <w:rFonts w:ascii="Times New Roman" w:hAnsi="Times New Roman"/>
          <w:sz w:val="24"/>
          <w:szCs w:val="24"/>
        </w:rPr>
      </w:pPr>
      <w:r>
        <w:rPr>
          <w:rFonts w:ascii="Times New Roman" w:hAnsi="Times New Roman"/>
          <w:sz w:val="24"/>
          <w:szCs w:val="24"/>
        </w:rPr>
        <w:t xml:space="preserve">Рабочая  программа  по литературе для 8 класса составлена с использованием материалов Федерального государственного образовательного стандарта основного общего образования, Примерной программы по литературе для основных школ и в соответствии </w:t>
      </w:r>
      <w:r>
        <w:rPr>
          <w:rFonts w:ascii="Times New Roman" w:hAnsi="Times New Roman"/>
          <w:sz w:val="24"/>
          <w:szCs w:val="24"/>
          <w:lang w:val="en-US"/>
        </w:rPr>
        <w:t>c</w:t>
      </w:r>
      <w:r>
        <w:rPr>
          <w:rFonts w:ascii="Times New Roman" w:hAnsi="Times New Roman"/>
          <w:sz w:val="24"/>
          <w:szCs w:val="24"/>
        </w:rPr>
        <w:t xml:space="preserve"> программой по литературе к учебникам для 5 – 9 классов (авторы - составители </w:t>
      </w:r>
      <w:r>
        <w:rPr>
          <w:rFonts w:ascii="Times New Roman" w:hAnsi="Times New Roman" w:cs="Times New Roman"/>
          <w:sz w:val="24"/>
          <w:szCs w:val="24"/>
        </w:rPr>
        <w:t xml:space="preserve">Г. С. </w:t>
      </w:r>
      <w:proofErr w:type="spellStart"/>
      <w:r>
        <w:rPr>
          <w:rFonts w:ascii="Times New Roman" w:hAnsi="Times New Roman" w:cs="Times New Roman"/>
          <w:sz w:val="24"/>
          <w:szCs w:val="24"/>
        </w:rPr>
        <w:t>Меркин</w:t>
      </w:r>
      <w:proofErr w:type="spellEnd"/>
      <w:r>
        <w:rPr>
          <w:rFonts w:ascii="Times New Roman" w:hAnsi="Times New Roman" w:cs="Times New Roman"/>
          <w:sz w:val="24"/>
          <w:szCs w:val="24"/>
        </w:rPr>
        <w:t>, С. А. Зинин</w:t>
      </w:r>
      <w:r>
        <w:rPr>
          <w:rFonts w:ascii="Times New Roman" w:hAnsi="Times New Roman"/>
          <w:sz w:val="24"/>
          <w:szCs w:val="24"/>
        </w:rPr>
        <w:t>)</w:t>
      </w:r>
    </w:p>
    <w:p w:rsidR="00A038EA" w:rsidRPr="001268EC" w:rsidRDefault="00A038EA" w:rsidP="00A038EA">
      <w:pPr>
        <w:pStyle w:val="af3"/>
        <w:rPr>
          <w:rFonts w:ascii="Times New Roman" w:hAnsi="Times New Roman"/>
          <w:sz w:val="24"/>
          <w:szCs w:val="24"/>
        </w:rPr>
      </w:pPr>
      <w:r w:rsidRPr="001268EC">
        <w:rPr>
          <w:rFonts w:ascii="Times New Roman" w:hAnsi="Times New Roman"/>
          <w:sz w:val="24"/>
          <w:szCs w:val="24"/>
        </w:rPr>
        <w:t xml:space="preserve">Рабочая  программа  по литературе для </w:t>
      </w:r>
      <w:r>
        <w:rPr>
          <w:rFonts w:ascii="Times New Roman" w:hAnsi="Times New Roman"/>
          <w:sz w:val="24"/>
          <w:szCs w:val="24"/>
        </w:rPr>
        <w:t>8</w:t>
      </w:r>
      <w:r w:rsidRPr="001268EC">
        <w:rPr>
          <w:rFonts w:ascii="Times New Roman" w:hAnsi="Times New Roman"/>
          <w:sz w:val="24"/>
          <w:szCs w:val="24"/>
        </w:rPr>
        <w:t xml:space="preserve"> класса составлена на основании следующих нормативно-правовых документов:</w:t>
      </w:r>
    </w:p>
    <w:p w:rsidR="00A038EA" w:rsidRPr="001268EC" w:rsidRDefault="00A038EA" w:rsidP="00A038EA">
      <w:pPr>
        <w:pStyle w:val="af3"/>
        <w:rPr>
          <w:rFonts w:ascii="Times New Roman" w:hAnsi="Times New Roman"/>
          <w:sz w:val="24"/>
          <w:szCs w:val="24"/>
        </w:rPr>
      </w:pPr>
      <w:r w:rsidRPr="001268EC">
        <w:rPr>
          <w:rFonts w:ascii="Times New Roman" w:hAnsi="Times New Roman"/>
          <w:sz w:val="24"/>
          <w:szCs w:val="24"/>
        </w:rPr>
        <w:t>-  Федерального закона Российской Федерации от 29 декабря 2012 г. N 273-ФЗ «Об образовании в Российской Федерации»;</w:t>
      </w:r>
    </w:p>
    <w:p w:rsidR="00A038EA" w:rsidRPr="001268EC" w:rsidRDefault="00A038EA" w:rsidP="00A038EA">
      <w:pPr>
        <w:pStyle w:val="af3"/>
        <w:rPr>
          <w:rFonts w:ascii="Times New Roman" w:hAnsi="Times New Roman"/>
          <w:sz w:val="24"/>
          <w:szCs w:val="24"/>
        </w:rPr>
      </w:pPr>
      <w:r w:rsidRPr="001268EC">
        <w:rPr>
          <w:rFonts w:ascii="Times New Roman" w:eastAsia="Times New Roman" w:hAnsi="Times New Roman"/>
          <w:color w:val="000000"/>
          <w:sz w:val="24"/>
          <w:szCs w:val="24"/>
          <w:lang w:eastAsia="ru-RU"/>
        </w:rPr>
        <w:t>-  Приказа Минобразования РФ от 9 марта 2004 г. N 1312 "Об утверждении федерального базисного учебного плана и примерных учебных планов для образовательных учреждений Российской Федерации, реализующих программы общего образования" (с изменениями и дополнениями)</w:t>
      </w:r>
      <w:r w:rsidRPr="001268EC">
        <w:rPr>
          <w:rFonts w:ascii="Times New Roman" w:hAnsi="Times New Roman"/>
          <w:color w:val="000000"/>
          <w:sz w:val="24"/>
          <w:szCs w:val="24"/>
        </w:rPr>
        <w:t>;</w:t>
      </w:r>
    </w:p>
    <w:p w:rsidR="00A038EA" w:rsidRPr="001268EC" w:rsidRDefault="00A038EA" w:rsidP="00A038EA">
      <w:pPr>
        <w:pStyle w:val="af3"/>
        <w:rPr>
          <w:rFonts w:ascii="Times New Roman" w:eastAsia="Times New Roman" w:hAnsi="Times New Roman"/>
          <w:color w:val="000000"/>
          <w:sz w:val="24"/>
          <w:szCs w:val="24"/>
          <w:lang w:eastAsia="ru-RU"/>
        </w:rPr>
      </w:pPr>
      <w:r w:rsidRPr="001268EC">
        <w:rPr>
          <w:rFonts w:ascii="Times New Roman" w:hAnsi="Times New Roman"/>
          <w:color w:val="000000"/>
          <w:sz w:val="24"/>
          <w:szCs w:val="24"/>
        </w:rPr>
        <w:t>-</w:t>
      </w:r>
      <w:r w:rsidRPr="001268EC">
        <w:rPr>
          <w:rFonts w:ascii="Times New Roman" w:eastAsia="Times New Roman" w:hAnsi="Times New Roman"/>
          <w:color w:val="000000"/>
          <w:sz w:val="24"/>
          <w:szCs w:val="24"/>
          <w:lang w:eastAsia="ru-RU"/>
        </w:rPr>
        <w:t>Приказа МО и ПО РО от 18.04.2016 № 271 «Об утверждении регионального примерного недельного учебного плана для образовательных организаций, реализующих программы общего образования, расположенных на территории Ростовской области на 2019-2020 учебной год;</w:t>
      </w:r>
    </w:p>
    <w:p w:rsidR="00A038EA" w:rsidRPr="001268EC" w:rsidRDefault="00A038EA" w:rsidP="00A038EA">
      <w:pPr>
        <w:pStyle w:val="af3"/>
        <w:rPr>
          <w:rFonts w:ascii="Times New Roman" w:eastAsia="Times New Roman" w:hAnsi="Times New Roman"/>
          <w:sz w:val="24"/>
          <w:szCs w:val="24"/>
          <w:lang w:eastAsia="ru-RU"/>
        </w:rPr>
      </w:pPr>
      <w:r w:rsidRPr="001268EC">
        <w:rPr>
          <w:rFonts w:ascii="Times New Roman" w:eastAsia="Times New Roman" w:hAnsi="Times New Roman"/>
          <w:color w:val="000000"/>
          <w:sz w:val="24"/>
          <w:szCs w:val="24"/>
          <w:lang w:eastAsia="ru-RU"/>
        </w:rPr>
        <w:t xml:space="preserve">- Устава МБОУ Миллеровской СОШ </w:t>
      </w:r>
      <w:proofErr w:type="spellStart"/>
      <w:r w:rsidRPr="001268EC">
        <w:rPr>
          <w:rFonts w:ascii="Times New Roman" w:eastAsia="Times New Roman" w:hAnsi="Times New Roman"/>
          <w:color w:val="000000"/>
          <w:sz w:val="24"/>
          <w:szCs w:val="24"/>
          <w:lang w:eastAsia="ru-RU"/>
        </w:rPr>
        <w:t>им</w:t>
      </w:r>
      <w:proofErr w:type="gramStart"/>
      <w:r w:rsidRPr="001268EC">
        <w:rPr>
          <w:rFonts w:ascii="Times New Roman" w:eastAsia="Times New Roman" w:hAnsi="Times New Roman"/>
          <w:color w:val="000000"/>
          <w:sz w:val="24"/>
          <w:szCs w:val="24"/>
          <w:lang w:eastAsia="ru-RU"/>
        </w:rPr>
        <w:t>.Ж</w:t>
      </w:r>
      <w:proofErr w:type="gramEnd"/>
      <w:r w:rsidRPr="001268EC">
        <w:rPr>
          <w:rFonts w:ascii="Times New Roman" w:eastAsia="Times New Roman" w:hAnsi="Times New Roman"/>
          <w:color w:val="000000"/>
          <w:sz w:val="24"/>
          <w:szCs w:val="24"/>
          <w:lang w:eastAsia="ru-RU"/>
        </w:rPr>
        <w:t>оры</w:t>
      </w:r>
      <w:proofErr w:type="spellEnd"/>
      <w:r w:rsidRPr="001268EC">
        <w:rPr>
          <w:rFonts w:ascii="Times New Roman" w:eastAsia="Times New Roman" w:hAnsi="Times New Roman"/>
          <w:color w:val="000000"/>
          <w:sz w:val="24"/>
          <w:szCs w:val="24"/>
          <w:lang w:eastAsia="ru-RU"/>
        </w:rPr>
        <w:t xml:space="preserve"> Ковалевского</w:t>
      </w:r>
    </w:p>
    <w:p w:rsidR="00A038EA" w:rsidRPr="001268EC" w:rsidRDefault="00A038EA" w:rsidP="00A038EA">
      <w:pPr>
        <w:pStyle w:val="af3"/>
        <w:rPr>
          <w:rFonts w:ascii="Times New Roman" w:eastAsia="Times New Roman" w:hAnsi="Times New Roman"/>
          <w:sz w:val="24"/>
          <w:szCs w:val="24"/>
          <w:lang w:eastAsia="ru-RU"/>
        </w:rPr>
      </w:pPr>
      <w:r w:rsidRPr="001268EC">
        <w:rPr>
          <w:rFonts w:ascii="Times New Roman" w:eastAsia="Times New Roman" w:hAnsi="Times New Roman"/>
          <w:sz w:val="24"/>
          <w:szCs w:val="24"/>
          <w:lang w:eastAsia="ru-RU"/>
        </w:rPr>
        <w:t xml:space="preserve">- Учебного плана МБОУ Миллеровской СОШ имени Жоры </w:t>
      </w:r>
      <w:r w:rsidR="0026698E">
        <w:rPr>
          <w:rFonts w:ascii="Times New Roman" w:eastAsia="Times New Roman" w:hAnsi="Times New Roman"/>
          <w:sz w:val="24"/>
          <w:szCs w:val="24"/>
          <w:lang w:eastAsia="ru-RU"/>
        </w:rPr>
        <w:t>Ковалевского  на 2020-2021</w:t>
      </w:r>
      <w:r w:rsidRPr="001268EC">
        <w:rPr>
          <w:rFonts w:ascii="Times New Roman" w:eastAsia="Times New Roman" w:hAnsi="Times New Roman"/>
          <w:sz w:val="24"/>
          <w:szCs w:val="24"/>
          <w:lang w:eastAsia="ru-RU"/>
        </w:rPr>
        <w:t>учебный год;</w:t>
      </w:r>
    </w:p>
    <w:p w:rsidR="00A038EA" w:rsidRPr="001268EC" w:rsidRDefault="00A038EA" w:rsidP="00A038EA">
      <w:pPr>
        <w:pStyle w:val="af3"/>
        <w:rPr>
          <w:rFonts w:ascii="Times New Roman" w:eastAsia="Times New Roman" w:hAnsi="Times New Roman"/>
          <w:sz w:val="24"/>
          <w:szCs w:val="24"/>
          <w:lang w:eastAsia="ru-RU"/>
        </w:rPr>
      </w:pPr>
      <w:r w:rsidRPr="001268EC">
        <w:rPr>
          <w:rFonts w:ascii="Times New Roman" w:eastAsia="Times New Roman" w:hAnsi="Times New Roman"/>
          <w:sz w:val="24"/>
          <w:szCs w:val="24"/>
          <w:lang w:eastAsia="ru-RU"/>
        </w:rPr>
        <w:t>- Положения МБОУ Миллеровской СОШ  им. Жоры Ковалевского «О структуре, порядке разработки и утверждения рабочих программ по учебным предметам, курсам внеурочной деятельности».</w:t>
      </w:r>
    </w:p>
    <w:p w:rsidR="00A038EA" w:rsidRPr="001268EC" w:rsidRDefault="00A038EA" w:rsidP="00A038EA">
      <w:pPr>
        <w:pStyle w:val="af3"/>
        <w:rPr>
          <w:rFonts w:ascii="Times New Roman" w:hAnsi="Times New Roman"/>
          <w:sz w:val="24"/>
          <w:szCs w:val="24"/>
        </w:rPr>
      </w:pPr>
      <w:r w:rsidRPr="001268EC">
        <w:rPr>
          <w:rFonts w:ascii="Times New Roman" w:eastAsia="Times New Roman" w:hAnsi="Times New Roman"/>
          <w:sz w:val="24"/>
          <w:szCs w:val="24"/>
          <w:lang w:eastAsia="ru-RU"/>
        </w:rPr>
        <w:t xml:space="preserve">- Авторской </w:t>
      </w:r>
      <w:r w:rsidRPr="001268EC">
        <w:rPr>
          <w:rFonts w:ascii="Times New Roman" w:hAnsi="Times New Roman"/>
          <w:sz w:val="24"/>
          <w:szCs w:val="24"/>
        </w:rPr>
        <w:t xml:space="preserve">Программы по литературе для 5-11 классов общеобразовательной школы. Авторы-составители: </w:t>
      </w:r>
      <w:proofErr w:type="spellStart"/>
      <w:r w:rsidRPr="001268EC">
        <w:rPr>
          <w:rFonts w:ascii="Times New Roman" w:hAnsi="Times New Roman"/>
          <w:sz w:val="24"/>
          <w:szCs w:val="24"/>
        </w:rPr>
        <w:t>Меркин</w:t>
      </w:r>
      <w:proofErr w:type="spellEnd"/>
      <w:r w:rsidRPr="001268EC">
        <w:rPr>
          <w:rFonts w:ascii="Times New Roman" w:hAnsi="Times New Roman"/>
          <w:sz w:val="24"/>
          <w:szCs w:val="24"/>
        </w:rPr>
        <w:t xml:space="preserve"> Г.С., Зинин С.А., </w:t>
      </w:r>
      <w:proofErr w:type="spellStart"/>
      <w:r w:rsidRPr="001268EC">
        <w:rPr>
          <w:rFonts w:ascii="Times New Roman" w:hAnsi="Times New Roman"/>
          <w:sz w:val="24"/>
          <w:szCs w:val="24"/>
        </w:rPr>
        <w:t>ЧалмаевВ.А.М.:«Русское</w:t>
      </w:r>
      <w:proofErr w:type="spellEnd"/>
      <w:r w:rsidRPr="001268EC">
        <w:rPr>
          <w:rFonts w:ascii="Times New Roman" w:hAnsi="Times New Roman"/>
          <w:sz w:val="24"/>
          <w:szCs w:val="24"/>
        </w:rPr>
        <w:t xml:space="preserve"> слово», 2014</w:t>
      </w:r>
    </w:p>
    <w:p w:rsidR="004C1B40" w:rsidRPr="004C1B40" w:rsidRDefault="00A038EA" w:rsidP="004C1B40">
      <w:pPr>
        <w:pStyle w:val="af3"/>
        <w:rPr>
          <w:rFonts w:ascii="Times New Roman" w:hAnsi="Times New Roman"/>
          <w:sz w:val="24"/>
          <w:szCs w:val="24"/>
        </w:rPr>
      </w:pPr>
      <w:r w:rsidRPr="004C1B40">
        <w:rPr>
          <w:rFonts w:ascii="Times New Roman" w:hAnsi="Times New Roman"/>
          <w:sz w:val="24"/>
          <w:szCs w:val="24"/>
          <w:lang w:eastAsia="ru-RU"/>
        </w:rPr>
        <w:t xml:space="preserve">- учебника </w:t>
      </w:r>
      <w:r w:rsidR="004C1B40" w:rsidRPr="004C1B40">
        <w:rPr>
          <w:rFonts w:ascii="Times New Roman" w:hAnsi="Times New Roman"/>
          <w:sz w:val="24"/>
          <w:szCs w:val="24"/>
        </w:rPr>
        <w:t xml:space="preserve">по учебнику: Литература:  учебник для 8 класса общеобразовательных учреждений: в 3 ч./ авт.-сост. Г. С. </w:t>
      </w:r>
      <w:proofErr w:type="spellStart"/>
      <w:r w:rsidR="004C1B40" w:rsidRPr="004C1B40">
        <w:rPr>
          <w:rFonts w:ascii="Times New Roman" w:hAnsi="Times New Roman"/>
          <w:sz w:val="24"/>
          <w:szCs w:val="24"/>
        </w:rPr>
        <w:t>Меркин</w:t>
      </w:r>
      <w:proofErr w:type="spellEnd"/>
      <w:r w:rsidR="004C1B40" w:rsidRPr="004C1B40">
        <w:rPr>
          <w:rFonts w:ascii="Times New Roman" w:hAnsi="Times New Roman"/>
          <w:sz w:val="24"/>
          <w:szCs w:val="24"/>
        </w:rPr>
        <w:t>. – М.: «Русское слово - учебник» 2017 г.</w:t>
      </w:r>
    </w:p>
    <w:p w:rsidR="00A038EA" w:rsidRPr="004C1B40" w:rsidRDefault="00A038EA" w:rsidP="004C1B40">
      <w:pPr>
        <w:pStyle w:val="af3"/>
        <w:rPr>
          <w:rFonts w:ascii="Times New Roman" w:hAnsi="Times New Roman"/>
          <w:sz w:val="24"/>
          <w:szCs w:val="24"/>
        </w:rPr>
      </w:pPr>
      <w:r w:rsidRPr="004C1B40">
        <w:rPr>
          <w:rFonts w:ascii="Times New Roman" w:hAnsi="Times New Roman"/>
          <w:sz w:val="24"/>
          <w:szCs w:val="24"/>
        </w:rPr>
        <w:t xml:space="preserve"> Авторс</w:t>
      </w:r>
      <w:r w:rsidR="0026698E" w:rsidRPr="004C1B40">
        <w:rPr>
          <w:rFonts w:ascii="Times New Roman" w:hAnsi="Times New Roman"/>
          <w:sz w:val="24"/>
          <w:szCs w:val="24"/>
        </w:rPr>
        <w:t>кая программа по литературе в 8</w:t>
      </w:r>
      <w:r w:rsidRPr="004C1B40">
        <w:rPr>
          <w:rFonts w:ascii="Times New Roman" w:hAnsi="Times New Roman"/>
          <w:sz w:val="24"/>
          <w:szCs w:val="24"/>
        </w:rPr>
        <w:t xml:space="preserve"> классе //</w:t>
      </w:r>
      <w:r w:rsidRPr="004C1B40">
        <w:rPr>
          <w:rFonts w:ascii="Times New Roman" w:hAnsi="Times New Roman"/>
          <w:sz w:val="24"/>
          <w:szCs w:val="24"/>
          <w:u w:val="single"/>
        </w:rPr>
        <w:t xml:space="preserve"> </w:t>
      </w:r>
      <w:proofErr w:type="spellStart"/>
      <w:r w:rsidRPr="004C1B40">
        <w:rPr>
          <w:rFonts w:ascii="Times New Roman" w:hAnsi="Times New Roman"/>
          <w:sz w:val="24"/>
          <w:szCs w:val="24"/>
          <w:u w:val="single"/>
        </w:rPr>
        <w:t>Г.С.Меркин</w:t>
      </w:r>
      <w:proofErr w:type="spellEnd"/>
      <w:r w:rsidRPr="004C1B40">
        <w:rPr>
          <w:rFonts w:ascii="Times New Roman" w:hAnsi="Times New Roman"/>
          <w:sz w:val="24"/>
          <w:szCs w:val="24"/>
          <w:u w:val="single"/>
        </w:rPr>
        <w:t xml:space="preserve">, </w:t>
      </w:r>
      <w:proofErr w:type="spellStart"/>
      <w:r w:rsidRPr="004C1B40">
        <w:rPr>
          <w:rFonts w:ascii="Times New Roman" w:hAnsi="Times New Roman"/>
          <w:sz w:val="24"/>
          <w:szCs w:val="24"/>
          <w:u w:val="single"/>
        </w:rPr>
        <w:t>С.А.Зинин</w:t>
      </w:r>
      <w:proofErr w:type="spellEnd"/>
      <w:r w:rsidRPr="004C1B40">
        <w:rPr>
          <w:rFonts w:ascii="Times New Roman" w:hAnsi="Times New Roman"/>
          <w:sz w:val="24"/>
          <w:szCs w:val="24"/>
          <w:u w:val="single"/>
        </w:rPr>
        <w:t xml:space="preserve">, </w:t>
      </w:r>
      <w:proofErr w:type="spellStart"/>
      <w:r w:rsidRPr="004C1B40">
        <w:rPr>
          <w:rFonts w:ascii="Times New Roman" w:hAnsi="Times New Roman"/>
          <w:sz w:val="24"/>
          <w:szCs w:val="24"/>
          <w:u w:val="single"/>
        </w:rPr>
        <w:t>В.А.Ч</w:t>
      </w:r>
      <w:r w:rsidR="0026698E" w:rsidRPr="004C1B40">
        <w:rPr>
          <w:rFonts w:ascii="Times New Roman" w:hAnsi="Times New Roman"/>
          <w:sz w:val="24"/>
          <w:szCs w:val="24"/>
          <w:u w:val="single"/>
        </w:rPr>
        <w:t>алмаев</w:t>
      </w:r>
      <w:proofErr w:type="spellEnd"/>
      <w:r w:rsidR="0026698E" w:rsidRPr="004C1B40">
        <w:rPr>
          <w:rFonts w:ascii="Times New Roman" w:hAnsi="Times New Roman"/>
          <w:sz w:val="24"/>
          <w:szCs w:val="24"/>
          <w:u w:val="single"/>
        </w:rPr>
        <w:t>.- М.: Русское слово, 2014</w:t>
      </w:r>
    </w:p>
    <w:p w:rsidR="00A038EA" w:rsidRPr="004C1B40" w:rsidRDefault="00A038EA" w:rsidP="004C1B40">
      <w:pPr>
        <w:pStyle w:val="af3"/>
        <w:rPr>
          <w:rFonts w:ascii="Times New Roman" w:hAnsi="Times New Roman"/>
          <w:sz w:val="24"/>
          <w:szCs w:val="24"/>
        </w:rPr>
      </w:pPr>
      <w:r w:rsidRPr="004C1B40">
        <w:rPr>
          <w:rFonts w:ascii="Times New Roman" w:hAnsi="Times New Roman"/>
          <w:sz w:val="24"/>
          <w:szCs w:val="24"/>
        </w:rPr>
        <w:t xml:space="preserve"> // </w:t>
      </w:r>
      <w:proofErr w:type="gramStart"/>
      <w:r w:rsidRPr="004C1B40">
        <w:rPr>
          <w:rFonts w:ascii="Times New Roman" w:hAnsi="Times New Roman"/>
          <w:sz w:val="24"/>
          <w:szCs w:val="24"/>
        </w:rPr>
        <w:t>рассчитана</w:t>
      </w:r>
      <w:proofErr w:type="gramEnd"/>
      <w:r w:rsidRPr="004C1B40">
        <w:rPr>
          <w:rFonts w:ascii="Times New Roman" w:hAnsi="Times New Roman"/>
          <w:sz w:val="24"/>
          <w:szCs w:val="24"/>
        </w:rPr>
        <w:t xml:space="preserve"> на 70 часов  (2 часа в неделю).                                          </w:t>
      </w:r>
    </w:p>
    <w:p w:rsidR="00A038EA" w:rsidRPr="001268EC" w:rsidRDefault="00A038EA" w:rsidP="00A038EA">
      <w:pPr>
        <w:pStyle w:val="af3"/>
        <w:rPr>
          <w:rFonts w:ascii="Times New Roman" w:hAnsi="Times New Roman"/>
          <w:sz w:val="24"/>
          <w:szCs w:val="24"/>
        </w:rPr>
      </w:pPr>
      <w:r w:rsidRPr="001268EC">
        <w:rPr>
          <w:rFonts w:ascii="Times New Roman" w:hAnsi="Times New Roman"/>
          <w:sz w:val="24"/>
          <w:szCs w:val="24"/>
        </w:rPr>
        <w:t xml:space="preserve">  </w:t>
      </w:r>
      <w:proofErr w:type="gramStart"/>
      <w:r w:rsidRPr="001268EC">
        <w:rPr>
          <w:rFonts w:ascii="Times New Roman" w:hAnsi="Times New Roman"/>
          <w:sz w:val="24"/>
          <w:szCs w:val="24"/>
        </w:rPr>
        <w:t>Исходя из Календарного учебного графика МБОУ Миллеровской С</w:t>
      </w:r>
      <w:r w:rsidR="0026698E">
        <w:rPr>
          <w:rFonts w:ascii="Times New Roman" w:hAnsi="Times New Roman"/>
          <w:sz w:val="24"/>
          <w:szCs w:val="24"/>
        </w:rPr>
        <w:t>ОШ им. Жоры Ковалевского на 2020</w:t>
      </w:r>
      <w:r w:rsidR="004C1B40">
        <w:rPr>
          <w:rFonts w:ascii="Times New Roman" w:hAnsi="Times New Roman"/>
          <w:sz w:val="24"/>
          <w:szCs w:val="24"/>
        </w:rPr>
        <w:t>-202</w:t>
      </w:r>
      <w:r w:rsidR="0026698E">
        <w:rPr>
          <w:rFonts w:ascii="Times New Roman" w:hAnsi="Times New Roman"/>
          <w:sz w:val="24"/>
          <w:szCs w:val="24"/>
        </w:rPr>
        <w:t>1</w:t>
      </w:r>
      <w:r w:rsidR="004C1B40">
        <w:rPr>
          <w:rFonts w:ascii="Times New Roman" w:hAnsi="Times New Roman"/>
          <w:sz w:val="24"/>
          <w:szCs w:val="24"/>
        </w:rPr>
        <w:t xml:space="preserve">учебный год, </w:t>
      </w:r>
      <w:r w:rsidRPr="001268EC">
        <w:rPr>
          <w:rFonts w:ascii="Times New Roman" w:hAnsi="Times New Roman"/>
          <w:sz w:val="24"/>
          <w:szCs w:val="24"/>
        </w:rPr>
        <w:t>Учебного плана МБОУ Миллеровской  СОШ</w:t>
      </w:r>
      <w:r w:rsidR="004C1B40">
        <w:rPr>
          <w:rFonts w:ascii="Times New Roman" w:hAnsi="Times New Roman"/>
          <w:sz w:val="24"/>
          <w:szCs w:val="24"/>
        </w:rPr>
        <w:t xml:space="preserve"> имени Жоры Ковалевского на 2020-21</w:t>
      </w:r>
      <w:r w:rsidRPr="001268EC">
        <w:rPr>
          <w:rFonts w:ascii="Times New Roman" w:hAnsi="Times New Roman"/>
          <w:sz w:val="24"/>
          <w:szCs w:val="24"/>
        </w:rPr>
        <w:t xml:space="preserve"> уч. год,  расписания уроков МБОУ Миллеровской СОШ им. Жоры Ковалевско</w:t>
      </w:r>
      <w:r w:rsidR="004C1B40">
        <w:rPr>
          <w:rFonts w:ascii="Times New Roman" w:hAnsi="Times New Roman"/>
          <w:sz w:val="24"/>
          <w:szCs w:val="24"/>
        </w:rPr>
        <w:t xml:space="preserve">го на 2020-21 </w:t>
      </w:r>
      <w:r w:rsidRPr="001268EC">
        <w:rPr>
          <w:rFonts w:ascii="Times New Roman" w:hAnsi="Times New Roman"/>
          <w:sz w:val="24"/>
          <w:szCs w:val="24"/>
        </w:rPr>
        <w:t xml:space="preserve">уч. год  рабочая программа по литературе в </w:t>
      </w:r>
      <w:r w:rsidR="004C1B40">
        <w:rPr>
          <w:rFonts w:ascii="Times New Roman" w:hAnsi="Times New Roman"/>
          <w:sz w:val="24"/>
          <w:szCs w:val="24"/>
        </w:rPr>
        <w:t>8 классе на 2020</w:t>
      </w:r>
      <w:r w:rsidRPr="001268EC">
        <w:rPr>
          <w:rFonts w:ascii="Times New Roman" w:hAnsi="Times New Roman"/>
          <w:sz w:val="24"/>
          <w:szCs w:val="24"/>
        </w:rPr>
        <w:t>-20</w:t>
      </w:r>
      <w:r w:rsidR="004C1B40">
        <w:rPr>
          <w:rFonts w:ascii="Times New Roman" w:hAnsi="Times New Roman"/>
          <w:sz w:val="24"/>
          <w:szCs w:val="24"/>
        </w:rPr>
        <w:t xml:space="preserve">21 учебный год рассчитана на </w:t>
      </w:r>
      <w:r>
        <w:rPr>
          <w:rFonts w:ascii="Times New Roman" w:hAnsi="Times New Roman"/>
          <w:sz w:val="24"/>
          <w:szCs w:val="24"/>
        </w:rPr>
        <w:t xml:space="preserve"> </w:t>
      </w:r>
      <w:r w:rsidR="0097270C">
        <w:rPr>
          <w:rFonts w:ascii="Times New Roman" w:hAnsi="Times New Roman"/>
          <w:sz w:val="24"/>
          <w:szCs w:val="24"/>
        </w:rPr>
        <w:t xml:space="preserve">2 </w:t>
      </w:r>
      <w:r>
        <w:rPr>
          <w:rFonts w:ascii="Times New Roman" w:hAnsi="Times New Roman"/>
          <w:sz w:val="24"/>
          <w:szCs w:val="24"/>
        </w:rPr>
        <w:t>часа</w:t>
      </w:r>
      <w:r w:rsidRPr="001268EC">
        <w:rPr>
          <w:rFonts w:ascii="Times New Roman" w:hAnsi="Times New Roman"/>
          <w:sz w:val="24"/>
          <w:szCs w:val="24"/>
        </w:rPr>
        <w:t>.</w:t>
      </w:r>
      <w:proofErr w:type="gramEnd"/>
    </w:p>
    <w:p w:rsidR="00A038EA" w:rsidRDefault="00A038EA" w:rsidP="008A5FFE">
      <w:pPr>
        <w:pStyle w:val="af"/>
        <w:jc w:val="both"/>
        <w:rPr>
          <w:rFonts w:ascii="Times New Roman" w:hAnsi="Times New Roman"/>
          <w:sz w:val="24"/>
          <w:szCs w:val="24"/>
        </w:rPr>
      </w:pPr>
    </w:p>
    <w:p w:rsidR="0069602C" w:rsidRDefault="0069602C" w:rsidP="0069602C">
      <w:pPr>
        <w:pStyle w:val="12"/>
        <w:jc w:val="both"/>
        <w:rPr>
          <w:rFonts w:ascii="Times New Roman" w:hAnsi="Times New Roman"/>
          <w:sz w:val="24"/>
          <w:szCs w:val="24"/>
        </w:rPr>
      </w:pPr>
      <w:r>
        <w:rPr>
          <w:rFonts w:ascii="Times New Roman" w:hAnsi="Times New Roman"/>
          <w:sz w:val="24"/>
          <w:szCs w:val="24"/>
          <w:lang w:eastAsia="ru-RU"/>
        </w:rPr>
        <w:t>Реализация Программы обеспечивает выполнение требований ФГОС и достижение следующих основных целей, в том числе с учётом специфики предмета;</w:t>
      </w:r>
    </w:p>
    <w:p w:rsidR="0069602C" w:rsidRDefault="0069602C" w:rsidP="0069602C">
      <w:pPr>
        <w:numPr>
          <w:ilvl w:val="0"/>
          <w:numId w:val="2"/>
        </w:numPr>
        <w:spacing w:after="0" w:line="240" w:lineRule="auto"/>
        <w:ind w:left="0" w:firstLine="0"/>
        <w:contextualSpacing/>
        <w:jc w:val="both"/>
        <w:rPr>
          <w:rFonts w:ascii="Times New Roman" w:hAnsi="Times New Roman"/>
          <w:b/>
          <w:sz w:val="24"/>
          <w:szCs w:val="24"/>
        </w:rPr>
      </w:pPr>
      <w:r>
        <w:rPr>
          <w:rFonts w:ascii="Times New Roman" w:hAnsi="Times New Roman"/>
          <w:b/>
          <w:sz w:val="24"/>
          <w:szCs w:val="24"/>
        </w:rPr>
        <w:t>для всех учебных предметов:</w:t>
      </w:r>
    </w:p>
    <w:p w:rsidR="0069602C" w:rsidRDefault="0069602C" w:rsidP="0069602C">
      <w:pPr>
        <w:spacing w:after="0" w:line="240" w:lineRule="auto"/>
        <w:contextualSpacing/>
        <w:jc w:val="both"/>
        <w:rPr>
          <w:rFonts w:ascii="Times New Roman" w:hAnsi="Times New Roman"/>
          <w:sz w:val="24"/>
          <w:szCs w:val="24"/>
        </w:rPr>
      </w:pPr>
      <w:r>
        <w:rPr>
          <w:rFonts w:ascii="Times New Roman" w:hAnsi="Times New Roman"/>
          <w:sz w:val="24"/>
          <w:szCs w:val="24"/>
        </w:rPr>
        <w:t xml:space="preserve">       - обеспечение достижения учащимися уровня функциональной грамотности, необходимой в современном обществе;</w:t>
      </w:r>
    </w:p>
    <w:p w:rsidR="0069602C" w:rsidRDefault="0069602C" w:rsidP="0069602C">
      <w:pPr>
        <w:spacing w:after="0" w:line="240" w:lineRule="auto"/>
        <w:contextualSpacing/>
        <w:jc w:val="both"/>
        <w:rPr>
          <w:rFonts w:ascii="Times New Roman" w:hAnsi="Times New Roman"/>
          <w:sz w:val="24"/>
          <w:szCs w:val="24"/>
        </w:rPr>
      </w:pPr>
      <w:r>
        <w:rPr>
          <w:rFonts w:ascii="Times New Roman" w:hAnsi="Times New Roman"/>
          <w:sz w:val="24"/>
          <w:szCs w:val="24"/>
        </w:rPr>
        <w:t xml:space="preserve">       - подготовка учащихся к осознанному и ответственному выбору жизненного и профессионального пути;</w:t>
      </w:r>
    </w:p>
    <w:p w:rsidR="0069602C" w:rsidRDefault="0069602C" w:rsidP="0069602C">
      <w:pPr>
        <w:spacing w:after="0" w:line="240" w:lineRule="auto"/>
        <w:contextualSpacing/>
        <w:jc w:val="both"/>
        <w:rPr>
          <w:rFonts w:ascii="Times New Roman" w:hAnsi="Times New Roman"/>
          <w:sz w:val="24"/>
          <w:szCs w:val="24"/>
        </w:rPr>
      </w:pPr>
      <w:r>
        <w:rPr>
          <w:rFonts w:ascii="Times New Roman" w:hAnsi="Times New Roman"/>
          <w:sz w:val="24"/>
          <w:szCs w:val="24"/>
        </w:rPr>
        <w:t xml:space="preserve">       - обеспечение </w:t>
      </w:r>
      <w:proofErr w:type="spellStart"/>
      <w:r>
        <w:rPr>
          <w:rFonts w:ascii="Times New Roman" w:hAnsi="Times New Roman"/>
          <w:sz w:val="24"/>
          <w:szCs w:val="24"/>
        </w:rPr>
        <w:t>сформированности</w:t>
      </w:r>
      <w:proofErr w:type="spellEnd"/>
      <w:r>
        <w:rPr>
          <w:rFonts w:ascii="Times New Roman" w:hAnsi="Times New Roman"/>
          <w:sz w:val="24"/>
          <w:szCs w:val="24"/>
        </w:rPr>
        <w:t xml:space="preserve"> у учащихся способностей самостоятельно ставить цели и определять пути их достижения, использовать приобретённый в школе опыт деятельности в реальной жизни, за рамками учебного процесса;</w:t>
      </w:r>
    </w:p>
    <w:p w:rsidR="0069602C" w:rsidRDefault="0069602C" w:rsidP="0069602C">
      <w:pPr>
        <w:spacing w:after="0" w:line="240" w:lineRule="auto"/>
        <w:contextualSpacing/>
        <w:jc w:val="both"/>
        <w:rPr>
          <w:rFonts w:ascii="Times New Roman" w:hAnsi="Times New Roman"/>
          <w:sz w:val="24"/>
          <w:szCs w:val="24"/>
        </w:rPr>
      </w:pPr>
      <w:r>
        <w:rPr>
          <w:rFonts w:ascii="Times New Roman" w:hAnsi="Times New Roman"/>
          <w:sz w:val="24"/>
          <w:szCs w:val="24"/>
        </w:rPr>
        <w:t xml:space="preserve">       - обеспечение овладения учащимися общими умениями, навыками, способами познавательной, информационно-коммуникативной, рефлексивной деятельности как существенными элементами культуры, необходимым условием развития и социализации школьников;</w:t>
      </w:r>
    </w:p>
    <w:p w:rsidR="0069602C" w:rsidRDefault="0069602C" w:rsidP="0069602C">
      <w:pPr>
        <w:spacing w:after="0" w:line="240" w:lineRule="auto"/>
        <w:contextualSpacing/>
        <w:jc w:val="both"/>
        <w:rPr>
          <w:rFonts w:ascii="Times New Roman" w:hAnsi="Times New Roman"/>
          <w:sz w:val="24"/>
          <w:szCs w:val="24"/>
        </w:rPr>
      </w:pPr>
      <w:r>
        <w:rPr>
          <w:rFonts w:ascii="Times New Roman" w:hAnsi="Times New Roman"/>
          <w:b/>
          <w:sz w:val="24"/>
          <w:szCs w:val="24"/>
        </w:rPr>
        <w:t xml:space="preserve">2) с учётом специфики учебного предмета </w:t>
      </w:r>
      <w:r>
        <w:rPr>
          <w:rFonts w:ascii="Times New Roman" w:hAnsi="Times New Roman"/>
          <w:b/>
          <w:i/>
          <w:sz w:val="24"/>
          <w:szCs w:val="24"/>
        </w:rPr>
        <w:t>«Литература»:</w:t>
      </w:r>
    </w:p>
    <w:p w:rsidR="0069602C" w:rsidRDefault="0069602C" w:rsidP="0069602C">
      <w:pPr>
        <w:numPr>
          <w:ilvl w:val="0"/>
          <w:numId w:val="4"/>
        </w:numPr>
        <w:spacing w:before="60" w:after="0" w:line="240" w:lineRule="auto"/>
        <w:ind w:left="360" w:hanging="180"/>
        <w:jc w:val="both"/>
        <w:rPr>
          <w:rFonts w:ascii="Times New Roman" w:hAnsi="Times New Roman"/>
          <w:sz w:val="24"/>
          <w:szCs w:val="24"/>
        </w:rPr>
      </w:pPr>
      <w:r>
        <w:rPr>
          <w:rFonts w:ascii="Times New Roman" w:hAnsi="Times New Roman"/>
          <w:bCs/>
          <w:sz w:val="24"/>
          <w:szCs w:val="24"/>
        </w:rPr>
        <w:lastRenderedPageBreak/>
        <w:t>воспитание</w:t>
      </w:r>
      <w:r>
        <w:rPr>
          <w:rFonts w:ascii="Times New Roman" w:hAnsi="Times New Roman"/>
          <w:sz w:val="24"/>
          <w:szCs w:val="24"/>
        </w:rPr>
        <w:t xml:space="preserve"> духовно-развитой личности, осознающей свою принадлежность к родной культуре, обладающей гуманистическим мировоззрением, общероссийским гражданским сознанием, чувством патриотизма; воспитание любви к русской литературе и культуре, уважения к литературам и культурам других народов; обогащение духовного мира школьников, их жизненного и эстетического опыта;</w:t>
      </w:r>
    </w:p>
    <w:p w:rsidR="0069602C" w:rsidRDefault="0069602C" w:rsidP="0069602C">
      <w:pPr>
        <w:numPr>
          <w:ilvl w:val="0"/>
          <w:numId w:val="4"/>
        </w:numPr>
        <w:spacing w:before="60" w:after="0" w:line="240" w:lineRule="auto"/>
        <w:ind w:left="360" w:hanging="180"/>
        <w:jc w:val="both"/>
        <w:rPr>
          <w:rFonts w:ascii="Times New Roman" w:hAnsi="Times New Roman"/>
          <w:sz w:val="24"/>
          <w:szCs w:val="24"/>
        </w:rPr>
      </w:pPr>
      <w:r>
        <w:rPr>
          <w:rFonts w:ascii="Times New Roman" w:hAnsi="Times New Roman"/>
          <w:bCs/>
          <w:sz w:val="24"/>
          <w:szCs w:val="24"/>
        </w:rPr>
        <w:t>развитие</w:t>
      </w:r>
      <w:r w:rsidR="00A038EA">
        <w:rPr>
          <w:rFonts w:ascii="Times New Roman" w:hAnsi="Times New Roman"/>
          <w:bCs/>
          <w:sz w:val="24"/>
          <w:szCs w:val="24"/>
        </w:rPr>
        <w:t xml:space="preserve"> </w:t>
      </w:r>
      <w:r>
        <w:rPr>
          <w:rFonts w:ascii="Times New Roman" w:hAnsi="Times New Roman"/>
          <w:sz w:val="24"/>
          <w:szCs w:val="24"/>
        </w:rPr>
        <w:t xml:space="preserve">познавательных интересов, интеллектуальных и творческих способностей, устной и письменной речи учащихся; формирование читательской культуры, представления о специфике литературы в ряду других искусств, потребности в самостоятельном чтении художественной литературы, эстетического вкуса на основе освоения художественных текстов; </w:t>
      </w:r>
    </w:p>
    <w:p w:rsidR="0069602C" w:rsidRDefault="0069602C" w:rsidP="0069602C">
      <w:pPr>
        <w:numPr>
          <w:ilvl w:val="0"/>
          <w:numId w:val="4"/>
        </w:numPr>
        <w:spacing w:before="60" w:after="0" w:line="240" w:lineRule="auto"/>
        <w:ind w:left="360" w:hanging="180"/>
        <w:jc w:val="both"/>
        <w:rPr>
          <w:rFonts w:ascii="Times New Roman" w:hAnsi="Times New Roman"/>
          <w:sz w:val="24"/>
          <w:szCs w:val="24"/>
        </w:rPr>
      </w:pPr>
      <w:r>
        <w:rPr>
          <w:rFonts w:ascii="Times New Roman" w:hAnsi="Times New Roman"/>
          <w:bCs/>
          <w:sz w:val="24"/>
          <w:szCs w:val="24"/>
        </w:rPr>
        <w:t>освоение знаний</w:t>
      </w:r>
      <w:r>
        <w:rPr>
          <w:rFonts w:ascii="Times New Roman" w:hAnsi="Times New Roman"/>
          <w:sz w:val="24"/>
          <w:szCs w:val="24"/>
        </w:rPr>
        <w:t xml:space="preserve"> о русской литературе, ее духовно-нравственном и эстетическом значении; о выдающихся произведениях русских писателей, их жизни и творчестве, об отдельных произведениях зарубежной классики;</w:t>
      </w:r>
    </w:p>
    <w:p w:rsidR="0069602C" w:rsidRDefault="0069602C" w:rsidP="0069602C">
      <w:pPr>
        <w:numPr>
          <w:ilvl w:val="0"/>
          <w:numId w:val="4"/>
        </w:numPr>
        <w:spacing w:before="60" w:after="0" w:line="240" w:lineRule="auto"/>
        <w:ind w:left="360" w:hanging="180"/>
        <w:jc w:val="both"/>
        <w:rPr>
          <w:rFonts w:ascii="Times New Roman" w:hAnsi="Times New Roman"/>
          <w:sz w:val="24"/>
          <w:szCs w:val="24"/>
        </w:rPr>
      </w:pPr>
      <w:r>
        <w:rPr>
          <w:rFonts w:ascii="Times New Roman" w:hAnsi="Times New Roman"/>
          <w:bCs/>
          <w:sz w:val="24"/>
          <w:szCs w:val="24"/>
        </w:rPr>
        <w:t>овладение умениями</w:t>
      </w:r>
      <w:r>
        <w:rPr>
          <w:rFonts w:ascii="Times New Roman" w:hAnsi="Times New Roman"/>
          <w:sz w:val="24"/>
          <w:szCs w:val="24"/>
        </w:rPr>
        <w:t xml:space="preserve"> творческого чтения и анализа художественных произведений с привлечением необходимых сведений по теории и истории литературы; умением выявлять в них конкретно-историческое и общечеловеческое содержание, правильно пользоваться русским языком.</w:t>
      </w:r>
    </w:p>
    <w:p w:rsidR="0069602C" w:rsidRDefault="0069602C" w:rsidP="0069602C">
      <w:pPr>
        <w:spacing w:after="0" w:line="240" w:lineRule="auto"/>
        <w:contextualSpacing/>
        <w:jc w:val="both"/>
        <w:rPr>
          <w:rFonts w:ascii="Times New Roman" w:hAnsi="Times New Roman"/>
          <w:sz w:val="24"/>
          <w:szCs w:val="24"/>
        </w:rPr>
      </w:pPr>
    </w:p>
    <w:p w:rsidR="00A038EA" w:rsidRPr="005C0153" w:rsidRDefault="00A038EA" w:rsidP="00A038EA">
      <w:pPr>
        <w:jc w:val="center"/>
        <w:rPr>
          <w:rFonts w:ascii="Times New Roman" w:hAnsi="Times New Roman"/>
          <w:sz w:val="28"/>
          <w:szCs w:val="28"/>
        </w:rPr>
      </w:pPr>
      <w:r w:rsidRPr="005C0153">
        <w:rPr>
          <w:rFonts w:ascii="Times New Roman" w:hAnsi="Times New Roman"/>
          <w:b/>
          <w:bCs/>
          <w:sz w:val="28"/>
          <w:szCs w:val="28"/>
        </w:rPr>
        <w:t xml:space="preserve">Планируемые результаты изучения учебного предмета </w:t>
      </w:r>
    </w:p>
    <w:p w:rsidR="00A038EA" w:rsidRPr="0022438A" w:rsidRDefault="00A038EA" w:rsidP="00A038EA">
      <w:pPr>
        <w:rPr>
          <w:rFonts w:ascii="Times New Roman" w:hAnsi="Times New Roman"/>
          <w:szCs w:val="24"/>
        </w:rPr>
      </w:pPr>
      <w:r w:rsidRPr="0022438A">
        <w:rPr>
          <w:rFonts w:ascii="Times New Roman" w:hAnsi="Times New Roman"/>
          <w:szCs w:val="24"/>
        </w:rPr>
        <w:t>Рабочая программа ориентирована на достижение</w:t>
      </w:r>
      <w:r w:rsidRPr="0022438A">
        <w:rPr>
          <w:rFonts w:ascii="Times New Roman" w:hAnsi="Times New Roman"/>
          <w:b/>
          <w:szCs w:val="24"/>
        </w:rPr>
        <w:t xml:space="preserve"> </w:t>
      </w:r>
    </w:p>
    <w:p w:rsidR="00A038EA" w:rsidRPr="0022438A" w:rsidRDefault="00A038EA" w:rsidP="00A038EA">
      <w:pPr>
        <w:numPr>
          <w:ilvl w:val="0"/>
          <w:numId w:val="36"/>
        </w:numPr>
        <w:spacing w:after="0" w:line="240" w:lineRule="auto"/>
        <w:rPr>
          <w:rFonts w:ascii="Times New Roman" w:hAnsi="Times New Roman"/>
          <w:szCs w:val="24"/>
        </w:rPr>
      </w:pPr>
      <w:r w:rsidRPr="0022438A">
        <w:rPr>
          <w:rFonts w:ascii="Times New Roman" w:hAnsi="Times New Roman"/>
          <w:b/>
          <w:szCs w:val="24"/>
        </w:rPr>
        <w:t>личностных результатов</w:t>
      </w:r>
      <w:r w:rsidRPr="0022438A">
        <w:rPr>
          <w:rFonts w:ascii="Times New Roman" w:hAnsi="Times New Roman"/>
          <w:szCs w:val="24"/>
        </w:rPr>
        <w:t>, включающих:</w:t>
      </w:r>
    </w:p>
    <w:p w:rsidR="00A038EA" w:rsidRPr="0022438A" w:rsidRDefault="00A038EA" w:rsidP="00A038EA">
      <w:pPr>
        <w:numPr>
          <w:ilvl w:val="0"/>
          <w:numId w:val="33"/>
        </w:numPr>
        <w:spacing w:after="0" w:line="240" w:lineRule="auto"/>
        <w:rPr>
          <w:rFonts w:ascii="Times New Roman" w:hAnsi="Times New Roman"/>
          <w:szCs w:val="24"/>
        </w:rPr>
      </w:pPr>
      <w:r w:rsidRPr="0022438A">
        <w:rPr>
          <w:rFonts w:ascii="Times New Roman" w:hAnsi="Times New Roman"/>
          <w:szCs w:val="24"/>
        </w:rPr>
        <w:t>воспитание российской, гражданской идентичности: патриотизма, уважение к Отечеству, осознание своей этнической принадлежности, знание истории, языка, культуры своего народа, своего края, основ культурного наследия народов России и человечества;</w:t>
      </w:r>
    </w:p>
    <w:p w:rsidR="00A038EA" w:rsidRPr="0022438A" w:rsidRDefault="00A038EA" w:rsidP="00A038EA">
      <w:pPr>
        <w:numPr>
          <w:ilvl w:val="0"/>
          <w:numId w:val="34"/>
        </w:numPr>
        <w:spacing w:after="0" w:line="240" w:lineRule="auto"/>
        <w:rPr>
          <w:rFonts w:ascii="Times New Roman" w:hAnsi="Times New Roman"/>
          <w:szCs w:val="24"/>
        </w:rPr>
      </w:pPr>
      <w:r w:rsidRPr="0022438A">
        <w:rPr>
          <w:rFonts w:ascii="Times New Roman" w:hAnsi="Times New Roman"/>
          <w:szCs w:val="24"/>
        </w:rPr>
        <w:t>усвоение гуманистических, демократических и традиционных ценностей многонационального российского общества; воспитание чувства ответственности и долга перед Родиной;</w:t>
      </w:r>
    </w:p>
    <w:p w:rsidR="00A038EA" w:rsidRPr="0022438A" w:rsidRDefault="00A038EA" w:rsidP="00A038EA">
      <w:pPr>
        <w:numPr>
          <w:ilvl w:val="0"/>
          <w:numId w:val="35"/>
        </w:numPr>
        <w:spacing w:after="0" w:line="240" w:lineRule="auto"/>
        <w:rPr>
          <w:rFonts w:ascii="Times New Roman" w:hAnsi="Times New Roman"/>
          <w:szCs w:val="24"/>
        </w:rPr>
      </w:pPr>
      <w:r w:rsidRPr="0022438A">
        <w:rPr>
          <w:rFonts w:ascii="Times New Roman" w:hAnsi="Times New Roman"/>
          <w:szCs w:val="24"/>
        </w:rPr>
        <w:t xml:space="preserve">формирование ответственного отношения к учению, готовности и </w:t>
      </w:r>
      <w:proofErr w:type="gramStart"/>
      <w:r w:rsidRPr="0022438A">
        <w:rPr>
          <w:rFonts w:ascii="Times New Roman" w:hAnsi="Times New Roman"/>
          <w:szCs w:val="24"/>
        </w:rPr>
        <w:t>способности</w:t>
      </w:r>
      <w:proofErr w:type="gramEnd"/>
      <w:r w:rsidRPr="0022438A">
        <w:rPr>
          <w:rFonts w:ascii="Times New Roman" w:hAnsi="Times New Roman"/>
          <w:szCs w:val="24"/>
        </w:rPr>
        <w:t xml:space="preserve"> обучающихся к саморазвитию и самообразованию на основе мотивации к обучению и познанию осознанного выбору и построению дальнейшей индивидуальной траектории образования на базе ориентировки в мире профессий и профессиональных предпочтений, с учетом устойчивых познавательных интересов, а также на основе формирования уважительного отношения к труду, развития опыта участия социально значимым труде;</w:t>
      </w:r>
    </w:p>
    <w:p w:rsidR="00A038EA" w:rsidRPr="0022438A" w:rsidRDefault="00A038EA" w:rsidP="00A038EA">
      <w:pPr>
        <w:numPr>
          <w:ilvl w:val="0"/>
          <w:numId w:val="32"/>
        </w:numPr>
        <w:spacing w:after="0" w:line="240" w:lineRule="auto"/>
        <w:rPr>
          <w:rFonts w:ascii="Times New Roman" w:hAnsi="Times New Roman"/>
          <w:szCs w:val="24"/>
        </w:rPr>
      </w:pPr>
      <w:r w:rsidRPr="0022438A">
        <w:rPr>
          <w:rFonts w:ascii="Times New Roman" w:hAnsi="Times New Roman"/>
          <w:szCs w:val="24"/>
        </w:rPr>
        <w:t>формирование целостного мировоззрения, соответствующего современному уровню развития науки и общественной практики, учитывающего социальное, культурное, языковое, духовное многообразие современного мира;</w:t>
      </w:r>
    </w:p>
    <w:p w:rsidR="00A038EA" w:rsidRPr="0022438A" w:rsidRDefault="00A038EA" w:rsidP="00A038EA">
      <w:pPr>
        <w:numPr>
          <w:ilvl w:val="0"/>
          <w:numId w:val="32"/>
        </w:numPr>
        <w:spacing w:after="0" w:line="240" w:lineRule="auto"/>
        <w:rPr>
          <w:rFonts w:ascii="Times New Roman" w:hAnsi="Times New Roman"/>
          <w:szCs w:val="24"/>
        </w:rPr>
      </w:pPr>
      <w:r w:rsidRPr="0022438A">
        <w:rPr>
          <w:rFonts w:ascii="Times New Roman" w:hAnsi="Times New Roman"/>
          <w:szCs w:val="24"/>
        </w:rPr>
        <w:t>формирование осознанного, уважительного и доброжелательного отношения к другому человеку, его мнению, мировоззрению, культуре, языку, вере, гражданской позиции, истории, религии, традициям, языкам ценностям народов России и народов мира; готовности и способности вести диалог с другими людьми и достигать в нём взаимопонимания;</w:t>
      </w:r>
    </w:p>
    <w:p w:rsidR="00A038EA" w:rsidRPr="0022438A" w:rsidRDefault="00A038EA" w:rsidP="00A038EA">
      <w:pPr>
        <w:numPr>
          <w:ilvl w:val="0"/>
          <w:numId w:val="32"/>
        </w:numPr>
        <w:spacing w:after="0" w:line="240" w:lineRule="auto"/>
        <w:rPr>
          <w:rFonts w:ascii="Times New Roman" w:hAnsi="Times New Roman"/>
          <w:szCs w:val="24"/>
        </w:rPr>
      </w:pPr>
      <w:r w:rsidRPr="0022438A">
        <w:rPr>
          <w:rFonts w:ascii="Times New Roman" w:hAnsi="Times New Roman"/>
          <w:szCs w:val="24"/>
        </w:rPr>
        <w:t>освоение социальных норм, правил поведения, ролей форм социальной жизни в группах и сообществах, включая взрослые и социальные сообщества;</w:t>
      </w:r>
    </w:p>
    <w:p w:rsidR="00A038EA" w:rsidRPr="0022438A" w:rsidRDefault="00A038EA" w:rsidP="00A038EA">
      <w:pPr>
        <w:numPr>
          <w:ilvl w:val="0"/>
          <w:numId w:val="32"/>
        </w:numPr>
        <w:spacing w:after="0" w:line="240" w:lineRule="auto"/>
        <w:rPr>
          <w:rFonts w:ascii="Times New Roman" w:hAnsi="Times New Roman"/>
          <w:szCs w:val="24"/>
        </w:rPr>
      </w:pPr>
      <w:r w:rsidRPr="0022438A">
        <w:rPr>
          <w:rFonts w:ascii="Times New Roman" w:hAnsi="Times New Roman"/>
          <w:szCs w:val="24"/>
        </w:rPr>
        <w:t>развитие морального сознания и компетентности в решении моральных проблем на основе личностного выбора, формирование нравственных чувств и нравственного поведения, осознанного и ответственного отношения к собственным поступкам;</w:t>
      </w:r>
    </w:p>
    <w:p w:rsidR="00A038EA" w:rsidRPr="0022438A" w:rsidRDefault="00A038EA" w:rsidP="00A038EA">
      <w:pPr>
        <w:numPr>
          <w:ilvl w:val="0"/>
          <w:numId w:val="32"/>
        </w:numPr>
        <w:spacing w:after="0" w:line="240" w:lineRule="auto"/>
        <w:rPr>
          <w:rFonts w:ascii="Times New Roman" w:hAnsi="Times New Roman"/>
          <w:szCs w:val="24"/>
        </w:rPr>
      </w:pPr>
      <w:r w:rsidRPr="0022438A">
        <w:rPr>
          <w:rFonts w:ascii="Times New Roman" w:hAnsi="Times New Roman"/>
          <w:szCs w:val="24"/>
        </w:rPr>
        <w:t>формирование коммуникативной компетентности в общении и сотрудничестве со сверстниками, детьми старшего и младшего возраста, взрослыми в процессе образовательной, общественно полезной учебно-исследовательской, творческой и других видов деятельности;</w:t>
      </w:r>
    </w:p>
    <w:p w:rsidR="00A038EA" w:rsidRPr="0022438A" w:rsidRDefault="00A038EA" w:rsidP="00A038EA">
      <w:pPr>
        <w:numPr>
          <w:ilvl w:val="0"/>
          <w:numId w:val="32"/>
        </w:numPr>
        <w:spacing w:after="0" w:line="240" w:lineRule="auto"/>
        <w:rPr>
          <w:rFonts w:ascii="Times New Roman" w:hAnsi="Times New Roman"/>
          <w:szCs w:val="24"/>
        </w:rPr>
      </w:pPr>
      <w:r w:rsidRPr="0022438A">
        <w:rPr>
          <w:rFonts w:ascii="Times New Roman" w:hAnsi="Times New Roman"/>
          <w:szCs w:val="24"/>
        </w:rPr>
        <w:t>формирование позитивного отношения к здоровому и безопасному образу жизни;</w:t>
      </w:r>
    </w:p>
    <w:p w:rsidR="00A038EA" w:rsidRPr="0022438A" w:rsidRDefault="00A038EA" w:rsidP="00A038EA">
      <w:pPr>
        <w:numPr>
          <w:ilvl w:val="0"/>
          <w:numId w:val="32"/>
        </w:numPr>
        <w:spacing w:after="0" w:line="240" w:lineRule="auto"/>
        <w:rPr>
          <w:rFonts w:ascii="Times New Roman" w:hAnsi="Times New Roman"/>
          <w:szCs w:val="24"/>
        </w:rPr>
      </w:pPr>
      <w:r w:rsidRPr="0022438A">
        <w:rPr>
          <w:rFonts w:ascii="Times New Roman" w:hAnsi="Times New Roman"/>
          <w:szCs w:val="24"/>
        </w:rPr>
        <w:t>формирование основ экологической культуры, соответствующей современному уровню экологического мышления;</w:t>
      </w:r>
    </w:p>
    <w:p w:rsidR="00A038EA" w:rsidRPr="0022438A" w:rsidRDefault="00A038EA" w:rsidP="00A038EA">
      <w:pPr>
        <w:numPr>
          <w:ilvl w:val="0"/>
          <w:numId w:val="32"/>
        </w:numPr>
        <w:spacing w:after="0" w:line="240" w:lineRule="auto"/>
        <w:rPr>
          <w:rFonts w:ascii="Times New Roman" w:hAnsi="Times New Roman"/>
          <w:szCs w:val="24"/>
        </w:rPr>
      </w:pPr>
      <w:r w:rsidRPr="0022438A">
        <w:rPr>
          <w:rFonts w:ascii="Times New Roman" w:hAnsi="Times New Roman"/>
          <w:szCs w:val="24"/>
        </w:rPr>
        <w:lastRenderedPageBreak/>
        <w:t>значение семьи в жизни человека и общества, уважительное и заботливое отношение членов своей семьи;</w:t>
      </w:r>
    </w:p>
    <w:p w:rsidR="00A038EA" w:rsidRPr="0022438A" w:rsidRDefault="00A038EA" w:rsidP="00A038EA">
      <w:pPr>
        <w:numPr>
          <w:ilvl w:val="0"/>
          <w:numId w:val="32"/>
        </w:numPr>
        <w:spacing w:after="0" w:line="240" w:lineRule="auto"/>
        <w:rPr>
          <w:rFonts w:ascii="Times New Roman" w:hAnsi="Times New Roman"/>
          <w:szCs w:val="24"/>
        </w:rPr>
      </w:pPr>
      <w:r w:rsidRPr="0022438A">
        <w:rPr>
          <w:rFonts w:ascii="Times New Roman" w:hAnsi="Times New Roman"/>
          <w:szCs w:val="24"/>
        </w:rPr>
        <w:t>развитие эстетического сознания через освоение художественного наследия народов России и мира, творческой деятельности эстетического характера;</w:t>
      </w:r>
    </w:p>
    <w:p w:rsidR="00A038EA" w:rsidRPr="0022438A" w:rsidRDefault="00A038EA" w:rsidP="00A038EA">
      <w:pPr>
        <w:numPr>
          <w:ilvl w:val="0"/>
          <w:numId w:val="32"/>
        </w:numPr>
        <w:spacing w:after="0" w:line="240" w:lineRule="auto"/>
        <w:rPr>
          <w:rFonts w:ascii="Times New Roman" w:hAnsi="Times New Roman"/>
          <w:szCs w:val="24"/>
        </w:rPr>
      </w:pPr>
      <w:r w:rsidRPr="0022438A">
        <w:rPr>
          <w:rFonts w:ascii="Times New Roman" w:hAnsi="Times New Roman"/>
          <w:szCs w:val="24"/>
        </w:rPr>
        <w:t>совершенствование духовно-нравственных качеств личности;</w:t>
      </w:r>
    </w:p>
    <w:p w:rsidR="00A038EA" w:rsidRPr="0022438A" w:rsidRDefault="00A038EA" w:rsidP="00A038EA">
      <w:pPr>
        <w:numPr>
          <w:ilvl w:val="0"/>
          <w:numId w:val="32"/>
        </w:numPr>
        <w:spacing w:after="0" w:line="240" w:lineRule="auto"/>
        <w:rPr>
          <w:rFonts w:ascii="Times New Roman" w:hAnsi="Times New Roman"/>
          <w:szCs w:val="24"/>
        </w:rPr>
      </w:pPr>
      <w:r w:rsidRPr="0022438A">
        <w:rPr>
          <w:rFonts w:ascii="Times New Roman" w:hAnsi="Times New Roman"/>
          <w:szCs w:val="24"/>
        </w:rPr>
        <w:t xml:space="preserve">использование различных источников информации (словарей, энциклопедии, </w:t>
      </w:r>
      <w:proofErr w:type="spellStart"/>
      <w:r w:rsidRPr="0022438A">
        <w:rPr>
          <w:rFonts w:ascii="Times New Roman" w:hAnsi="Times New Roman"/>
          <w:szCs w:val="24"/>
        </w:rPr>
        <w:t>интернет-ресурсы</w:t>
      </w:r>
      <w:proofErr w:type="spellEnd"/>
      <w:r w:rsidRPr="0022438A">
        <w:rPr>
          <w:rFonts w:ascii="Times New Roman" w:hAnsi="Times New Roman"/>
          <w:szCs w:val="24"/>
        </w:rPr>
        <w:t xml:space="preserve"> и другое) для решения познавательных и коммуникативных задач.</w:t>
      </w:r>
    </w:p>
    <w:p w:rsidR="00A038EA" w:rsidRPr="008A5FFE" w:rsidRDefault="00A038EA" w:rsidP="008A5FFE">
      <w:pPr>
        <w:ind w:firstLine="709"/>
        <w:rPr>
          <w:rFonts w:ascii="Times New Roman" w:hAnsi="Times New Roman"/>
          <w:i/>
          <w:szCs w:val="24"/>
        </w:rPr>
      </w:pPr>
      <w:r w:rsidRPr="0022438A">
        <w:rPr>
          <w:rFonts w:ascii="Times New Roman" w:hAnsi="Times New Roman"/>
          <w:szCs w:val="24"/>
        </w:rPr>
        <w:t xml:space="preserve">Достижение личностных результатов осуществляется в процессе реализации приоритетной цели литературного образования – </w:t>
      </w:r>
      <w:r w:rsidRPr="0022438A">
        <w:rPr>
          <w:rFonts w:ascii="Times New Roman" w:hAnsi="Times New Roman"/>
          <w:i/>
          <w:szCs w:val="24"/>
        </w:rPr>
        <w:t>«формирования духовно развитой личности, обладающей гуманистическим мировоззрением, национальным самосознанием и общероссийским гражданским сознанием, чувством патриотизма».</w:t>
      </w:r>
    </w:p>
    <w:p w:rsidR="00A038EA" w:rsidRPr="0022438A" w:rsidRDefault="00A038EA" w:rsidP="00A038EA">
      <w:pPr>
        <w:numPr>
          <w:ilvl w:val="0"/>
          <w:numId w:val="36"/>
        </w:numPr>
        <w:spacing w:after="0" w:line="240" w:lineRule="auto"/>
        <w:rPr>
          <w:rFonts w:ascii="Times New Roman" w:hAnsi="Times New Roman"/>
          <w:szCs w:val="24"/>
        </w:rPr>
      </w:pPr>
      <w:proofErr w:type="spellStart"/>
      <w:r w:rsidRPr="0022438A">
        <w:rPr>
          <w:rFonts w:ascii="Times New Roman" w:hAnsi="Times New Roman"/>
          <w:b/>
          <w:szCs w:val="24"/>
        </w:rPr>
        <w:t>Метапредметных</w:t>
      </w:r>
      <w:proofErr w:type="spellEnd"/>
      <w:r w:rsidRPr="0022438A">
        <w:rPr>
          <w:rFonts w:ascii="Times New Roman" w:hAnsi="Times New Roman"/>
          <w:b/>
          <w:szCs w:val="24"/>
        </w:rPr>
        <w:t xml:space="preserve"> результатов, </w:t>
      </w:r>
      <w:r w:rsidRPr="0022438A">
        <w:rPr>
          <w:rFonts w:ascii="Times New Roman" w:hAnsi="Times New Roman"/>
          <w:szCs w:val="24"/>
        </w:rPr>
        <w:t xml:space="preserve">включающих: </w:t>
      </w:r>
    </w:p>
    <w:p w:rsidR="00A038EA" w:rsidRPr="0022438A" w:rsidRDefault="00A038EA" w:rsidP="00A038EA">
      <w:pPr>
        <w:numPr>
          <w:ilvl w:val="0"/>
          <w:numId w:val="37"/>
        </w:numPr>
        <w:spacing w:after="0" w:line="240" w:lineRule="auto"/>
        <w:rPr>
          <w:rFonts w:ascii="Times New Roman" w:hAnsi="Times New Roman"/>
          <w:szCs w:val="24"/>
        </w:rPr>
      </w:pPr>
      <w:r w:rsidRPr="0022438A">
        <w:rPr>
          <w:rFonts w:ascii="Times New Roman" w:hAnsi="Times New Roman"/>
          <w:szCs w:val="24"/>
        </w:rPr>
        <w:t>самостоятельно определять цели своего обучения, ставить и формулировать для себя новые задачи в учёбе и познавательной деятельности, развивать мотивы и интересы своей познавательной деятельности;</w:t>
      </w:r>
    </w:p>
    <w:p w:rsidR="00A038EA" w:rsidRPr="0022438A" w:rsidRDefault="00A038EA" w:rsidP="00A038EA">
      <w:pPr>
        <w:numPr>
          <w:ilvl w:val="0"/>
          <w:numId w:val="37"/>
        </w:numPr>
        <w:spacing w:after="0" w:line="240" w:lineRule="auto"/>
        <w:rPr>
          <w:rFonts w:ascii="Times New Roman" w:hAnsi="Times New Roman"/>
          <w:szCs w:val="24"/>
        </w:rPr>
      </w:pPr>
      <w:r w:rsidRPr="0022438A">
        <w:rPr>
          <w:rFonts w:ascii="Times New Roman" w:hAnsi="Times New Roman"/>
          <w:szCs w:val="24"/>
        </w:rPr>
        <w:t>самостоятельно планировать пути достижения целей, в том числе альтернативные, осознано выбирать наиболее эффективные способы решения учебных и познавательных задач;</w:t>
      </w:r>
    </w:p>
    <w:p w:rsidR="00A038EA" w:rsidRPr="009B11BB" w:rsidRDefault="00A038EA" w:rsidP="00A038EA">
      <w:pPr>
        <w:numPr>
          <w:ilvl w:val="0"/>
          <w:numId w:val="37"/>
        </w:numPr>
        <w:spacing w:after="0" w:line="240" w:lineRule="auto"/>
        <w:rPr>
          <w:rFonts w:ascii="Times New Roman" w:hAnsi="Times New Roman"/>
          <w:szCs w:val="24"/>
        </w:rPr>
      </w:pPr>
      <w:r w:rsidRPr="0022438A">
        <w:rPr>
          <w:rFonts w:ascii="Times New Roman" w:hAnsi="Times New Roman"/>
          <w:szCs w:val="24"/>
        </w:rPr>
        <w:t>соотносить свои действия с планируемыми результатами, осуществлять контроль своей деятельности в процессе достижения результата, определять способы действий в рамках предложенных условий и требований, корректировать свои действия в соответствии с изменяющейся ситуацией;</w:t>
      </w:r>
      <w:r>
        <w:rPr>
          <w:rFonts w:ascii="Times New Roman" w:hAnsi="Times New Roman"/>
          <w:szCs w:val="24"/>
        </w:rPr>
        <w:t xml:space="preserve">     </w:t>
      </w:r>
      <w:r w:rsidRPr="009B11BB">
        <w:rPr>
          <w:rFonts w:ascii="Times New Roman" w:hAnsi="Times New Roman"/>
          <w:szCs w:val="24"/>
        </w:rPr>
        <w:t>оценивать правильность выполнения учебной задачи, собственные возможности её решения;</w:t>
      </w:r>
    </w:p>
    <w:p w:rsidR="00A038EA" w:rsidRPr="0022438A" w:rsidRDefault="00A038EA" w:rsidP="00A038EA">
      <w:pPr>
        <w:numPr>
          <w:ilvl w:val="0"/>
          <w:numId w:val="37"/>
        </w:numPr>
        <w:spacing w:after="0" w:line="240" w:lineRule="auto"/>
        <w:rPr>
          <w:rFonts w:ascii="Times New Roman" w:hAnsi="Times New Roman"/>
          <w:szCs w:val="24"/>
        </w:rPr>
      </w:pPr>
      <w:r w:rsidRPr="0022438A">
        <w:rPr>
          <w:rFonts w:ascii="Times New Roman" w:hAnsi="Times New Roman"/>
          <w:szCs w:val="24"/>
        </w:rPr>
        <w:t xml:space="preserve">определять понятия, создавать обобщение, устанавливать аналогии, классифицировать, самостоятельно выбирать основание и критерии для классификации, устанавливать причинно-следственные связи, строить </w:t>
      </w:r>
      <w:proofErr w:type="gramStart"/>
      <w:r w:rsidRPr="0022438A">
        <w:rPr>
          <w:rFonts w:ascii="Times New Roman" w:hAnsi="Times New Roman"/>
          <w:szCs w:val="24"/>
        </w:rPr>
        <w:t>логическое рассуждение</w:t>
      </w:r>
      <w:proofErr w:type="gramEnd"/>
      <w:r w:rsidRPr="0022438A">
        <w:rPr>
          <w:rFonts w:ascii="Times New Roman" w:hAnsi="Times New Roman"/>
          <w:szCs w:val="24"/>
        </w:rPr>
        <w:t>, умозаключение (индуктивное, дедуктивное и по аналогии) и делать выводы;</w:t>
      </w:r>
    </w:p>
    <w:p w:rsidR="00A038EA" w:rsidRPr="0022438A" w:rsidRDefault="00A038EA" w:rsidP="00A038EA">
      <w:pPr>
        <w:numPr>
          <w:ilvl w:val="0"/>
          <w:numId w:val="37"/>
        </w:numPr>
        <w:spacing w:after="0" w:line="240" w:lineRule="auto"/>
        <w:rPr>
          <w:rFonts w:ascii="Times New Roman" w:hAnsi="Times New Roman"/>
          <w:szCs w:val="24"/>
        </w:rPr>
      </w:pPr>
      <w:r w:rsidRPr="0022438A">
        <w:rPr>
          <w:rFonts w:ascii="Times New Roman" w:hAnsi="Times New Roman"/>
          <w:szCs w:val="24"/>
        </w:rPr>
        <w:t>организовывать учебное сотрудничество и совместную деятельность с учителем и сверстниками; работать индивидуально и в группе: находить общее решение и разрешать конфликты на основе согласования позиций и учёта интересов; формулировать, аргументировать, отстаивать свое мнение;</w:t>
      </w:r>
    </w:p>
    <w:p w:rsidR="00A038EA" w:rsidRPr="0022438A" w:rsidRDefault="00A038EA" w:rsidP="00A038EA">
      <w:pPr>
        <w:numPr>
          <w:ilvl w:val="0"/>
          <w:numId w:val="37"/>
        </w:numPr>
        <w:spacing w:after="0" w:line="240" w:lineRule="auto"/>
        <w:rPr>
          <w:rFonts w:ascii="Times New Roman" w:hAnsi="Times New Roman"/>
          <w:szCs w:val="24"/>
        </w:rPr>
      </w:pPr>
      <w:r w:rsidRPr="0022438A">
        <w:rPr>
          <w:rFonts w:ascii="Times New Roman" w:hAnsi="Times New Roman"/>
          <w:szCs w:val="24"/>
        </w:rPr>
        <w:t>осознано использовать речевые средства в соответствии с задачей коммуникаций для выражения своих чувств, мыслей и потребностей; планирования и регуляции своей деятельности; владение устной и письменной речью, монологической контекстной речью.</w:t>
      </w:r>
    </w:p>
    <w:p w:rsidR="00A038EA" w:rsidRPr="0022438A" w:rsidRDefault="00A038EA" w:rsidP="00A038EA">
      <w:pPr>
        <w:ind w:firstLine="709"/>
        <w:rPr>
          <w:rFonts w:ascii="Times New Roman" w:hAnsi="Times New Roman"/>
          <w:szCs w:val="24"/>
        </w:rPr>
      </w:pPr>
      <w:proofErr w:type="spellStart"/>
      <w:r w:rsidRPr="0022438A">
        <w:rPr>
          <w:rFonts w:ascii="Times New Roman" w:hAnsi="Times New Roman"/>
          <w:szCs w:val="24"/>
        </w:rPr>
        <w:t>Метапредметные</w:t>
      </w:r>
      <w:proofErr w:type="spellEnd"/>
      <w:r w:rsidRPr="0022438A">
        <w:rPr>
          <w:rFonts w:ascii="Times New Roman" w:hAnsi="Times New Roman"/>
          <w:szCs w:val="24"/>
        </w:rPr>
        <w:t xml:space="preserve"> результаты также включают:</w:t>
      </w:r>
    </w:p>
    <w:p w:rsidR="00A038EA" w:rsidRPr="0022438A" w:rsidRDefault="00A038EA" w:rsidP="00A038EA">
      <w:pPr>
        <w:numPr>
          <w:ilvl w:val="0"/>
          <w:numId w:val="40"/>
        </w:numPr>
        <w:spacing w:after="0" w:line="240" w:lineRule="auto"/>
        <w:rPr>
          <w:rFonts w:ascii="Times New Roman" w:hAnsi="Times New Roman"/>
          <w:szCs w:val="24"/>
        </w:rPr>
      </w:pPr>
      <w:r w:rsidRPr="0022438A">
        <w:rPr>
          <w:rFonts w:ascii="Times New Roman" w:hAnsi="Times New Roman"/>
          <w:szCs w:val="24"/>
        </w:rPr>
        <w:t>владение основами самоконтроля, самооценки, принятия решений и осуществления осознанного выбора учебной и познавательной деятельности;</w:t>
      </w:r>
    </w:p>
    <w:p w:rsidR="00A038EA" w:rsidRPr="0022438A" w:rsidRDefault="00A038EA" w:rsidP="00A038EA">
      <w:pPr>
        <w:numPr>
          <w:ilvl w:val="0"/>
          <w:numId w:val="40"/>
        </w:numPr>
        <w:spacing w:after="0" w:line="240" w:lineRule="auto"/>
        <w:rPr>
          <w:rFonts w:ascii="Times New Roman" w:hAnsi="Times New Roman"/>
          <w:szCs w:val="24"/>
        </w:rPr>
      </w:pPr>
      <w:r w:rsidRPr="0022438A">
        <w:rPr>
          <w:rFonts w:ascii="Times New Roman" w:hAnsi="Times New Roman"/>
          <w:szCs w:val="24"/>
        </w:rPr>
        <w:t>формирование и развитие компетентности в области использования  информационно-коммуникационных технологий;</w:t>
      </w:r>
    </w:p>
    <w:p w:rsidR="00A038EA" w:rsidRPr="0022438A" w:rsidRDefault="00A038EA" w:rsidP="00A038EA">
      <w:pPr>
        <w:numPr>
          <w:ilvl w:val="0"/>
          <w:numId w:val="40"/>
        </w:numPr>
        <w:spacing w:after="0" w:line="240" w:lineRule="auto"/>
        <w:rPr>
          <w:rFonts w:ascii="Times New Roman" w:hAnsi="Times New Roman"/>
          <w:szCs w:val="24"/>
        </w:rPr>
      </w:pPr>
      <w:r w:rsidRPr="0022438A">
        <w:rPr>
          <w:rFonts w:ascii="Times New Roman" w:hAnsi="Times New Roman"/>
          <w:szCs w:val="24"/>
        </w:rPr>
        <w:t>формирование и развитие экологического мышления, умения применять его в познавательной, коммуникативной, социальной практике и профессиональной ориентации;</w:t>
      </w:r>
    </w:p>
    <w:p w:rsidR="00A038EA" w:rsidRPr="0022438A" w:rsidRDefault="00A038EA" w:rsidP="00A038EA">
      <w:pPr>
        <w:numPr>
          <w:ilvl w:val="0"/>
          <w:numId w:val="40"/>
        </w:numPr>
        <w:spacing w:after="0" w:line="240" w:lineRule="auto"/>
        <w:rPr>
          <w:rFonts w:ascii="Times New Roman" w:hAnsi="Times New Roman"/>
          <w:szCs w:val="24"/>
        </w:rPr>
      </w:pPr>
      <w:r w:rsidRPr="0022438A">
        <w:rPr>
          <w:rFonts w:ascii="Times New Roman" w:hAnsi="Times New Roman"/>
          <w:szCs w:val="24"/>
        </w:rPr>
        <w:t xml:space="preserve">осознание значимости чтения и изучения литературы для своего дальнейшего развития; формирование потребностей в систематическом чтении как средстве познания мира и себя в этом мире, гармонизации отношений человека и общества, многоаспектного диалога; </w:t>
      </w:r>
    </w:p>
    <w:p w:rsidR="00A038EA" w:rsidRPr="0022438A" w:rsidRDefault="00A038EA" w:rsidP="00A038EA">
      <w:pPr>
        <w:numPr>
          <w:ilvl w:val="0"/>
          <w:numId w:val="40"/>
        </w:numPr>
        <w:spacing w:after="0" w:line="240" w:lineRule="auto"/>
        <w:rPr>
          <w:rFonts w:ascii="Times New Roman" w:hAnsi="Times New Roman"/>
          <w:szCs w:val="24"/>
        </w:rPr>
      </w:pPr>
      <w:r w:rsidRPr="0022438A">
        <w:rPr>
          <w:rFonts w:ascii="Times New Roman" w:hAnsi="Times New Roman"/>
          <w:szCs w:val="24"/>
        </w:rPr>
        <w:t>понимание литературы как одной из основных национально-культурных ценностей народа, как особого способа познания жизни;</w:t>
      </w:r>
    </w:p>
    <w:p w:rsidR="00A038EA" w:rsidRPr="0022438A" w:rsidRDefault="00A038EA" w:rsidP="00A038EA">
      <w:pPr>
        <w:numPr>
          <w:ilvl w:val="0"/>
          <w:numId w:val="40"/>
        </w:numPr>
        <w:spacing w:after="0" w:line="240" w:lineRule="auto"/>
        <w:rPr>
          <w:rFonts w:ascii="Times New Roman" w:hAnsi="Times New Roman"/>
          <w:szCs w:val="24"/>
        </w:rPr>
      </w:pPr>
      <w:r w:rsidRPr="0022438A">
        <w:rPr>
          <w:rFonts w:ascii="Times New Roman" w:hAnsi="Times New Roman"/>
          <w:szCs w:val="24"/>
        </w:rPr>
        <w:t>обеспечение культурной самоидентификации, осознание коммуникативно-эстетических возможностей родного языка на основе изучения выдающихся произведений российской культуры, культуры своего народа, мировой культуры;</w:t>
      </w:r>
    </w:p>
    <w:p w:rsidR="00A038EA" w:rsidRPr="0022438A" w:rsidRDefault="00A038EA" w:rsidP="00A038EA">
      <w:pPr>
        <w:numPr>
          <w:ilvl w:val="0"/>
          <w:numId w:val="40"/>
        </w:numPr>
        <w:spacing w:after="0" w:line="240" w:lineRule="auto"/>
        <w:rPr>
          <w:rFonts w:ascii="Times New Roman" w:hAnsi="Times New Roman"/>
          <w:szCs w:val="24"/>
        </w:rPr>
      </w:pPr>
      <w:r w:rsidRPr="0022438A">
        <w:rPr>
          <w:rFonts w:ascii="Times New Roman" w:hAnsi="Times New Roman"/>
          <w:szCs w:val="24"/>
        </w:rPr>
        <w:t>воспитание квалификационного читателя со сформированным эстетическим вкусом, способного аргументировать своё мнение и оформлять  его словесно в устных и письменных высказываниях разных жанров, создавать развёрнутые высказывания аналитического и интерпретирующего характера, участвовать в обсуждении прочитанного, сознательно планировать своё досуговое  чтение;</w:t>
      </w:r>
    </w:p>
    <w:p w:rsidR="00A038EA" w:rsidRPr="0022438A" w:rsidRDefault="00A038EA" w:rsidP="00A038EA">
      <w:pPr>
        <w:numPr>
          <w:ilvl w:val="0"/>
          <w:numId w:val="40"/>
        </w:numPr>
        <w:spacing w:after="0" w:line="240" w:lineRule="auto"/>
        <w:rPr>
          <w:rFonts w:ascii="Times New Roman" w:hAnsi="Times New Roman"/>
          <w:szCs w:val="24"/>
        </w:rPr>
      </w:pPr>
      <w:r w:rsidRPr="0022438A">
        <w:rPr>
          <w:rFonts w:ascii="Times New Roman" w:hAnsi="Times New Roman"/>
          <w:szCs w:val="24"/>
        </w:rPr>
        <w:lastRenderedPageBreak/>
        <w:t xml:space="preserve">развитие способности понимать литературные художественные произведения, отражающие разные этнокультурные традиции;  </w:t>
      </w:r>
    </w:p>
    <w:p w:rsidR="00A038EA" w:rsidRPr="0022438A" w:rsidRDefault="00A038EA" w:rsidP="00A038EA">
      <w:pPr>
        <w:numPr>
          <w:ilvl w:val="0"/>
          <w:numId w:val="40"/>
        </w:numPr>
        <w:spacing w:after="0" w:line="240" w:lineRule="auto"/>
        <w:rPr>
          <w:rFonts w:ascii="Times New Roman" w:hAnsi="Times New Roman"/>
          <w:szCs w:val="24"/>
        </w:rPr>
      </w:pPr>
      <w:r w:rsidRPr="0022438A">
        <w:rPr>
          <w:rFonts w:ascii="Times New Roman" w:hAnsi="Times New Roman"/>
          <w:szCs w:val="24"/>
        </w:rPr>
        <w:t xml:space="preserve">овладение процедурами смыслового и эстетического анализа текста на основе понимания принципиальных отличий литературного художественного текста </w:t>
      </w:r>
      <w:proofErr w:type="gramStart"/>
      <w:r w:rsidRPr="0022438A">
        <w:rPr>
          <w:rFonts w:ascii="Times New Roman" w:hAnsi="Times New Roman"/>
          <w:szCs w:val="24"/>
        </w:rPr>
        <w:t>от</w:t>
      </w:r>
      <w:proofErr w:type="gramEnd"/>
      <w:r w:rsidRPr="0022438A">
        <w:rPr>
          <w:rFonts w:ascii="Times New Roman" w:hAnsi="Times New Roman"/>
          <w:szCs w:val="24"/>
        </w:rPr>
        <w:t xml:space="preserve"> научного, делового, публицистического и т.п.;</w:t>
      </w:r>
    </w:p>
    <w:p w:rsidR="00A038EA" w:rsidRPr="0022438A" w:rsidRDefault="00A038EA" w:rsidP="00A038EA">
      <w:pPr>
        <w:numPr>
          <w:ilvl w:val="0"/>
          <w:numId w:val="40"/>
        </w:numPr>
        <w:spacing w:after="0" w:line="240" w:lineRule="auto"/>
        <w:rPr>
          <w:rFonts w:ascii="Times New Roman" w:hAnsi="Times New Roman"/>
          <w:szCs w:val="24"/>
        </w:rPr>
      </w:pPr>
      <w:r w:rsidRPr="0022438A">
        <w:rPr>
          <w:rFonts w:ascii="Times New Roman" w:hAnsi="Times New Roman"/>
          <w:szCs w:val="24"/>
        </w:rPr>
        <w:t xml:space="preserve">формирование умений воспринимать, анализировать, критически оценивать и интерпретировать прочитанное, осознавать художественную картину жизни, отражённую в литературном произведении, на уровне не только эмоционального восприятия, но и интеллектуального осмысления. </w:t>
      </w:r>
    </w:p>
    <w:p w:rsidR="00A038EA" w:rsidRDefault="00A038EA" w:rsidP="00A038EA">
      <w:pPr>
        <w:numPr>
          <w:ilvl w:val="0"/>
          <w:numId w:val="36"/>
        </w:numPr>
        <w:spacing w:after="0" w:line="240" w:lineRule="auto"/>
        <w:rPr>
          <w:rFonts w:ascii="Times New Roman" w:hAnsi="Times New Roman"/>
          <w:szCs w:val="24"/>
        </w:rPr>
      </w:pPr>
      <w:r w:rsidRPr="0022438A">
        <w:rPr>
          <w:rFonts w:ascii="Times New Roman" w:hAnsi="Times New Roman"/>
          <w:b/>
          <w:szCs w:val="24"/>
        </w:rPr>
        <w:t xml:space="preserve">Предметных результатов, </w:t>
      </w:r>
      <w:r w:rsidRPr="0022438A">
        <w:rPr>
          <w:rFonts w:ascii="Times New Roman" w:hAnsi="Times New Roman"/>
          <w:szCs w:val="24"/>
        </w:rPr>
        <w:t xml:space="preserve">включающих: </w:t>
      </w:r>
    </w:p>
    <w:p w:rsidR="008A5FFE" w:rsidRPr="0022438A" w:rsidRDefault="008A5FFE" w:rsidP="008A5FFE">
      <w:pPr>
        <w:spacing w:after="0" w:line="240" w:lineRule="auto"/>
        <w:ind w:left="720"/>
        <w:rPr>
          <w:rFonts w:ascii="Times New Roman" w:hAnsi="Times New Roman"/>
          <w:szCs w:val="24"/>
        </w:rPr>
      </w:pPr>
    </w:p>
    <w:p w:rsidR="00A038EA" w:rsidRPr="0022438A" w:rsidRDefault="00A038EA" w:rsidP="00A038EA">
      <w:pPr>
        <w:rPr>
          <w:rFonts w:ascii="Times New Roman" w:hAnsi="Times New Roman"/>
          <w:szCs w:val="24"/>
        </w:rPr>
      </w:pPr>
      <w:r w:rsidRPr="0022438A">
        <w:rPr>
          <w:rFonts w:ascii="Times New Roman" w:hAnsi="Times New Roman"/>
          <w:b/>
          <w:szCs w:val="24"/>
        </w:rPr>
        <w:t>в познавательной сфере:</w:t>
      </w:r>
    </w:p>
    <w:p w:rsidR="00A038EA" w:rsidRPr="0022438A" w:rsidRDefault="00A038EA" w:rsidP="00A038EA">
      <w:pPr>
        <w:numPr>
          <w:ilvl w:val="0"/>
          <w:numId w:val="38"/>
        </w:numPr>
        <w:spacing w:after="0" w:line="240" w:lineRule="auto"/>
        <w:rPr>
          <w:rFonts w:ascii="Times New Roman" w:hAnsi="Times New Roman"/>
          <w:szCs w:val="24"/>
        </w:rPr>
      </w:pPr>
      <w:r w:rsidRPr="0022438A">
        <w:rPr>
          <w:rFonts w:ascii="Times New Roman" w:hAnsi="Times New Roman"/>
          <w:szCs w:val="24"/>
        </w:rPr>
        <w:t xml:space="preserve">понимание ключевых проблем изученных произведений русского фольклора и фольклора других народов, древнерусской литературы, литературы XVIII в., русских писателей XIX—XX вв., литературы народов России и зарубежной литературы; </w:t>
      </w:r>
    </w:p>
    <w:p w:rsidR="00A038EA" w:rsidRPr="0022438A" w:rsidRDefault="00A038EA" w:rsidP="00A038EA">
      <w:pPr>
        <w:numPr>
          <w:ilvl w:val="0"/>
          <w:numId w:val="38"/>
        </w:numPr>
        <w:spacing w:after="0" w:line="240" w:lineRule="auto"/>
        <w:rPr>
          <w:rFonts w:ascii="Times New Roman" w:hAnsi="Times New Roman"/>
          <w:szCs w:val="24"/>
        </w:rPr>
      </w:pPr>
      <w:r w:rsidRPr="0022438A">
        <w:rPr>
          <w:rFonts w:ascii="Times New Roman" w:hAnsi="Times New Roman"/>
          <w:szCs w:val="24"/>
        </w:rPr>
        <w:t>понимание связи литературных произведений с эпохой их написания, выявление заложенных в них вневременных, непреходящих нравственных ценностей и их современного звучания;</w:t>
      </w:r>
    </w:p>
    <w:p w:rsidR="00A038EA" w:rsidRPr="0022438A" w:rsidRDefault="00A038EA" w:rsidP="00A038EA">
      <w:pPr>
        <w:numPr>
          <w:ilvl w:val="0"/>
          <w:numId w:val="38"/>
        </w:numPr>
        <w:spacing w:after="0" w:line="240" w:lineRule="auto"/>
        <w:rPr>
          <w:rFonts w:ascii="Times New Roman" w:hAnsi="Times New Roman"/>
          <w:szCs w:val="24"/>
        </w:rPr>
      </w:pPr>
      <w:r w:rsidRPr="0022438A">
        <w:rPr>
          <w:rFonts w:ascii="Times New Roman" w:hAnsi="Times New Roman"/>
          <w:szCs w:val="24"/>
        </w:rPr>
        <w:t xml:space="preserve">умение анализировать литературное произведение: определять его принадлежность к одному из литературных родов и жанров; понимать и формулировать тему, идею, нравственный пафос литературного произведения, характеризовать его героев, сопоставлять героев одного или нескольких произведений; </w:t>
      </w:r>
    </w:p>
    <w:p w:rsidR="00A038EA" w:rsidRPr="0022438A" w:rsidRDefault="00A038EA" w:rsidP="00A038EA">
      <w:pPr>
        <w:numPr>
          <w:ilvl w:val="0"/>
          <w:numId w:val="38"/>
        </w:numPr>
        <w:spacing w:after="0" w:line="240" w:lineRule="auto"/>
        <w:rPr>
          <w:rFonts w:ascii="Times New Roman" w:hAnsi="Times New Roman"/>
          <w:szCs w:val="24"/>
        </w:rPr>
      </w:pPr>
      <w:r w:rsidRPr="0022438A">
        <w:rPr>
          <w:rFonts w:ascii="Times New Roman" w:hAnsi="Times New Roman"/>
          <w:szCs w:val="24"/>
        </w:rPr>
        <w:t xml:space="preserve">определение в произведении элементов сюжета, композиции, изобразительно-выразительных средств языка, понимание их роли в раскрытии </w:t>
      </w:r>
      <w:proofErr w:type="spellStart"/>
      <w:r w:rsidRPr="0022438A">
        <w:rPr>
          <w:rFonts w:ascii="Times New Roman" w:hAnsi="Times New Roman"/>
          <w:szCs w:val="24"/>
        </w:rPr>
        <w:t>идейнохудожественного</w:t>
      </w:r>
      <w:proofErr w:type="spellEnd"/>
      <w:r w:rsidRPr="0022438A">
        <w:rPr>
          <w:rFonts w:ascii="Times New Roman" w:hAnsi="Times New Roman"/>
          <w:szCs w:val="24"/>
        </w:rPr>
        <w:t xml:space="preserve"> содержания произведения (элементы филологического анализа);</w:t>
      </w:r>
    </w:p>
    <w:p w:rsidR="00A038EA" w:rsidRPr="0022438A" w:rsidRDefault="00A038EA" w:rsidP="00A038EA">
      <w:pPr>
        <w:numPr>
          <w:ilvl w:val="0"/>
          <w:numId w:val="38"/>
        </w:numPr>
        <w:spacing w:after="0" w:line="240" w:lineRule="auto"/>
        <w:rPr>
          <w:rFonts w:ascii="Times New Roman" w:hAnsi="Times New Roman"/>
          <w:szCs w:val="24"/>
        </w:rPr>
      </w:pPr>
      <w:r w:rsidRPr="0022438A">
        <w:rPr>
          <w:rFonts w:ascii="Times New Roman" w:hAnsi="Times New Roman"/>
          <w:szCs w:val="24"/>
        </w:rPr>
        <w:t>владение элементарной литературоведческой терминологией при анализе литературного произведения;</w:t>
      </w:r>
    </w:p>
    <w:p w:rsidR="004C1B40" w:rsidRPr="004C1B40" w:rsidRDefault="00A038EA" w:rsidP="004C1B40">
      <w:pPr>
        <w:pStyle w:val="af3"/>
        <w:rPr>
          <w:rFonts w:ascii="Times New Roman" w:hAnsi="Times New Roman"/>
          <w:sz w:val="24"/>
          <w:szCs w:val="24"/>
        </w:rPr>
      </w:pPr>
      <w:r w:rsidRPr="0022438A">
        <w:rPr>
          <w:b/>
        </w:rPr>
        <w:t>в ценностно-ориентационной сфере:</w:t>
      </w:r>
      <w:r w:rsidR="004C1B40">
        <w:rPr>
          <w:b/>
        </w:rPr>
        <w:t xml:space="preserve"> </w:t>
      </w:r>
      <w:r w:rsidRPr="0022438A">
        <w:t>приобщение к духовно-нравственным ценностям русской литературы и культуры, сопоставление их с духовно-</w:t>
      </w:r>
      <w:r w:rsidRPr="004C1B40">
        <w:rPr>
          <w:rFonts w:ascii="Times New Roman" w:hAnsi="Times New Roman"/>
          <w:sz w:val="24"/>
          <w:szCs w:val="24"/>
        </w:rPr>
        <w:t>нравственными ценностями других народов;</w:t>
      </w:r>
    </w:p>
    <w:p w:rsidR="00A038EA" w:rsidRPr="004C1B40" w:rsidRDefault="00A038EA" w:rsidP="004C1B40">
      <w:pPr>
        <w:pStyle w:val="af3"/>
        <w:rPr>
          <w:rFonts w:ascii="Times New Roman" w:hAnsi="Times New Roman"/>
          <w:sz w:val="24"/>
          <w:szCs w:val="24"/>
        </w:rPr>
      </w:pPr>
      <w:r w:rsidRPr="004C1B40">
        <w:rPr>
          <w:rFonts w:ascii="Times New Roman" w:hAnsi="Times New Roman"/>
          <w:sz w:val="24"/>
          <w:szCs w:val="24"/>
        </w:rPr>
        <w:t xml:space="preserve">формулирование собственного отношения к произведениям русской литературы, их оценка; </w:t>
      </w:r>
    </w:p>
    <w:p w:rsidR="00A038EA" w:rsidRPr="0022438A" w:rsidRDefault="00A038EA" w:rsidP="00A038EA">
      <w:pPr>
        <w:numPr>
          <w:ilvl w:val="0"/>
          <w:numId w:val="39"/>
        </w:numPr>
        <w:spacing w:after="0" w:line="240" w:lineRule="auto"/>
        <w:rPr>
          <w:rFonts w:ascii="Times New Roman" w:hAnsi="Times New Roman"/>
          <w:szCs w:val="24"/>
        </w:rPr>
      </w:pPr>
      <w:r w:rsidRPr="0022438A">
        <w:rPr>
          <w:rFonts w:ascii="Times New Roman" w:hAnsi="Times New Roman"/>
          <w:szCs w:val="24"/>
        </w:rPr>
        <w:t>собственная интерпретация (в отдельных случаях) изученных литературных произведений;</w:t>
      </w:r>
    </w:p>
    <w:p w:rsidR="00A038EA" w:rsidRPr="0022438A" w:rsidRDefault="00A038EA" w:rsidP="00A038EA">
      <w:pPr>
        <w:numPr>
          <w:ilvl w:val="0"/>
          <w:numId w:val="39"/>
        </w:numPr>
        <w:spacing w:after="0" w:line="240" w:lineRule="auto"/>
        <w:rPr>
          <w:rFonts w:ascii="Times New Roman" w:hAnsi="Times New Roman"/>
          <w:szCs w:val="24"/>
        </w:rPr>
      </w:pPr>
      <w:r w:rsidRPr="0022438A">
        <w:rPr>
          <w:rFonts w:ascii="Times New Roman" w:hAnsi="Times New Roman"/>
          <w:szCs w:val="24"/>
        </w:rPr>
        <w:t>понимание авторской позиции и свое отношение к ней;</w:t>
      </w:r>
      <w:r w:rsidRPr="0022438A">
        <w:rPr>
          <w:rFonts w:ascii="Times New Roman" w:hAnsi="Times New Roman"/>
          <w:szCs w:val="24"/>
        </w:rPr>
        <w:br/>
      </w:r>
      <w:r w:rsidRPr="0022438A">
        <w:rPr>
          <w:rFonts w:ascii="Times New Roman" w:hAnsi="Times New Roman"/>
          <w:b/>
          <w:szCs w:val="24"/>
        </w:rPr>
        <w:t>в коммуникативной сфере:</w:t>
      </w:r>
    </w:p>
    <w:p w:rsidR="00A038EA" w:rsidRPr="0022438A" w:rsidRDefault="00A038EA" w:rsidP="00A038EA">
      <w:pPr>
        <w:numPr>
          <w:ilvl w:val="0"/>
          <w:numId w:val="39"/>
        </w:numPr>
        <w:spacing w:after="0" w:line="240" w:lineRule="auto"/>
        <w:rPr>
          <w:rFonts w:ascii="Times New Roman" w:hAnsi="Times New Roman"/>
          <w:szCs w:val="24"/>
        </w:rPr>
      </w:pPr>
      <w:r w:rsidRPr="0022438A">
        <w:rPr>
          <w:rFonts w:ascii="Times New Roman" w:hAnsi="Times New Roman"/>
          <w:szCs w:val="24"/>
        </w:rPr>
        <w:t xml:space="preserve">восприятие на слух литературных произведений разных жанров, осмысленное чтение и адекватное восприятие; </w:t>
      </w:r>
    </w:p>
    <w:p w:rsidR="00A038EA" w:rsidRPr="0022438A" w:rsidRDefault="00A038EA" w:rsidP="00A038EA">
      <w:pPr>
        <w:numPr>
          <w:ilvl w:val="0"/>
          <w:numId w:val="39"/>
        </w:numPr>
        <w:spacing w:after="0" w:line="240" w:lineRule="auto"/>
        <w:rPr>
          <w:rFonts w:ascii="Times New Roman" w:hAnsi="Times New Roman"/>
          <w:szCs w:val="24"/>
        </w:rPr>
      </w:pPr>
      <w:r w:rsidRPr="0022438A">
        <w:rPr>
          <w:rFonts w:ascii="Times New Roman" w:hAnsi="Times New Roman"/>
          <w:szCs w:val="24"/>
        </w:rPr>
        <w:t xml:space="preserve">умение пересказывать прозаические произведения или их отрывки с использованием образных средств русского языка и цитат из текста; отвечать на вопросы по прослушанному или прочитанному тексту; создавать устные монологические высказывания разного типа; уметь вести диалог; </w:t>
      </w:r>
    </w:p>
    <w:p w:rsidR="00A038EA" w:rsidRPr="0022438A" w:rsidRDefault="00A038EA" w:rsidP="00A038EA">
      <w:pPr>
        <w:numPr>
          <w:ilvl w:val="0"/>
          <w:numId w:val="39"/>
        </w:numPr>
        <w:spacing w:after="0" w:line="240" w:lineRule="auto"/>
        <w:rPr>
          <w:rFonts w:ascii="Times New Roman" w:hAnsi="Times New Roman"/>
          <w:szCs w:val="24"/>
        </w:rPr>
      </w:pPr>
      <w:r w:rsidRPr="0022438A">
        <w:rPr>
          <w:rFonts w:ascii="Times New Roman" w:hAnsi="Times New Roman"/>
          <w:szCs w:val="24"/>
        </w:rPr>
        <w:t>написание изложений и сочинений на темы, связанные с тематикой, проблематикой изученных произведений, классные и домашние творческие работы, рефераты на литературные и общекультурные темы;</w:t>
      </w:r>
      <w:r w:rsidRPr="0022438A">
        <w:rPr>
          <w:rFonts w:ascii="Times New Roman" w:hAnsi="Times New Roman"/>
          <w:szCs w:val="24"/>
        </w:rPr>
        <w:br/>
      </w:r>
      <w:r w:rsidRPr="0022438A">
        <w:rPr>
          <w:rFonts w:ascii="Times New Roman" w:hAnsi="Times New Roman"/>
          <w:b/>
          <w:szCs w:val="24"/>
        </w:rPr>
        <w:t>в эстетической сфере:</w:t>
      </w:r>
    </w:p>
    <w:p w:rsidR="004C1B40" w:rsidRPr="009B11BB" w:rsidRDefault="00A038EA" w:rsidP="004C1B40">
      <w:pPr>
        <w:numPr>
          <w:ilvl w:val="0"/>
          <w:numId w:val="39"/>
        </w:numPr>
        <w:spacing w:after="0" w:line="240" w:lineRule="auto"/>
        <w:rPr>
          <w:rFonts w:ascii="Times New Roman" w:hAnsi="Times New Roman"/>
          <w:szCs w:val="24"/>
        </w:rPr>
      </w:pPr>
      <w:r w:rsidRPr="0022438A">
        <w:rPr>
          <w:rFonts w:ascii="Times New Roman" w:hAnsi="Times New Roman"/>
          <w:szCs w:val="24"/>
        </w:rPr>
        <w:t>понимание образной природы литературы как явления словесного искусства; эстетическое восприятие произведений литературы; формирование эстетического вкуса;</w:t>
      </w:r>
      <w:r w:rsidR="004C1B40" w:rsidRPr="004C1B40">
        <w:rPr>
          <w:rFonts w:ascii="Times New Roman" w:hAnsi="Times New Roman"/>
          <w:szCs w:val="24"/>
        </w:rPr>
        <w:t xml:space="preserve"> </w:t>
      </w:r>
      <w:r w:rsidR="004C1B40" w:rsidRPr="0022438A">
        <w:rPr>
          <w:rFonts w:ascii="Times New Roman" w:hAnsi="Times New Roman"/>
          <w:szCs w:val="24"/>
        </w:rPr>
        <w:t>роли изобразительно-выразительных языковых сре</w:t>
      </w:r>
      <w:proofErr w:type="gramStart"/>
      <w:r w:rsidR="004C1B40" w:rsidRPr="0022438A">
        <w:rPr>
          <w:rFonts w:ascii="Times New Roman" w:hAnsi="Times New Roman"/>
          <w:szCs w:val="24"/>
        </w:rPr>
        <w:t>дств в с</w:t>
      </w:r>
      <w:proofErr w:type="gramEnd"/>
      <w:r w:rsidR="004C1B40" w:rsidRPr="0022438A">
        <w:rPr>
          <w:rFonts w:ascii="Times New Roman" w:hAnsi="Times New Roman"/>
          <w:szCs w:val="24"/>
        </w:rPr>
        <w:t>оздании художественных образов литературных произведений.</w:t>
      </w:r>
    </w:p>
    <w:p w:rsidR="00A038EA" w:rsidRPr="009B11BB" w:rsidRDefault="00A038EA" w:rsidP="004C1B40">
      <w:pPr>
        <w:spacing w:after="0" w:line="240" w:lineRule="auto"/>
        <w:rPr>
          <w:rFonts w:ascii="Times New Roman" w:hAnsi="Times New Roman"/>
          <w:szCs w:val="24"/>
        </w:rPr>
      </w:pPr>
    </w:p>
    <w:p w:rsidR="00D94F40" w:rsidRDefault="00D94F40" w:rsidP="004C1B40">
      <w:pPr>
        <w:pStyle w:val="Style22"/>
        <w:widowControl/>
        <w:spacing w:line="240" w:lineRule="auto"/>
        <w:rPr>
          <w:rStyle w:val="FontStyle40"/>
          <w:rFonts w:ascii="Times New Roman" w:hAnsi="Times New Roman"/>
        </w:rPr>
      </w:pPr>
    </w:p>
    <w:p w:rsidR="00A038EA" w:rsidRPr="004C1B40" w:rsidRDefault="00A038EA" w:rsidP="004C1B40">
      <w:pPr>
        <w:pStyle w:val="Style22"/>
        <w:widowControl/>
        <w:spacing w:line="240" w:lineRule="auto"/>
        <w:rPr>
          <w:rFonts w:ascii="Times New Roman" w:hAnsi="Times New Roman" w:cs="Arial"/>
          <w:b/>
          <w:bCs/>
          <w:sz w:val="28"/>
          <w:szCs w:val="28"/>
          <w:u w:val="single"/>
        </w:rPr>
      </w:pPr>
      <w:r w:rsidRPr="005C0153">
        <w:rPr>
          <w:rStyle w:val="FontStyle40"/>
          <w:rFonts w:ascii="Times New Roman" w:hAnsi="Times New Roman"/>
          <w:sz w:val="24"/>
          <w:szCs w:val="24"/>
        </w:rPr>
        <w:t>Требования к уровню подготовки учащихся</w:t>
      </w:r>
      <w:r w:rsidRPr="0022438A">
        <w:rPr>
          <w:rStyle w:val="FontStyle40"/>
          <w:rFonts w:ascii="Times New Roman" w:hAnsi="Times New Roman"/>
        </w:rPr>
        <w:t xml:space="preserve"> </w:t>
      </w:r>
      <w:r w:rsidR="008A5FFE">
        <w:rPr>
          <w:rFonts w:ascii="Times New Roman" w:hAnsi="Times New Roman"/>
          <w:b/>
        </w:rPr>
        <w:t>за курс 8</w:t>
      </w:r>
      <w:r w:rsidRPr="0022438A">
        <w:rPr>
          <w:rFonts w:ascii="Times New Roman" w:hAnsi="Times New Roman"/>
          <w:b/>
        </w:rPr>
        <w:t xml:space="preserve"> класса</w:t>
      </w:r>
      <w:r w:rsidRPr="009B11BB">
        <w:rPr>
          <w:rFonts w:ascii="Times New Roman" w:hAnsi="Times New Roman"/>
          <w:b/>
          <w:sz w:val="28"/>
          <w:szCs w:val="28"/>
          <w:u w:val="single"/>
        </w:rPr>
        <w:t xml:space="preserve">:      </w:t>
      </w:r>
      <w:r w:rsidRPr="009B11BB">
        <w:rPr>
          <w:rFonts w:ascii="Times New Roman" w:hAnsi="Times New Roman"/>
          <w:b/>
          <w:i/>
          <w:sz w:val="28"/>
          <w:szCs w:val="28"/>
          <w:u w:val="single"/>
        </w:rPr>
        <w:t>Учащиеся научатся</w:t>
      </w:r>
    </w:p>
    <w:p w:rsidR="00A038EA" w:rsidRPr="0022438A" w:rsidRDefault="00A038EA" w:rsidP="00A038EA">
      <w:pPr>
        <w:rPr>
          <w:rFonts w:ascii="Times New Roman" w:hAnsi="Times New Roman"/>
          <w:i/>
          <w:szCs w:val="24"/>
        </w:rPr>
      </w:pPr>
      <w:r w:rsidRPr="0022438A">
        <w:rPr>
          <w:rFonts w:ascii="Times New Roman" w:hAnsi="Times New Roman"/>
          <w:i/>
          <w:szCs w:val="24"/>
        </w:rPr>
        <w:t>В области читательской и литературно-творческой деятельности учащиеся должны</w:t>
      </w:r>
    </w:p>
    <w:p w:rsidR="00A038EA" w:rsidRPr="0022438A" w:rsidRDefault="00A038EA" w:rsidP="00A038EA">
      <w:pPr>
        <w:numPr>
          <w:ilvl w:val="0"/>
          <w:numId w:val="41"/>
        </w:numPr>
        <w:spacing w:after="0" w:line="240" w:lineRule="auto"/>
        <w:rPr>
          <w:rFonts w:ascii="Times New Roman" w:hAnsi="Times New Roman"/>
          <w:szCs w:val="24"/>
        </w:rPr>
      </w:pPr>
      <w:r w:rsidRPr="0022438A">
        <w:rPr>
          <w:rFonts w:ascii="Times New Roman" w:hAnsi="Times New Roman"/>
          <w:szCs w:val="24"/>
        </w:rPr>
        <w:lastRenderedPageBreak/>
        <w:t>объяснять роль важнейших эпизодов (сцен) изученного произведения в развитии его темы, идейно-нравственного содержания, в изображении героев;</w:t>
      </w:r>
    </w:p>
    <w:p w:rsidR="00A038EA" w:rsidRPr="0022438A" w:rsidRDefault="00A038EA" w:rsidP="00A038EA">
      <w:pPr>
        <w:numPr>
          <w:ilvl w:val="0"/>
          <w:numId w:val="41"/>
        </w:numPr>
        <w:spacing w:after="0" w:line="240" w:lineRule="auto"/>
        <w:rPr>
          <w:rFonts w:ascii="Times New Roman" w:hAnsi="Times New Roman"/>
          <w:szCs w:val="24"/>
        </w:rPr>
      </w:pPr>
      <w:r w:rsidRPr="0022438A">
        <w:rPr>
          <w:rFonts w:ascii="Times New Roman" w:hAnsi="Times New Roman"/>
          <w:szCs w:val="24"/>
        </w:rPr>
        <w:t>характеризовать и оценивать главных героев произведений, сопоставлять героев одного или нескольких произведений;</w:t>
      </w:r>
    </w:p>
    <w:p w:rsidR="00A038EA" w:rsidRPr="0022438A" w:rsidRDefault="00A038EA" w:rsidP="00A038EA">
      <w:pPr>
        <w:numPr>
          <w:ilvl w:val="0"/>
          <w:numId w:val="41"/>
        </w:numPr>
        <w:spacing w:after="0" w:line="240" w:lineRule="auto"/>
        <w:rPr>
          <w:rFonts w:ascii="Times New Roman" w:hAnsi="Times New Roman"/>
          <w:szCs w:val="24"/>
        </w:rPr>
      </w:pPr>
      <w:r w:rsidRPr="0022438A">
        <w:rPr>
          <w:rFonts w:ascii="Times New Roman" w:hAnsi="Times New Roman"/>
          <w:szCs w:val="24"/>
        </w:rPr>
        <w:t xml:space="preserve">обнаруживать понимание авторского отношения к </w:t>
      </w:r>
      <w:proofErr w:type="gramStart"/>
      <w:r w:rsidRPr="0022438A">
        <w:rPr>
          <w:rFonts w:ascii="Times New Roman" w:hAnsi="Times New Roman"/>
          <w:szCs w:val="24"/>
        </w:rPr>
        <w:t>изображаемому</w:t>
      </w:r>
      <w:proofErr w:type="gramEnd"/>
      <w:r w:rsidRPr="0022438A">
        <w:rPr>
          <w:rFonts w:ascii="Times New Roman" w:hAnsi="Times New Roman"/>
          <w:szCs w:val="24"/>
        </w:rPr>
        <w:t>;</w:t>
      </w:r>
    </w:p>
    <w:p w:rsidR="00A038EA" w:rsidRPr="0022438A" w:rsidRDefault="00A038EA" w:rsidP="00A038EA">
      <w:pPr>
        <w:numPr>
          <w:ilvl w:val="0"/>
          <w:numId w:val="41"/>
        </w:numPr>
        <w:spacing w:after="0" w:line="240" w:lineRule="auto"/>
        <w:rPr>
          <w:rFonts w:ascii="Times New Roman" w:hAnsi="Times New Roman"/>
          <w:szCs w:val="24"/>
        </w:rPr>
      </w:pPr>
      <w:r w:rsidRPr="0022438A">
        <w:rPr>
          <w:rFonts w:ascii="Times New Roman" w:hAnsi="Times New Roman"/>
          <w:szCs w:val="24"/>
        </w:rPr>
        <w:t>определять принадлежность изученных и самостоятельно прочитанных произведений к одному из литературных родов и жанров;</w:t>
      </w:r>
    </w:p>
    <w:p w:rsidR="00A038EA" w:rsidRPr="0022438A" w:rsidRDefault="00A038EA" w:rsidP="00A038EA">
      <w:pPr>
        <w:numPr>
          <w:ilvl w:val="0"/>
          <w:numId w:val="41"/>
        </w:numPr>
        <w:spacing w:after="0" w:line="240" w:lineRule="auto"/>
        <w:rPr>
          <w:rFonts w:ascii="Times New Roman" w:hAnsi="Times New Roman"/>
          <w:szCs w:val="24"/>
        </w:rPr>
      </w:pPr>
      <w:r w:rsidRPr="0022438A">
        <w:rPr>
          <w:rFonts w:ascii="Times New Roman" w:hAnsi="Times New Roman"/>
          <w:szCs w:val="24"/>
        </w:rPr>
        <w:t>выразительно читать (в частности наизусть) изученные произведения и их фрагменты;</w:t>
      </w:r>
    </w:p>
    <w:p w:rsidR="00A038EA" w:rsidRPr="0022438A" w:rsidRDefault="00A038EA" w:rsidP="00A038EA">
      <w:pPr>
        <w:numPr>
          <w:ilvl w:val="0"/>
          <w:numId w:val="41"/>
        </w:numPr>
        <w:spacing w:after="0" w:line="240" w:lineRule="auto"/>
        <w:rPr>
          <w:rFonts w:ascii="Times New Roman" w:hAnsi="Times New Roman"/>
          <w:szCs w:val="24"/>
        </w:rPr>
      </w:pPr>
      <w:r w:rsidRPr="0022438A">
        <w:rPr>
          <w:rFonts w:ascii="Times New Roman" w:hAnsi="Times New Roman"/>
          <w:szCs w:val="24"/>
        </w:rPr>
        <w:t>давать устный и письменный развёрнутый ответ на проблемный вопрос (рассуждение о героях произведения, о его нравственном содержании);</w:t>
      </w:r>
    </w:p>
    <w:p w:rsidR="00A038EA" w:rsidRPr="0022438A" w:rsidRDefault="00A038EA" w:rsidP="00A038EA">
      <w:pPr>
        <w:numPr>
          <w:ilvl w:val="0"/>
          <w:numId w:val="41"/>
        </w:numPr>
        <w:spacing w:after="0" w:line="240" w:lineRule="auto"/>
        <w:rPr>
          <w:rFonts w:ascii="Times New Roman" w:hAnsi="Times New Roman"/>
          <w:szCs w:val="24"/>
        </w:rPr>
      </w:pPr>
      <w:r w:rsidRPr="0022438A">
        <w:rPr>
          <w:rFonts w:ascii="Times New Roman" w:hAnsi="Times New Roman"/>
          <w:szCs w:val="24"/>
        </w:rPr>
        <w:t>писать сочинение на доступную литературную, публицистическую или свободную тему;</w:t>
      </w:r>
    </w:p>
    <w:p w:rsidR="00A038EA" w:rsidRPr="009B11BB" w:rsidRDefault="00A038EA" w:rsidP="00A038EA">
      <w:pPr>
        <w:numPr>
          <w:ilvl w:val="0"/>
          <w:numId w:val="41"/>
        </w:numPr>
        <w:spacing w:after="0" w:line="240" w:lineRule="auto"/>
        <w:rPr>
          <w:rFonts w:ascii="Times New Roman" w:hAnsi="Times New Roman"/>
          <w:szCs w:val="24"/>
        </w:rPr>
      </w:pPr>
      <w:r w:rsidRPr="0022438A">
        <w:rPr>
          <w:rFonts w:ascii="Times New Roman" w:hAnsi="Times New Roman"/>
          <w:szCs w:val="24"/>
        </w:rPr>
        <w:t>писать отзыв о самостоятельно прочитанном произведении с выражением собственного отношения к событиям и героям.</w:t>
      </w:r>
    </w:p>
    <w:p w:rsidR="004C1B40" w:rsidRDefault="004C1B40" w:rsidP="00A038EA">
      <w:pPr>
        <w:widowControl w:val="0"/>
        <w:rPr>
          <w:rFonts w:ascii="Times New Roman" w:hAnsi="Times New Roman"/>
          <w:snapToGrid w:val="0"/>
          <w:szCs w:val="24"/>
        </w:rPr>
      </w:pPr>
    </w:p>
    <w:p w:rsidR="00A038EA" w:rsidRDefault="00A038EA" w:rsidP="00A038EA">
      <w:pPr>
        <w:widowControl w:val="0"/>
        <w:rPr>
          <w:rFonts w:ascii="Times New Roman" w:hAnsi="Times New Roman"/>
          <w:b/>
          <w:i/>
          <w:snapToGrid w:val="0"/>
          <w:sz w:val="28"/>
        </w:rPr>
      </w:pPr>
      <w:r w:rsidRPr="005C471A">
        <w:rPr>
          <w:rFonts w:ascii="Times New Roman" w:hAnsi="Times New Roman"/>
          <w:snapToGrid w:val="0"/>
          <w:szCs w:val="24"/>
        </w:rPr>
        <w:t>В результате освоения программы учащиеся</w:t>
      </w:r>
      <w:r>
        <w:rPr>
          <w:rFonts w:ascii="Times New Roman" w:hAnsi="Times New Roman"/>
          <w:b/>
          <w:snapToGrid w:val="0"/>
          <w:szCs w:val="24"/>
        </w:rPr>
        <w:t xml:space="preserve"> </w:t>
      </w:r>
      <w:r w:rsidRPr="008A5FFE">
        <w:rPr>
          <w:rFonts w:ascii="Times New Roman" w:hAnsi="Times New Roman"/>
          <w:b/>
          <w:i/>
          <w:snapToGrid w:val="0"/>
          <w:sz w:val="28"/>
          <w:u w:val="single"/>
        </w:rPr>
        <w:t>получат возможность научиться:</w:t>
      </w:r>
      <w:r w:rsidRPr="008A5FFE">
        <w:rPr>
          <w:rFonts w:ascii="Times New Roman" w:hAnsi="Times New Roman"/>
          <w:b/>
          <w:i/>
          <w:snapToGrid w:val="0"/>
          <w:sz w:val="28"/>
        </w:rPr>
        <w:t xml:space="preserve"> </w:t>
      </w:r>
    </w:p>
    <w:p w:rsidR="004C1B40" w:rsidRPr="005C0153" w:rsidRDefault="004C1B40" w:rsidP="005C0153">
      <w:pPr>
        <w:pStyle w:val="afe"/>
        <w:numPr>
          <w:ilvl w:val="3"/>
          <w:numId w:val="45"/>
        </w:numPr>
        <w:autoSpaceDE w:val="0"/>
        <w:autoSpaceDN w:val="0"/>
        <w:adjustRightInd w:val="0"/>
        <w:spacing w:after="0" w:line="240" w:lineRule="auto"/>
        <w:ind w:left="426"/>
        <w:jc w:val="both"/>
        <w:rPr>
          <w:rFonts w:ascii="Times New Roman" w:hAnsi="Times New Roman"/>
          <w:sz w:val="24"/>
          <w:szCs w:val="24"/>
        </w:rPr>
      </w:pPr>
      <w:r w:rsidRPr="005C0153">
        <w:rPr>
          <w:rFonts w:ascii="Times New Roman" w:hAnsi="Times New Roman"/>
          <w:sz w:val="24"/>
          <w:szCs w:val="24"/>
        </w:rPr>
        <w:t>правильно, бегло и выразительно читать тексты художественных и публицистических произведений;</w:t>
      </w:r>
    </w:p>
    <w:p w:rsidR="004C1B40" w:rsidRDefault="00517E49" w:rsidP="005C0153">
      <w:pPr>
        <w:numPr>
          <w:ilvl w:val="0"/>
          <w:numId w:val="45"/>
        </w:numPr>
        <w:tabs>
          <w:tab w:val="left" w:pos="581"/>
        </w:tabs>
        <w:autoSpaceDE w:val="0"/>
        <w:autoSpaceDN w:val="0"/>
        <w:adjustRightInd w:val="0"/>
        <w:spacing w:after="0" w:line="240" w:lineRule="auto"/>
        <w:jc w:val="both"/>
        <w:rPr>
          <w:rFonts w:ascii="Times New Roman" w:hAnsi="Times New Roman"/>
          <w:sz w:val="24"/>
          <w:szCs w:val="24"/>
        </w:rPr>
      </w:pPr>
      <w:proofErr w:type="gramStart"/>
      <w:r>
        <w:rPr>
          <w:rFonts w:ascii="Times New Roman" w:hAnsi="Times New Roman"/>
          <w:sz w:val="24"/>
          <w:szCs w:val="24"/>
        </w:rPr>
        <w:t>выразительное</w:t>
      </w:r>
      <w:proofErr w:type="gramEnd"/>
      <w:r>
        <w:rPr>
          <w:rFonts w:ascii="Times New Roman" w:hAnsi="Times New Roman"/>
          <w:sz w:val="24"/>
          <w:szCs w:val="24"/>
        </w:rPr>
        <w:t xml:space="preserve"> читать </w:t>
      </w:r>
      <w:r w:rsidR="004C1B40">
        <w:rPr>
          <w:rFonts w:ascii="Times New Roman" w:hAnsi="Times New Roman"/>
          <w:sz w:val="24"/>
          <w:szCs w:val="24"/>
        </w:rPr>
        <w:t xml:space="preserve"> произведений или отрывков из </w:t>
      </w:r>
      <w:r w:rsidR="004C1B40">
        <w:rPr>
          <w:rFonts w:ascii="Times New Roman" w:hAnsi="Times New Roman"/>
          <w:spacing w:val="20"/>
          <w:sz w:val="24"/>
          <w:szCs w:val="24"/>
        </w:rPr>
        <w:t xml:space="preserve">них </w:t>
      </w:r>
      <w:r w:rsidR="004C1B40">
        <w:rPr>
          <w:rFonts w:ascii="Times New Roman" w:hAnsi="Times New Roman"/>
          <w:sz w:val="24"/>
          <w:szCs w:val="24"/>
        </w:rPr>
        <w:t>наизусть;</w:t>
      </w:r>
    </w:p>
    <w:p w:rsidR="004C1B40" w:rsidRDefault="00517E49" w:rsidP="005C0153">
      <w:pPr>
        <w:numPr>
          <w:ilvl w:val="0"/>
          <w:numId w:val="45"/>
        </w:numPr>
        <w:tabs>
          <w:tab w:val="left" w:pos="581"/>
        </w:tabs>
        <w:autoSpaceDE w:val="0"/>
        <w:autoSpaceDN w:val="0"/>
        <w:adjustRightInd w:val="0"/>
        <w:spacing w:after="0" w:line="240" w:lineRule="auto"/>
        <w:jc w:val="both"/>
        <w:rPr>
          <w:rFonts w:ascii="Times New Roman" w:hAnsi="Times New Roman"/>
          <w:sz w:val="24"/>
          <w:szCs w:val="24"/>
        </w:rPr>
      </w:pPr>
      <w:proofErr w:type="gramStart"/>
      <w:r>
        <w:rPr>
          <w:rFonts w:ascii="Times New Roman" w:hAnsi="Times New Roman"/>
          <w:sz w:val="24"/>
          <w:szCs w:val="24"/>
        </w:rPr>
        <w:t xml:space="preserve">осмысленно </w:t>
      </w:r>
      <w:r w:rsidR="004C1B40">
        <w:rPr>
          <w:rFonts w:ascii="Times New Roman" w:hAnsi="Times New Roman"/>
          <w:sz w:val="24"/>
          <w:szCs w:val="24"/>
        </w:rPr>
        <w:t xml:space="preserve"> </w:t>
      </w:r>
      <w:proofErr w:type="spellStart"/>
      <w:r w:rsidR="004C1B40">
        <w:rPr>
          <w:rFonts w:ascii="Times New Roman" w:hAnsi="Times New Roman"/>
          <w:sz w:val="24"/>
          <w:szCs w:val="24"/>
        </w:rPr>
        <w:t>анализ</w:t>
      </w:r>
      <w:r>
        <w:rPr>
          <w:rFonts w:ascii="Times New Roman" w:hAnsi="Times New Roman"/>
          <w:sz w:val="24"/>
          <w:szCs w:val="24"/>
        </w:rPr>
        <w:t>ироваь</w:t>
      </w:r>
      <w:proofErr w:type="spellEnd"/>
      <w:r w:rsidR="004C1B40">
        <w:rPr>
          <w:rFonts w:ascii="Times New Roman" w:hAnsi="Times New Roman"/>
          <w:sz w:val="24"/>
          <w:szCs w:val="24"/>
        </w:rPr>
        <w:t xml:space="preserve"> изучаемого в школе или прочитан</w:t>
      </w:r>
      <w:r w:rsidR="004C1B40">
        <w:rPr>
          <w:rFonts w:ascii="Times New Roman" w:hAnsi="Times New Roman"/>
          <w:spacing w:val="20"/>
          <w:sz w:val="24"/>
          <w:szCs w:val="24"/>
        </w:rPr>
        <w:t>но</w:t>
      </w:r>
      <w:r>
        <w:rPr>
          <w:rFonts w:ascii="Times New Roman" w:hAnsi="Times New Roman"/>
          <w:spacing w:val="20"/>
          <w:sz w:val="24"/>
          <w:szCs w:val="24"/>
        </w:rPr>
        <w:t xml:space="preserve">е </w:t>
      </w:r>
      <w:r w:rsidR="004C1B40">
        <w:rPr>
          <w:rFonts w:ascii="Times New Roman" w:hAnsi="Times New Roman"/>
          <w:sz w:val="24"/>
          <w:szCs w:val="24"/>
        </w:rPr>
        <w:t xml:space="preserve">самостоятельно художественного произведения (сказка, </w:t>
      </w:r>
      <w:r w:rsidR="004C1B40">
        <w:rPr>
          <w:rFonts w:ascii="Times New Roman" w:hAnsi="Times New Roman"/>
          <w:b/>
          <w:bCs/>
          <w:spacing w:val="20"/>
          <w:sz w:val="24"/>
          <w:szCs w:val="24"/>
        </w:rPr>
        <w:t>ст</w:t>
      </w:r>
      <w:r w:rsidR="004C1B40">
        <w:rPr>
          <w:rFonts w:ascii="Times New Roman" w:hAnsi="Times New Roman"/>
          <w:sz w:val="24"/>
          <w:szCs w:val="24"/>
        </w:rPr>
        <w:t>ихотворение, глава повести и пр.);</w:t>
      </w:r>
      <w:proofErr w:type="gramEnd"/>
    </w:p>
    <w:p w:rsidR="004C1B40" w:rsidRDefault="004C1B40" w:rsidP="00517E49">
      <w:pPr>
        <w:tabs>
          <w:tab w:val="left" w:pos="581"/>
        </w:tab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определять принадлежность произведения к од</w:t>
      </w:r>
      <w:r>
        <w:rPr>
          <w:rFonts w:ascii="Times New Roman" w:hAnsi="Times New Roman"/>
          <w:sz w:val="24"/>
          <w:szCs w:val="24"/>
        </w:rPr>
        <w:softHyphen/>
      </w:r>
      <w:r>
        <w:rPr>
          <w:rFonts w:ascii="Times New Roman" w:hAnsi="Times New Roman"/>
          <w:spacing w:val="20"/>
          <w:sz w:val="24"/>
          <w:szCs w:val="24"/>
        </w:rPr>
        <w:t xml:space="preserve">ному </w:t>
      </w:r>
      <w:r>
        <w:rPr>
          <w:rFonts w:ascii="Times New Roman" w:hAnsi="Times New Roman"/>
          <w:sz w:val="24"/>
          <w:szCs w:val="24"/>
        </w:rPr>
        <w:t xml:space="preserve">из литературных родов (эпос, лирика, драма), к одному </w:t>
      </w:r>
      <w:r>
        <w:rPr>
          <w:rFonts w:ascii="Times New Roman" w:hAnsi="Times New Roman"/>
          <w:spacing w:val="-20"/>
          <w:sz w:val="24"/>
          <w:szCs w:val="24"/>
        </w:rPr>
        <w:t>и</w:t>
      </w:r>
      <w:r>
        <w:rPr>
          <w:rFonts w:ascii="Times New Roman" w:hAnsi="Times New Roman"/>
          <w:sz w:val="24"/>
          <w:szCs w:val="24"/>
        </w:rPr>
        <w:t>з жанров или жанровых образований (эпические и драматические тексты);</w:t>
      </w:r>
    </w:p>
    <w:p w:rsidR="004C1B40" w:rsidRDefault="004C1B40" w:rsidP="005C0153">
      <w:pPr>
        <w:numPr>
          <w:ilvl w:val="0"/>
          <w:numId w:val="45"/>
        </w:numPr>
        <w:tabs>
          <w:tab w:val="left" w:pos="581"/>
        </w:tab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 обосновывать свое суждение, давать характеристику героям, аргументировать отзыв о прочитанном произведении;</w:t>
      </w:r>
    </w:p>
    <w:p w:rsidR="004C1B40" w:rsidRDefault="004C1B40" w:rsidP="005C0153">
      <w:pPr>
        <w:numPr>
          <w:ilvl w:val="0"/>
          <w:numId w:val="45"/>
        </w:numPr>
        <w:tabs>
          <w:tab w:val="left" w:pos="581"/>
        </w:tab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выявлять роль героя, портрета, описания, детали, авторской оценки в раскрытии содержания прочитанного произведения;</w:t>
      </w:r>
    </w:p>
    <w:p w:rsidR="004C1B40" w:rsidRDefault="004C1B40" w:rsidP="005C0153">
      <w:pPr>
        <w:numPr>
          <w:ilvl w:val="0"/>
          <w:numId w:val="45"/>
        </w:numPr>
        <w:tabs>
          <w:tab w:val="left" w:pos="581"/>
        </w:tab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составлять простой и сложный планы </w:t>
      </w:r>
      <w:proofErr w:type="spellStart"/>
      <w:r>
        <w:rPr>
          <w:rFonts w:ascii="Times New Roman" w:hAnsi="Times New Roman"/>
          <w:sz w:val="24"/>
          <w:szCs w:val="24"/>
        </w:rPr>
        <w:t>изучаемо</w:t>
      </w:r>
      <w:r>
        <w:rPr>
          <w:rFonts w:ascii="Times New Roman" w:hAnsi="Times New Roman"/>
          <w:bCs/>
          <w:sz w:val="24"/>
          <w:szCs w:val="24"/>
        </w:rPr>
        <w:t>го</w:t>
      </w:r>
      <w:r>
        <w:rPr>
          <w:rFonts w:ascii="Times New Roman" w:hAnsi="Times New Roman"/>
          <w:sz w:val="24"/>
          <w:szCs w:val="24"/>
        </w:rPr>
        <w:t>произведения</w:t>
      </w:r>
      <w:proofErr w:type="spellEnd"/>
      <w:r>
        <w:rPr>
          <w:rFonts w:ascii="Times New Roman" w:hAnsi="Times New Roman"/>
          <w:sz w:val="24"/>
          <w:szCs w:val="24"/>
        </w:rPr>
        <w:t>;</w:t>
      </w:r>
    </w:p>
    <w:p w:rsidR="004C1B40" w:rsidRDefault="004C1B40" w:rsidP="005C0153">
      <w:pPr>
        <w:numPr>
          <w:ilvl w:val="0"/>
          <w:numId w:val="45"/>
        </w:numPr>
        <w:tabs>
          <w:tab w:val="left" w:pos="581"/>
        </w:tab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объяснять роль художественных особенностей произведения и пользоваться справочным аппаратом учебника;</w:t>
      </w:r>
    </w:p>
    <w:p w:rsidR="004C1B40" w:rsidRDefault="004C1B40" w:rsidP="005C0153">
      <w:pPr>
        <w:numPr>
          <w:ilvl w:val="0"/>
          <w:numId w:val="46"/>
        </w:numPr>
        <w:tabs>
          <w:tab w:val="left" w:pos="626"/>
        </w:tab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 владеть монологической и диалогической речью, подготовка сообщений, докладов, рефератов;</w:t>
      </w:r>
    </w:p>
    <w:p w:rsidR="004C1B40" w:rsidRPr="00517E49" w:rsidRDefault="004C1B40" w:rsidP="005C0153">
      <w:pPr>
        <w:numPr>
          <w:ilvl w:val="0"/>
          <w:numId w:val="46"/>
        </w:numPr>
        <w:tabs>
          <w:tab w:val="left" w:pos="626"/>
        </w:tabs>
        <w:autoSpaceDE w:val="0"/>
        <w:autoSpaceDN w:val="0"/>
        <w:adjustRightInd w:val="0"/>
        <w:spacing w:after="0" w:line="240" w:lineRule="auto"/>
        <w:jc w:val="both"/>
        <w:rPr>
          <w:rFonts w:ascii="Times New Roman" w:hAnsi="Times New Roman"/>
          <w:sz w:val="24"/>
          <w:szCs w:val="24"/>
        </w:rPr>
      </w:pPr>
      <w:r w:rsidRPr="00517E49">
        <w:rPr>
          <w:rFonts w:ascii="Times New Roman" w:hAnsi="Times New Roman"/>
          <w:sz w:val="24"/>
          <w:szCs w:val="24"/>
        </w:rPr>
        <w:t>письменно отвечать на вопросы, писать сочине</w:t>
      </w:r>
      <w:r w:rsidRPr="00517E49">
        <w:rPr>
          <w:rFonts w:ascii="Times New Roman" w:hAnsi="Times New Roman"/>
          <w:sz w:val="24"/>
          <w:szCs w:val="24"/>
        </w:rPr>
        <w:softHyphen/>
        <w:t>ния на литературную и свободную темы;</w:t>
      </w:r>
    </w:p>
    <w:p w:rsidR="004C1B40" w:rsidRDefault="004C1B40" w:rsidP="005C0153">
      <w:pPr>
        <w:numPr>
          <w:ilvl w:val="0"/>
          <w:numId w:val="46"/>
        </w:numPr>
        <w:tabs>
          <w:tab w:val="left" w:pos="626"/>
        </w:tab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выявлять авторское отношение к героям, сопо</w:t>
      </w:r>
      <w:r>
        <w:rPr>
          <w:rFonts w:ascii="Times New Roman" w:hAnsi="Times New Roman"/>
          <w:sz w:val="24"/>
          <w:szCs w:val="24"/>
        </w:rPr>
        <w:softHyphen/>
        <w:t>ставлять высказывания литературоведов, делать выводы и умозаключения;</w:t>
      </w:r>
    </w:p>
    <w:p w:rsidR="00A038EA" w:rsidRDefault="004C1B40" w:rsidP="005C0153">
      <w:pPr>
        <w:numPr>
          <w:ilvl w:val="0"/>
          <w:numId w:val="46"/>
        </w:numPr>
        <w:tabs>
          <w:tab w:val="left" w:pos="626"/>
        </w:tab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 высказывать собственное суждение об иллю</w:t>
      </w:r>
      <w:r>
        <w:rPr>
          <w:rFonts w:ascii="Times New Roman" w:hAnsi="Times New Roman"/>
          <w:sz w:val="24"/>
          <w:szCs w:val="24"/>
        </w:rPr>
        <w:softHyphen/>
        <w:t>страциях.</w:t>
      </w:r>
    </w:p>
    <w:p w:rsidR="00A038EA" w:rsidRPr="00517E49" w:rsidRDefault="00A038EA" w:rsidP="005C0153">
      <w:pPr>
        <w:numPr>
          <w:ilvl w:val="0"/>
          <w:numId w:val="46"/>
        </w:numPr>
        <w:tabs>
          <w:tab w:val="left" w:pos="626"/>
        </w:tabs>
        <w:autoSpaceDE w:val="0"/>
        <w:autoSpaceDN w:val="0"/>
        <w:adjustRightInd w:val="0"/>
        <w:spacing w:after="0" w:line="240" w:lineRule="auto"/>
        <w:jc w:val="both"/>
        <w:rPr>
          <w:rFonts w:ascii="Times New Roman" w:hAnsi="Times New Roman"/>
          <w:sz w:val="24"/>
          <w:szCs w:val="24"/>
        </w:rPr>
      </w:pPr>
      <w:r w:rsidRPr="00517E49">
        <w:rPr>
          <w:rFonts w:ascii="Times New Roman" w:hAnsi="Times New Roman"/>
          <w:snapToGrid w:val="0"/>
          <w:szCs w:val="24"/>
        </w:rPr>
        <w:t xml:space="preserve"> разделять тексты на абзацы; выделение главное содержание </w:t>
      </w:r>
      <w:proofErr w:type="gramStart"/>
      <w:r w:rsidRPr="00517E49">
        <w:rPr>
          <w:rFonts w:ascii="Times New Roman" w:hAnsi="Times New Roman"/>
          <w:snapToGrid w:val="0"/>
          <w:szCs w:val="24"/>
        </w:rPr>
        <w:t>прочитанного</w:t>
      </w:r>
      <w:proofErr w:type="gramEnd"/>
      <w:r w:rsidRPr="00517E49">
        <w:rPr>
          <w:rFonts w:ascii="Times New Roman" w:hAnsi="Times New Roman"/>
          <w:snapToGrid w:val="0"/>
          <w:szCs w:val="24"/>
        </w:rPr>
        <w:t xml:space="preserve"> в виде тезисов.</w:t>
      </w:r>
    </w:p>
    <w:p w:rsidR="00A038EA" w:rsidRPr="00517E49" w:rsidRDefault="00A038EA" w:rsidP="005C0153">
      <w:pPr>
        <w:numPr>
          <w:ilvl w:val="0"/>
          <w:numId w:val="46"/>
        </w:numPr>
        <w:tabs>
          <w:tab w:val="left" w:pos="626"/>
        </w:tabs>
        <w:autoSpaceDE w:val="0"/>
        <w:autoSpaceDN w:val="0"/>
        <w:adjustRightInd w:val="0"/>
        <w:spacing w:after="0" w:line="240" w:lineRule="auto"/>
        <w:jc w:val="both"/>
        <w:rPr>
          <w:rFonts w:ascii="Times New Roman" w:hAnsi="Times New Roman"/>
          <w:sz w:val="24"/>
          <w:szCs w:val="24"/>
        </w:rPr>
      </w:pPr>
      <w:r w:rsidRPr="00517E49">
        <w:rPr>
          <w:rFonts w:ascii="Times New Roman" w:hAnsi="Times New Roman"/>
          <w:snapToGrid w:val="0"/>
          <w:szCs w:val="24"/>
        </w:rPr>
        <w:t>Анализировать образцы устной и письменной речи; соотносить их с целями, ситуациями и условиями общения. Сопоставлять и сравнивать речевые высказывания с точки зрения их содержания, стилистических особенностей и использованных языковых средств.</w:t>
      </w:r>
    </w:p>
    <w:p w:rsidR="00A038EA" w:rsidRPr="00517E49" w:rsidRDefault="00A038EA" w:rsidP="005C0153">
      <w:pPr>
        <w:numPr>
          <w:ilvl w:val="0"/>
          <w:numId w:val="46"/>
        </w:numPr>
        <w:tabs>
          <w:tab w:val="left" w:pos="626"/>
        </w:tabs>
        <w:autoSpaceDE w:val="0"/>
        <w:autoSpaceDN w:val="0"/>
        <w:adjustRightInd w:val="0"/>
        <w:spacing w:after="0" w:line="240" w:lineRule="auto"/>
        <w:jc w:val="both"/>
        <w:rPr>
          <w:rFonts w:ascii="Times New Roman" w:hAnsi="Times New Roman"/>
          <w:sz w:val="24"/>
          <w:szCs w:val="24"/>
        </w:rPr>
      </w:pPr>
      <w:r w:rsidRPr="00517E49">
        <w:rPr>
          <w:rFonts w:ascii="Times New Roman" w:hAnsi="Times New Roman"/>
          <w:snapToGrid w:val="0"/>
          <w:szCs w:val="24"/>
        </w:rPr>
        <w:t>Осуществлять осознанный выбор языковых сре</w:t>
      </w:r>
      <w:proofErr w:type="gramStart"/>
      <w:r w:rsidRPr="00517E49">
        <w:rPr>
          <w:rFonts w:ascii="Times New Roman" w:hAnsi="Times New Roman"/>
          <w:snapToGrid w:val="0"/>
          <w:szCs w:val="24"/>
        </w:rPr>
        <w:t>дств в з</w:t>
      </w:r>
      <w:proofErr w:type="gramEnd"/>
      <w:r w:rsidRPr="00517E49">
        <w:rPr>
          <w:rFonts w:ascii="Times New Roman" w:hAnsi="Times New Roman"/>
          <w:snapToGrid w:val="0"/>
          <w:szCs w:val="24"/>
        </w:rPr>
        <w:t>ависимости от цели, темы, основной мысли, адресата, ситуации и условий общения.</w:t>
      </w:r>
    </w:p>
    <w:p w:rsidR="00A038EA" w:rsidRPr="00517E49" w:rsidRDefault="00A038EA" w:rsidP="005C0153">
      <w:pPr>
        <w:numPr>
          <w:ilvl w:val="0"/>
          <w:numId w:val="46"/>
        </w:numPr>
        <w:tabs>
          <w:tab w:val="left" w:pos="626"/>
        </w:tabs>
        <w:autoSpaceDE w:val="0"/>
        <w:autoSpaceDN w:val="0"/>
        <w:adjustRightInd w:val="0"/>
        <w:spacing w:after="0" w:line="240" w:lineRule="auto"/>
        <w:jc w:val="both"/>
        <w:rPr>
          <w:rFonts w:ascii="Times New Roman" w:hAnsi="Times New Roman"/>
          <w:sz w:val="24"/>
          <w:szCs w:val="24"/>
        </w:rPr>
      </w:pPr>
      <w:r w:rsidRPr="00517E49">
        <w:rPr>
          <w:rFonts w:ascii="Times New Roman" w:hAnsi="Times New Roman"/>
          <w:snapToGrid w:val="0"/>
          <w:szCs w:val="24"/>
        </w:rPr>
        <w:t xml:space="preserve">Исследовать  несложных практических ситуаций, выдвижение предположений, понимание необходимости их проверки на практике. Творческое решение учебных и практических задач: умение мотивированно отказываться от образца, искать оригинальные решения; самостоятельное выполнение различных творческих работ; участие в проектной деятельности. </w:t>
      </w:r>
    </w:p>
    <w:p w:rsidR="00A038EA" w:rsidRPr="0022438A" w:rsidRDefault="00A038EA" w:rsidP="00A038EA">
      <w:pPr>
        <w:rPr>
          <w:rFonts w:ascii="Times New Roman" w:hAnsi="Times New Roman"/>
          <w:b/>
          <w:i/>
          <w:snapToGrid w:val="0"/>
          <w:szCs w:val="24"/>
        </w:rPr>
      </w:pPr>
      <w:r w:rsidRPr="0022438A">
        <w:rPr>
          <w:rFonts w:ascii="Times New Roman" w:hAnsi="Times New Roman"/>
          <w:b/>
          <w:i/>
          <w:snapToGrid w:val="0"/>
          <w:szCs w:val="24"/>
        </w:rPr>
        <w:t xml:space="preserve">Информационно-коммуникативная деятельность </w:t>
      </w:r>
    </w:p>
    <w:p w:rsidR="00A038EA" w:rsidRPr="0022438A" w:rsidRDefault="00A038EA" w:rsidP="00A038EA">
      <w:pPr>
        <w:numPr>
          <w:ilvl w:val="0"/>
          <w:numId w:val="43"/>
        </w:numPr>
        <w:spacing w:after="0" w:line="240" w:lineRule="auto"/>
        <w:rPr>
          <w:rFonts w:ascii="Times New Roman" w:hAnsi="Times New Roman"/>
          <w:snapToGrid w:val="0"/>
          <w:szCs w:val="24"/>
        </w:rPr>
      </w:pPr>
      <w:r w:rsidRPr="0022438A">
        <w:rPr>
          <w:rFonts w:ascii="Times New Roman" w:hAnsi="Times New Roman"/>
          <w:snapToGrid w:val="0"/>
          <w:szCs w:val="24"/>
        </w:rPr>
        <w:t>передавать содержание прослушанного текста в сжатом или развернутом виде в соответствии с целью учебного задания.</w:t>
      </w:r>
    </w:p>
    <w:p w:rsidR="00A038EA" w:rsidRPr="0022438A" w:rsidRDefault="00A038EA" w:rsidP="00A038EA">
      <w:pPr>
        <w:numPr>
          <w:ilvl w:val="0"/>
          <w:numId w:val="43"/>
        </w:numPr>
        <w:spacing w:after="0" w:line="240" w:lineRule="auto"/>
        <w:rPr>
          <w:rFonts w:ascii="Times New Roman" w:hAnsi="Times New Roman"/>
          <w:snapToGrid w:val="0"/>
          <w:szCs w:val="24"/>
        </w:rPr>
      </w:pPr>
      <w:r>
        <w:rPr>
          <w:rFonts w:ascii="Times New Roman" w:hAnsi="Times New Roman"/>
          <w:snapToGrid w:val="0"/>
          <w:szCs w:val="24"/>
        </w:rPr>
        <w:lastRenderedPageBreak/>
        <w:t xml:space="preserve">Осознанному  беглому чтению </w:t>
      </w:r>
      <w:r w:rsidRPr="0022438A">
        <w:rPr>
          <w:rFonts w:ascii="Times New Roman" w:hAnsi="Times New Roman"/>
          <w:snapToGrid w:val="0"/>
          <w:szCs w:val="24"/>
        </w:rPr>
        <w:t xml:space="preserve"> текстов различных стилей и жанров, проведение частичного информационно-смыслового анализа текста. Использование различных видов чтения (ознакомительное, просмотровое, поисковое и др.). </w:t>
      </w:r>
    </w:p>
    <w:p w:rsidR="00A038EA" w:rsidRPr="0022438A" w:rsidRDefault="00A038EA" w:rsidP="00A038EA">
      <w:pPr>
        <w:numPr>
          <w:ilvl w:val="0"/>
          <w:numId w:val="43"/>
        </w:numPr>
        <w:spacing w:after="0" w:line="240" w:lineRule="auto"/>
        <w:rPr>
          <w:rFonts w:ascii="Times New Roman" w:hAnsi="Times New Roman"/>
          <w:snapToGrid w:val="0"/>
          <w:szCs w:val="24"/>
        </w:rPr>
      </w:pPr>
      <w:r w:rsidRPr="0022438A">
        <w:rPr>
          <w:rFonts w:ascii="Times New Roman" w:hAnsi="Times New Roman"/>
          <w:snapToGrid w:val="0"/>
          <w:szCs w:val="24"/>
        </w:rPr>
        <w:t>Владе</w:t>
      </w:r>
      <w:r>
        <w:rPr>
          <w:rFonts w:ascii="Times New Roman" w:hAnsi="Times New Roman"/>
          <w:snapToGrid w:val="0"/>
          <w:szCs w:val="24"/>
        </w:rPr>
        <w:t xml:space="preserve">ть </w:t>
      </w:r>
      <w:r w:rsidRPr="0022438A">
        <w:rPr>
          <w:rFonts w:ascii="Times New Roman" w:hAnsi="Times New Roman"/>
          <w:snapToGrid w:val="0"/>
          <w:szCs w:val="24"/>
        </w:rPr>
        <w:t xml:space="preserve"> монологической и диалогической речью. Умение вступать в речевое общение, участвовать в диалоге (понимать точку зрения собеседника, признавать право на иное мнение). Создание письменных высказываний различных стилей, адекватно передающих прослушанную и прочитанную информацию с заданной степенью свернутости (кратко, выборочно, полно). Составление плана параграфа учебника. Приведение примеров, подбор аргументов, формулирование выводов. Отражение в устной или письменной форме результатов своей деятельности.</w:t>
      </w:r>
    </w:p>
    <w:p w:rsidR="00A038EA" w:rsidRPr="0022438A" w:rsidRDefault="00A038EA" w:rsidP="00A038EA">
      <w:pPr>
        <w:numPr>
          <w:ilvl w:val="0"/>
          <w:numId w:val="43"/>
        </w:numPr>
        <w:spacing w:after="0" w:line="240" w:lineRule="auto"/>
        <w:rPr>
          <w:rFonts w:ascii="Times New Roman" w:hAnsi="Times New Roman"/>
          <w:snapToGrid w:val="0"/>
          <w:szCs w:val="24"/>
        </w:rPr>
      </w:pPr>
      <w:r>
        <w:rPr>
          <w:rFonts w:ascii="Times New Roman" w:hAnsi="Times New Roman"/>
          <w:snapToGrid w:val="0"/>
          <w:szCs w:val="24"/>
        </w:rPr>
        <w:t xml:space="preserve">Умению </w:t>
      </w:r>
      <w:r w:rsidRPr="0022438A">
        <w:rPr>
          <w:rFonts w:ascii="Times New Roman" w:hAnsi="Times New Roman"/>
          <w:snapToGrid w:val="0"/>
          <w:szCs w:val="24"/>
        </w:rPr>
        <w:t xml:space="preserve">перефразировать мысль (объяснять «иными словами»). Выбор и использование выразительных средств языка и знаковых систем (текст, таблица, схема и др.) в соответствии с коммуникативной задачей, сферой и ситуацией общения. </w:t>
      </w:r>
    </w:p>
    <w:p w:rsidR="008A5FFE" w:rsidRPr="00517E49" w:rsidRDefault="00A038EA" w:rsidP="00A038EA">
      <w:pPr>
        <w:numPr>
          <w:ilvl w:val="0"/>
          <w:numId w:val="43"/>
        </w:numPr>
        <w:spacing w:after="0" w:line="240" w:lineRule="auto"/>
        <w:rPr>
          <w:rFonts w:ascii="Times New Roman" w:hAnsi="Times New Roman"/>
          <w:snapToGrid w:val="0"/>
          <w:szCs w:val="24"/>
        </w:rPr>
      </w:pPr>
      <w:r>
        <w:rPr>
          <w:rFonts w:ascii="Times New Roman" w:hAnsi="Times New Roman"/>
          <w:snapToGrid w:val="0"/>
          <w:szCs w:val="24"/>
        </w:rPr>
        <w:t xml:space="preserve">Использовать </w:t>
      </w:r>
      <w:r w:rsidRPr="0022438A">
        <w:rPr>
          <w:rFonts w:ascii="Times New Roman" w:hAnsi="Times New Roman"/>
          <w:snapToGrid w:val="0"/>
          <w:szCs w:val="24"/>
        </w:rPr>
        <w:t xml:space="preserve"> для решения познавательных и коммуникативных задач различных источников информации, включая энциклопедии, словари, Интернет-ресурсы и другие базы данных. </w:t>
      </w:r>
    </w:p>
    <w:p w:rsidR="00A038EA" w:rsidRPr="0022438A" w:rsidRDefault="00A038EA" w:rsidP="00A038EA">
      <w:pPr>
        <w:rPr>
          <w:rFonts w:ascii="Times New Roman" w:hAnsi="Times New Roman"/>
          <w:snapToGrid w:val="0"/>
          <w:szCs w:val="24"/>
        </w:rPr>
      </w:pPr>
      <w:r w:rsidRPr="0022438A">
        <w:rPr>
          <w:rFonts w:ascii="Times New Roman" w:hAnsi="Times New Roman"/>
          <w:b/>
          <w:i/>
          <w:snapToGrid w:val="0"/>
          <w:szCs w:val="24"/>
        </w:rPr>
        <w:t>Рефлексивная деятельность</w:t>
      </w:r>
    </w:p>
    <w:p w:rsidR="00A038EA" w:rsidRPr="0022438A" w:rsidRDefault="00A038EA" w:rsidP="00A038EA">
      <w:pPr>
        <w:numPr>
          <w:ilvl w:val="0"/>
          <w:numId w:val="44"/>
        </w:numPr>
        <w:spacing w:after="0" w:line="240" w:lineRule="auto"/>
        <w:rPr>
          <w:rFonts w:ascii="Times New Roman" w:hAnsi="Times New Roman"/>
          <w:snapToGrid w:val="0"/>
          <w:szCs w:val="24"/>
        </w:rPr>
      </w:pPr>
      <w:r>
        <w:rPr>
          <w:rFonts w:ascii="Times New Roman" w:hAnsi="Times New Roman"/>
          <w:snapToGrid w:val="0"/>
          <w:szCs w:val="24"/>
        </w:rPr>
        <w:t xml:space="preserve">Самостоятельно организовывать  учебную  деятельность </w:t>
      </w:r>
      <w:r w:rsidRPr="0022438A">
        <w:rPr>
          <w:rFonts w:ascii="Times New Roman" w:hAnsi="Times New Roman"/>
          <w:snapToGrid w:val="0"/>
          <w:szCs w:val="24"/>
        </w:rPr>
        <w:t xml:space="preserve"> (постановка цели, планирование, определение оптимального соотношения цели и средств и др.). </w:t>
      </w:r>
    </w:p>
    <w:p w:rsidR="00A038EA" w:rsidRPr="0022438A" w:rsidRDefault="00A038EA" w:rsidP="00A038EA">
      <w:pPr>
        <w:numPr>
          <w:ilvl w:val="0"/>
          <w:numId w:val="44"/>
        </w:numPr>
        <w:spacing w:after="0" w:line="240" w:lineRule="auto"/>
        <w:rPr>
          <w:rFonts w:ascii="Times New Roman" w:hAnsi="Times New Roman"/>
          <w:snapToGrid w:val="0"/>
          <w:szCs w:val="24"/>
        </w:rPr>
      </w:pPr>
      <w:r>
        <w:rPr>
          <w:rFonts w:ascii="Times New Roman" w:hAnsi="Times New Roman"/>
          <w:snapToGrid w:val="0"/>
          <w:szCs w:val="24"/>
        </w:rPr>
        <w:t xml:space="preserve">Владеть </w:t>
      </w:r>
      <w:r w:rsidRPr="0022438A">
        <w:rPr>
          <w:rFonts w:ascii="Times New Roman" w:hAnsi="Times New Roman"/>
          <w:snapToGrid w:val="0"/>
          <w:szCs w:val="24"/>
        </w:rPr>
        <w:t xml:space="preserve"> навыками контроля и оценки своей деятельности, умением предвидеть возможные последствия своих действий. Поиск и устранение причин возникших трудностей. </w:t>
      </w:r>
    </w:p>
    <w:p w:rsidR="00A038EA" w:rsidRPr="0022438A" w:rsidRDefault="00A038EA" w:rsidP="00A038EA">
      <w:pPr>
        <w:numPr>
          <w:ilvl w:val="0"/>
          <w:numId w:val="44"/>
        </w:numPr>
        <w:spacing w:after="0" w:line="240" w:lineRule="auto"/>
        <w:rPr>
          <w:rFonts w:ascii="Times New Roman" w:hAnsi="Times New Roman"/>
          <w:snapToGrid w:val="0"/>
          <w:szCs w:val="24"/>
        </w:rPr>
      </w:pPr>
      <w:r>
        <w:rPr>
          <w:rFonts w:ascii="Times New Roman" w:hAnsi="Times New Roman"/>
          <w:snapToGrid w:val="0"/>
          <w:szCs w:val="24"/>
        </w:rPr>
        <w:t>Оценивать  свои  учебные  достижения, поведение</w:t>
      </w:r>
      <w:r w:rsidRPr="0022438A">
        <w:rPr>
          <w:rFonts w:ascii="Times New Roman" w:hAnsi="Times New Roman"/>
          <w:snapToGrid w:val="0"/>
          <w:szCs w:val="24"/>
        </w:rPr>
        <w:t xml:space="preserve">, черт своей личности, своего физического и эмоционального состояния. Осознанное определение сферы своих интересов и возможностей. </w:t>
      </w:r>
    </w:p>
    <w:p w:rsidR="008A5FFE" w:rsidRDefault="00A038EA" w:rsidP="008A5FFE">
      <w:pPr>
        <w:numPr>
          <w:ilvl w:val="0"/>
          <w:numId w:val="44"/>
        </w:numPr>
        <w:spacing w:after="0" w:line="240" w:lineRule="auto"/>
        <w:rPr>
          <w:rFonts w:ascii="Times New Roman" w:hAnsi="Times New Roman"/>
          <w:snapToGrid w:val="0"/>
          <w:szCs w:val="24"/>
        </w:rPr>
      </w:pPr>
      <w:r>
        <w:rPr>
          <w:rFonts w:ascii="Times New Roman" w:hAnsi="Times New Roman"/>
          <w:snapToGrid w:val="0"/>
          <w:szCs w:val="24"/>
        </w:rPr>
        <w:t xml:space="preserve">Владеть </w:t>
      </w:r>
      <w:r w:rsidRPr="0022438A">
        <w:rPr>
          <w:rFonts w:ascii="Times New Roman" w:hAnsi="Times New Roman"/>
          <w:snapToGrid w:val="0"/>
          <w:szCs w:val="24"/>
        </w:rPr>
        <w:t xml:space="preserve"> умениями совместной деятельности: согласование и координация деятельности с другими ее участниками; объективное оценивание своего вклада в решение общих задач коллектива; учет особенностей различного ролевого поведения (лидер, подчиненный и др.). </w:t>
      </w:r>
    </w:p>
    <w:p w:rsidR="00A038EA" w:rsidRPr="008A5FFE" w:rsidRDefault="008A5FFE" w:rsidP="008A5FFE">
      <w:pPr>
        <w:spacing w:after="0" w:line="240" w:lineRule="auto"/>
        <w:rPr>
          <w:rFonts w:ascii="Times New Roman" w:hAnsi="Times New Roman"/>
          <w:snapToGrid w:val="0"/>
          <w:szCs w:val="24"/>
        </w:rPr>
      </w:pPr>
      <w:r w:rsidRPr="008A5FFE">
        <w:rPr>
          <w:rFonts w:ascii="Times New Roman" w:hAnsi="Times New Roman"/>
          <w:b/>
          <w:sz w:val="32"/>
          <w:szCs w:val="32"/>
        </w:rPr>
        <w:t xml:space="preserve">      </w:t>
      </w:r>
    </w:p>
    <w:p w:rsidR="0069602C" w:rsidRDefault="0069602C" w:rsidP="0069602C">
      <w:pPr>
        <w:spacing w:after="0" w:line="240" w:lineRule="auto"/>
        <w:jc w:val="both"/>
        <w:rPr>
          <w:rFonts w:ascii="Times New Roman" w:hAnsi="Times New Roman"/>
          <w:sz w:val="24"/>
          <w:szCs w:val="24"/>
        </w:rPr>
      </w:pPr>
    </w:p>
    <w:tbl>
      <w:tblPr>
        <w:tblW w:w="0" w:type="auto"/>
        <w:tblLook w:val="01E0" w:firstRow="1" w:lastRow="1" w:firstColumn="1" w:lastColumn="1" w:noHBand="0" w:noVBand="0"/>
      </w:tblPr>
      <w:tblGrid>
        <w:gridCol w:w="3744"/>
        <w:gridCol w:w="4388"/>
        <w:gridCol w:w="3316"/>
        <w:gridCol w:w="3338"/>
      </w:tblGrid>
      <w:tr w:rsidR="0069602C" w:rsidTr="00517E49">
        <w:tc>
          <w:tcPr>
            <w:tcW w:w="0" w:type="auto"/>
            <w:tcBorders>
              <w:top w:val="single" w:sz="4" w:space="0" w:color="auto"/>
              <w:left w:val="single" w:sz="4" w:space="0" w:color="auto"/>
              <w:bottom w:val="single" w:sz="4" w:space="0" w:color="auto"/>
              <w:right w:val="single" w:sz="4" w:space="0" w:color="auto"/>
            </w:tcBorders>
            <w:hideMark/>
          </w:tcPr>
          <w:p w:rsidR="0069602C" w:rsidRPr="008A5FFE" w:rsidRDefault="0069602C">
            <w:pPr>
              <w:spacing w:after="0" w:line="240" w:lineRule="auto"/>
              <w:jc w:val="both"/>
              <w:rPr>
                <w:rFonts w:ascii="Times New Roman" w:hAnsi="Times New Roman"/>
                <w:bCs/>
                <w:sz w:val="24"/>
                <w:szCs w:val="24"/>
              </w:rPr>
            </w:pPr>
            <w:r w:rsidRPr="008A5FFE">
              <w:rPr>
                <w:rFonts w:ascii="Times New Roman" w:hAnsi="Times New Roman"/>
                <w:bCs/>
                <w:sz w:val="24"/>
                <w:szCs w:val="24"/>
              </w:rPr>
              <w:t>Жанрово-родовые понятия, категории и термины</w:t>
            </w:r>
          </w:p>
        </w:tc>
        <w:tc>
          <w:tcPr>
            <w:tcW w:w="0" w:type="auto"/>
            <w:tcBorders>
              <w:top w:val="single" w:sz="4" w:space="0" w:color="auto"/>
              <w:left w:val="single" w:sz="4" w:space="0" w:color="auto"/>
              <w:bottom w:val="single" w:sz="4" w:space="0" w:color="auto"/>
              <w:right w:val="single" w:sz="4" w:space="0" w:color="auto"/>
            </w:tcBorders>
            <w:hideMark/>
          </w:tcPr>
          <w:p w:rsidR="0069602C" w:rsidRPr="008A5FFE" w:rsidRDefault="0069602C">
            <w:pPr>
              <w:spacing w:after="0" w:line="240" w:lineRule="auto"/>
              <w:jc w:val="both"/>
              <w:rPr>
                <w:rFonts w:ascii="Times New Roman" w:hAnsi="Times New Roman"/>
                <w:bCs/>
                <w:sz w:val="24"/>
                <w:szCs w:val="24"/>
              </w:rPr>
            </w:pPr>
            <w:r w:rsidRPr="008A5FFE">
              <w:rPr>
                <w:rFonts w:ascii="Times New Roman" w:hAnsi="Times New Roman"/>
                <w:bCs/>
                <w:sz w:val="24"/>
                <w:szCs w:val="24"/>
              </w:rPr>
              <w:t>Структурообразующие элементы</w:t>
            </w:r>
          </w:p>
        </w:tc>
        <w:tc>
          <w:tcPr>
            <w:tcW w:w="3316" w:type="dxa"/>
            <w:tcBorders>
              <w:top w:val="single" w:sz="4" w:space="0" w:color="auto"/>
              <w:left w:val="single" w:sz="4" w:space="0" w:color="auto"/>
              <w:bottom w:val="single" w:sz="4" w:space="0" w:color="auto"/>
              <w:right w:val="single" w:sz="4" w:space="0" w:color="auto"/>
            </w:tcBorders>
            <w:hideMark/>
          </w:tcPr>
          <w:p w:rsidR="0069602C" w:rsidRPr="008A5FFE" w:rsidRDefault="0069602C">
            <w:pPr>
              <w:spacing w:after="0" w:line="240" w:lineRule="auto"/>
              <w:jc w:val="both"/>
              <w:rPr>
                <w:rFonts w:ascii="Times New Roman" w:hAnsi="Times New Roman"/>
                <w:bCs/>
                <w:sz w:val="24"/>
                <w:szCs w:val="24"/>
              </w:rPr>
            </w:pPr>
            <w:r w:rsidRPr="008A5FFE">
              <w:rPr>
                <w:rFonts w:ascii="Times New Roman" w:hAnsi="Times New Roman"/>
                <w:bCs/>
                <w:sz w:val="24"/>
                <w:szCs w:val="24"/>
              </w:rPr>
              <w:t>Образный мир</w:t>
            </w:r>
          </w:p>
        </w:tc>
        <w:tc>
          <w:tcPr>
            <w:tcW w:w="3338" w:type="dxa"/>
            <w:tcBorders>
              <w:top w:val="single" w:sz="4" w:space="0" w:color="auto"/>
              <w:left w:val="single" w:sz="4" w:space="0" w:color="auto"/>
              <w:bottom w:val="single" w:sz="4" w:space="0" w:color="auto"/>
              <w:right w:val="single" w:sz="4" w:space="0" w:color="auto"/>
            </w:tcBorders>
            <w:hideMark/>
          </w:tcPr>
          <w:p w:rsidR="0069602C" w:rsidRPr="008A5FFE" w:rsidRDefault="0069602C">
            <w:pPr>
              <w:spacing w:after="0" w:line="240" w:lineRule="auto"/>
              <w:jc w:val="both"/>
              <w:rPr>
                <w:rFonts w:ascii="Times New Roman" w:hAnsi="Times New Roman"/>
                <w:bCs/>
                <w:sz w:val="24"/>
                <w:szCs w:val="24"/>
              </w:rPr>
            </w:pPr>
            <w:r w:rsidRPr="008A5FFE">
              <w:rPr>
                <w:rFonts w:ascii="Times New Roman" w:hAnsi="Times New Roman"/>
                <w:bCs/>
                <w:sz w:val="24"/>
                <w:szCs w:val="24"/>
              </w:rPr>
              <w:t>Выразительные средства художественной речи</w:t>
            </w:r>
          </w:p>
        </w:tc>
      </w:tr>
      <w:tr w:rsidR="0069602C" w:rsidTr="00517E49">
        <w:tc>
          <w:tcPr>
            <w:tcW w:w="0" w:type="auto"/>
            <w:tcBorders>
              <w:top w:val="single" w:sz="4" w:space="0" w:color="auto"/>
              <w:left w:val="single" w:sz="4" w:space="0" w:color="auto"/>
              <w:bottom w:val="single" w:sz="4" w:space="0" w:color="auto"/>
              <w:right w:val="single" w:sz="4" w:space="0" w:color="auto"/>
            </w:tcBorders>
            <w:hideMark/>
          </w:tcPr>
          <w:p w:rsidR="0069602C" w:rsidRDefault="0069602C">
            <w:pPr>
              <w:spacing w:after="0" w:line="240" w:lineRule="auto"/>
              <w:jc w:val="both"/>
              <w:rPr>
                <w:rFonts w:ascii="Times New Roman" w:hAnsi="Times New Roman"/>
                <w:sz w:val="24"/>
                <w:szCs w:val="24"/>
              </w:rPr>
            </w:pPr>
            <w:r>
              <w:rPr>
                <w:rFonts w:ascii="Times New Roman" w:hAnsi="Times New Roman"/>
                <w:sz w:val="24"/>
                <w:szCs w:val="24"/>
              </w:rPr>
              <w:t>Историческая песня</w:t>
            </w:r>
          </w:p>
        </w:tc>
        <w:tc>
          <w:tcPr>
            <w:tcW w:w="0" w:type="auto"/>
            <w:tcBorders>
              <w:top w:val="single" w:sz="4" w:space="0" w:color="auto"/>
              <w:left w:val="single" w:sz="4" w:space="0" w:color="auto"/>
              <w:bottom w:val="single" w:sz="4" w:space="0" w:color="auto"/>
              <w:right w:val="single" w:sz="4" w:space="0" w:color="auto"/>
            </w:tcBorders>
            <w:hideMark/>
          </w:tcPr>
          <w:p w:rsidR="0069602C" w:rsidRDefault="0069602C">
            <w:pPr>
              <w:spacing w:after="0" w:line="240" w:lineRule="auto"/>
              <w:jc w:val="both"/>
              <w:rPr>
                <w:rFonts w:ascii="Times New Roman" w:hAnsi="Times New Roman"/>
                <w:sz w:val="24"/>
                <w:szCs w:val="24"/>
              </w:rPr>
            </w:pPr>
            <w:proofErr w:type="gramStart"/>
            <w:r>
              <w:rPr>
                <w:rFonts w:ascii="Times New Roman" w:hAnsi="Times New Roman"/>
                <w:sz w:val="24"/>
                <w:szCs w:val="24"/>
              </w:rPr>
              <w:t>Эпическое</w:t>
            </w:r>
            <w:proofErr w:type="gramEnd"/>
            <w:r>
              <w:rPr>
                <w:rFonts w:ascii="Times New Roman" w:hAnsi="Times New Roman"/>
                <w:sz w:val="24"/>
                <w:szCs w:val="24"/>
              </w:rPr>
              <w:t xml:space="preserve"> и лирическое; песня-плач; солдатские песни</w:t>
            </w:r>
          </w:p>
        </w:tc>
        <w:tc>
          <w:tcPr>
            <w:tcW w:w="3316" w:type="dxa"/>
            <w:tcBorders>
              <w:top w:val="single" w:sz="4" w:space="0" w:color="auto"/>
              <w:left w:val="single" w:sz="4" w:space="0" w:color="auto"/>
              <w:bottom w:val="single" w:sz="4" w:space="0" w:color="auto"/>
              <w:right w:val="single" w:sz="4" w:space="0" w:color="auto"/>
            </w:tcBorders>
            <w:hideMark/>
          </w:tcPr>
          <w:p w:rsidR="0069602C" w:rsidRDefault="0069602C">
            <w:pPr>
              <w:spacing w:after="0" w:line="240" w:lineRule="auto"/>
              <w:jc w:val="both"/>
              <w:rPr>
                <w:rFonts w:ascii="Times New Roman" w:hAnsi="Times New Roman"/>
                <w:sz w:val="24"/>
                <w:szCs w:val="24"/>
              </w:rPr>
            </w:pPr>
            <w:r>
              <w:rPr>
                <w:rFonts w:ascii="Times New Roman" w:hAnsi="Times New Roman"/>
                <w:sz w:val="24"/>
                <w:szCs w:val="24"/>
              </w:rPr>
              <w:t>Темы и герои</w:t>
            </w:r>
          </w:p>
        </w:tc>
        <w:tc>
          <w:tcPr>
            <w:tcW w:w="3338" w:type="dxa"/>
            <w:tcBorders>
              <w:top w:val="single" w:sz="4" w:space="0" w:color="auto"/>
              <w:left w:val="single" w:sz="4" w:space="0" w:color="auto"/>
              <w:bottom w:val="single" w:sz="4" w:space="0" w:color="auto"/>
              <w:right w:val="single" w:sz="4" w:space="0" w:color="auto"/>
            </w:tcBorders>
          </w:tcPr>
          <w:p w:rsidR="0069602C" w:rsidRDefault="0069602C">
            <w:pPr>
              <w:spacing w:after="0" w:line="240" w:lineRule="auto"/>
              <w:jc w:val="both"/>
              <w:rPr>
                <w:rFonts w:ascii="Times New Roman" w:hAnsi="Times New Roman"/>
                <w:sz w:val="24"/>
                <w:szCs w:val="24"/>
              </w:rPr>
            </w:pPr>
          </w:p>
        </w:tc>
      </w:tr>
      <w:tr w:rsidR="0069602C" w:rsidTr="00517E49">
        <w:tc>
          <w:tcPr>
            <w:tcW w:w="0" w:type="auto"/>
            <w:tcBorders>
              <w:top w:val="single" w:sz="4" w:space="0" w:color="auto"/>
              <w:left w:val="single" w:sz="4" w:space="0" w:color="auto"/>
              <w:bottom w:val="single" w:sz="4" w:space="0" w:color="auto"/>
              <w:right w:val="single" w:sz="4" w:space="0" w:color="auto"/>
            </w:tcBorders>
            <w:hideMark/>
          </w:tcPr>
          <w:p w:rsidR="0069602C" w:rsidRDefault="0069602C">
            <w:pPr>
              <w:spacing w:after="0" w:line="240" w:lineRule="auto"/>
              <w:jc w:val="both"/>
              <w:rPr>
                <w:rFonts w:ascii="Times New Roman" w:hAnsi="Times New Roman"/>
                <w:sz w:val="24"/>
                <w:szCs w:val="24"/>
              </w:rPr>
            </w:pPr>
            <w:r>
              <w:rPr>
                <w:rFonts w:ascii="Times New Roman" w:hAnsi="Times New Roman"/>
                <w:sz w:val="24"/>
                <w:szCs w:val="24"/>
              </w:rPr>
              <w:t>Сказание</w:t>
            </w:r>
          </w:p>
        </w:tc>
        <w:tc>
          <w:tcPr>
            <w:tcW w:w="0" w:type="auto"/>
            <w:tcBorders>
              <w:top w:val="single" w:sz="4" w:space="0" w:color="auto"/>
              <w:left w:val="single" w:sz="4" w:space="0" w:color="auto"/>
              <w:bottom w:val="single" w:sz="4" w:space="0" w:color="auto"/>
              <w:right w:val="single" w:sz="4" w:space="0" w:color="auto"/>
            </w:tcBorders>
          </w:tcPr>
          <w:p w:rsidR="0069602C" w:rsidRDefault="0069602C">
            <w:pPr>
              <w:spacing w:after="0" w:line="240" w:lineRule="auto"/>
              <w:jc w:val="both"/>
              <w:rPr>
                <w:rFonts w:ascii="Times New Roman" w:hAnsi="Times New Roman"/>
                <w:sz w:val="24"/>
                <w:szCs w:val="24"/>
              </w:rPr>
            </w:pPr>
          </w:p>
        </w:tc>
        <w:tc>
          <w:tcPr>
            <w:tcW w:w="3316" w:type="dxa"/>
            <w:tcBorders>
              <w:top w:val="single" w:sz="4" w:space="0" w:color="auto"/>
              <w:left w:val="single" w:sz="4" w:space="0" w:color="auto"/>
              <w:bottom w:val="single" w:sz="4" w:space="0" w:color="auto"/>
              <w:right w:val="single" w:sz="4" w:space="0" w:color="auto"/>
            </w:tcBorders>
          </w:tcPr>
          <w:p w:rsidR="0069602C" w:rsidRDefault="0069602C">
            <w:pPr>
              <w:spacing w:after="0" w:line="240" w:lineRule="auto"/>
              <w:jc w:val="both"/>
              <w:rPr>
                <w:rFonts w:ascii="Times New Roman" w:hAnsi="Times New Roman"/>
                <w:sz w:val="24"/>
                <w:szCs w:val="24"/>
              </w:rPr>
            </w:pPr>
          </w:p>
        </w:tc>
        <w:tc>
          <w:tcPr>
            <w:tcW w:w="3338" w:type="dxa"/>
            <w:tcBorders>
              <w:top w:val="single" w:sz="4" w:space="0" w:color="auto"/>
              <w:left w:val="single" w:sz="4" w:space="0" w:color="auto"/>
              <w:bottom w:val="single" w:sz="4" w:space="0" w:color="auto"/>
              <w:right w:val="single" w:sz="4" w:space="0" w:color="auto"/>
            </w:tcBorders>
          </w:tcPr>
          <w:p w:rsidR="0069602C" w:rsidRDefault="0069602C">
            <w:pPr>
              <w:spacing w:after="0" w:line="240" w:lineRule="auto"/>
              <w:jc w:val="both"/>
              <w:rPr>
                <w:rFonts w:ascii="Times New Roman" w:hAnsi="Times New Roman"/>
                <w:sz w:val="24"/>
                <w:szCs w:val="24"/>
              </w:rPr>
            </w:pPr>
          </w:p>
        </w:tc>
      </w:tr>
      <w:tr w:rsidR="0069602C" w:rsidTr="00517E49">
        <w:tc>
          <w:tcPr>
            <w:tcW w:w="0" w:type="auto"/>
            <w:tcBorders>
              <w:top w:val="single" w:sz="4" w:space="0" w:color="auto"/>
              <w:left w:val="single" w:sz="4" w:space="0" w:color="auto"/>
              <w:bottom w:val="single" w:sz="4" w:space="0" w:color="auto"/>
              <w:right w:val="single" w:sz="4" w:space="0" w:color="auto"/>
            </w:tcBorders>
            <w:hideMark/>
          </w:tcPr>
          <w:p w:rsidR="0069602C" w:rsidRDefault="0069602C">
            <w:pPr>
              <w:spacing w:after="0" w:line="240" w:lineRule="auto"/>
              <w:jc w:val="both"/>
              <w:rPr>
                <w:rFonts w:ascii="Times New Roman" w:hAnsi="Times New Roman"/>
                <w:sz w:val="24"/>
                <w:szCs w:val="24"/>
              </w:rPr>
            </w:pPr>
            <w:r>
              <w:rPr>
                <w:rFonts w:ascii="Times New Roman" w:hAnsi="Times New Roman"/>
                <w:sz w:val="24"/>
                <w:szCs w:val="24"/>
              </w:rPr>
              <w:t>Житие</w:t>
            </w:r>
          </w:p>
        </w:tc>
        <w:tc>
          <w:tcPr>
            <w:tcW w:w="0" w:type="auto"/>
            <w:tcBorders>
              <w:top w:val="single" w:sz="4" w:space="0" w:color="auto"/>
              <w:left w:val="single" w:sz="4" w:space="0" w:color="auto"/>
              <w:bottom w:val="single" w:sz="4" w:space="0" w:color="auto"/>
              <w:right w:val="single" w:sz="4" w:space="0" w:color="auto"/>
            </w:tcBorders>
            <w:hideMark/>
          </w:tcPr>
          <w:p w:rsidR="0069602C" w:rsidRDefault="0069602C">
            <w:pPr>
              <w:spacing w:after="0" w:line="240" w:lineRule="auto"/>
              <w:jc w:val="both"/>
              <w:rPr>
                <w:rFonts w:ascii="Times New Roman" w:hAnsi="Times New Roman"/>
                <w:sz w:val="24"/>
                <w:szCs w:val="24"/>
              </w:rPr>
            </w:pPr>
            <w:r>
              <w:rPr>
                <w:rFonts w:ascii="Times New Roman" w:hAnsi="Times New Roman"/>
                <w:sz w:val="24"/>
                <w:szCs w:val="24"/>
              </w:rPr>
              <w:t>Агиография; чудесное путешествие</w:t>
            </w:r>
          </w:p>
        </w:tc>
        <w:tc>
          <w:tcPr>
            <w:tcW w:w="3316" w:type="dxa"/>
            <w:tcBorders>
              <w:top w:val="single" w:sz="4" w:space="0" w:color="auto"/>
              <w:left w:val="single" w:sz="4" w:space="0" w:color="auto"/>
              <w:bottom w:val="single" w:sz="4" w:space="0" w:color="auto"/>
              <w:right w:val="single" w:sz="4" w:space="0" w:color="auto"/>
            </w:tcBorders>
            <w:hideMark/>
          </w:tcPr>
          <w:p w:rsidR="0069602C" w:rsidRDefault="0069602C">
            <w:pPr>
              <w:spacing w:after="0" w:line="240" w:lineRule="auto"/>
              <w:jc w:val="both"/>
              <w:rPr>
                <w:rFonts w:ascii="Times New Roman" w:hAnsi="Times New Roman"/>
                <w:sz w:val="24"/>
                <w:szCs w:val="24"/>
              </w:rPr>
            </w:pPr>
            <w:r>
              <w:rPr>
                <w:rFonts w:ascii="Times New Roman" w:hAnsi="Times New Roman"/>
                <w:sz w:val="24"/>
                <w:szCs w:val="24"/>
              </w:rPr>
              <w:t>Особый тип героя (святой)</w:t>
            </w:r>
          </w:p>
        </w:tc>
        <w:tc>
          <w:tcPr>
            <w:tcW w:w="3338" w:type="dxa"/>
            <w:tcBorders>
              <w:top w:val="single" w:sz="4" w:space="0" w:color="auto"/>
              <w:left w:val="single" w:sz="4" w:space="0" w:color="auto"/>
              <w:bottom w:val="single" w:sz="4" w:space="0" w:color="auto"/>
              <w:right w:val="single" w:sz="4" w:space="0" w:color="auto"/>
            </w:tcBorders>
          </w:tcPr>
          <w:p w:rsidR="0069602C" w:rsidRDefault="0069602C">
            <w:pPr>
              <w:spacing w:after="0" w:line="240" w:lineRule="auto"/>
              <w:jc w:val="both"/>
              <w:rPr>
                <w:rFonts w:ascii="Times New Roman" w:hAnsi="Times New Roman"/>
                <w:sz w:val="24"/>
                <w:szCs w:val="24"/>
              </w:rPr>
            </w:pPr>
          </w:p>
        </w:tc>
      </w:tr>
      <w:tr w:rsidR="0069602C" w:rsidTr="00517E49">
        <w:tc>
          <w:tcPr>
            <w:tcW w:w="0" w:type="auto"/>
            <w:tcBorders>
              <w:top w:val="single" w:sz="4" w:space="0" w:color="auto"/>
              <w:left w:val="single" w:sz="4" w:space="0" w:color="auto"/>
              <w:bottom w:val="single" w:sz="4" w:space="0" w:color="auto"/>
              <w:right w:val="single" w:sz="4" w:space="0" w:color="auto"/>
            </w:tcBorders>
            <w:hideMark/>
          </w:tcPr>
          <w:p w:rsidR="0069602C" w:rsidRDefault="0069602C">
            <w:pPr>
              <w:spacing w:after="0" w:line="240" w:lineRule="auto"/>
              <w:jc w:val="both"/>
              <w:rPr>
                <w:rFonts w:ascii="Times New Roman" w:hAnsi="Times New Roman"/>
                <w:sz w:val="24"/>
                <w:szCs w:val="24"/>
              </w:rPr>
            </w:pPr>
            <w:r>
              <w:rPr>
                <w:rFonts w:ascii="Times New Roman" w:hAnsi="Times New Roman"/>
                <w:sz w:val="24"/>
                <w:szCs w:val="24"/>
              </w:rPr>
              <w:t>Слово</w:t>
            </w:r>
          </w:p>
        </w:tc>
        <w:tc>
          <w:tcPr>
            <w:tcW w:w="0" w:type="auto"/>
            <w:tcBorders>
              <w:top w:val="single" w:sz="4" w:space="0" w:color="auto"/>
              <w:left w:val="single" w:sz="4" w:space="0" w:color="auto"/>
              <w:bottom w:val="single" w:sz="4" w:space="0" w:color="auto"/>
              <w:right w:val="single" w:sz="4" w:space="0" w:color="auto"/>
            </w:tcBorders>
          </w:tcPr>
          <w:p w:rsidR="0069602C" w:rsidRDefault="0069602C">
            <w:pPr>
              <w:spacing w:after="0" w:line="240" w:lineRule="auto"/>
              <w:jc w:val="both"/>
              <w:rPr>
                <w:rFonts w:ascii="Times New Roman" w:hAnsi="Times New Roman"/>
                <w:sz w:val="24"/>
                <w:szCs w:val="24"/>
              </w:rPr>
            </w:pPr>
          </w:p>
        </w:tc>
        <w:tc>
          <w:tcPr>
            <w:tcW w:w="3316" w:type="dxa"/>
            <w:tcBorders>
              <w:top w:val="single" w:sz="4" w:space="0" w:color="auto"/>
              <w:left w:val="single" w:sz="4" w:space="0" w:color="auto"/>
              <w:bottom w:val="single" w:sz="4" w:space="0" w:color="auto"/>
              <w:right w:val="single" w:sz="4" w:space="0" w:color="auto"/>
            </w:tcBorders>
          </w:tcPr>
          <w:p w:rsidR="0069602C" w:rsidRDefault="0069602C">
            <w:pPr>
              <w:spacing w:after="0" w:line="240" w:lineRule="auto"/>
              <w:jc w:val="both"/>
              <w:rPr>
                <w:rFonts w:ascii="Times New Roman" w:hAnsi="Times New Roman"/>
                <w:sz w:val="24"/>
                <w:szCs w:val="24"/>
              </w:rPr>
            </w:pPr>
          </w:p>
        </w:tc>
        <w:tc>
          <w:tcPr>
            <w:tcW w:w="3338" w:type="dxa"/>
            <w:tcBorders>
              <w:top w:val="single" w:sz="4" w:space="0" w:color="auto"/>
              <w:left w:val="single" w:sz="4" w:space="0" w:color="auto"/>
              <w:bottom w:val="single" w:sz="4" w:space="0" w:color="auto"/>
              <w:right w:val="single" w:sz="4" w:space="0" w:color="auto"/>
            </w:tcBorders>
          </w:tcPr>
          <w:p w:rsidR="0069602C" w:rsidRDefault="0069602C">
            <w:pPr>
              <w:spacing w:after="0" w:line="240" w:lineRule="auto"/>
              <w:jc w:val="both"/>
              <w:rPr>
                <w:rFonts w:ascii="Times New Roman" w:hAnsi="Times New Roman"/>
                <w:sz w:val="24"/>
                <w:szCs w:val="24"/>
              </w:rPr>
            </w:pPr>
          </w:p>
        </w:tc>
      </w:tr>
      <w:tr w:rsidR="0069602C" w:rsidTr="00517E49">
        <w:tc>
          <w:tcPr>
            <w:tcW w:w="0" w:type="auto"/>
            <w:tcBorders>
              <w:top w:val="single" w:sz="4" w:space="0" w:color="auto"/>
              <w:left w:val="single" w:sz="4" w:space="0" w:color="auto"/>
              <w:bottom w:val="single" w:sz="4" w:space="0" w:color="auto"/>
              <w:right w:val="single" w:sz="4" w:space="0" w:color="auto"/>
            </w:tcBorders>
            <w:hideMark/>
          </w:tcPr>
          <w:p w:rsidR="0069602C" w:rsidRDefault="0069602C">
            <w:pPr>
              <w:spacing w:after="0" w:line="240" w:lineRule="auto"/>
              <w:jc w:val="both"/>
              <w:rPr>
                <w:rFonts w:ascii="Times New Roman" w:hAnsi="Times New Roman"/>
                <w:sz w:val="24"/>
                <w:szCs w:val="24"/>
              </w:rPr>
            </w:pPr>
            <w:r>
              <w:rPr>
                <w:rFonts w:ascii="Times New Roman" w:hAnsi="Times New Roman"/>
                <w:sz w:val="24"/>
                <w:szCs w:val="24"/>
              </w:rPr>
              <w:t>Сентиментализм</w:t>
            </w:r>
          </w:p>
        </w:tc>
        <w:tc>
          <w:tcPr>
            <w:tcW w:w="0" w:type="auto"/>
            <w:tcBorders>
              <w:top w:val="single" w:sz="4" w:space="0" w:color="auto"/>
              <w:left w:val="single" w:sz="4" w:space="0" w:color="auto"/>
              <w:bottom w:val="single" w:sz="4" w:space="0" w:color="auto"/>
              <w:right w:val="single" w:sz="4" w:space="0" w:color="auto"/>
            </w:tcBorders>
            <w:hideMark/>
          </w:tcPr>
          <w:p w:rsidR="0069602C" w:rsidRDefault="0069602C">
            <w:pPr>
              <w:spacing w:after="0" w:line="240" w:lineRule="auto"/>
              <w:jc w:val="both"/>
              <w:rPr>
                <w:rFonts w:ascii="Times New Roman" w:hAnsi="Times New Roman"/>
                <w:sz w:val="24"/>
                <w:szCs w:val="24"/>
              </w:rPr>
            </w:pPr>
            <w:r>
              <w:rPr>
                <w:rFonts w:ascii="Times New Roman" w:hAnsi="Times New Roman"/>
                <w:sz w:val="24"/>
                <w:szCs w:val="24"/>
              </w:rPr>
              <w:t>Жанровый состав</w:t>
            </w:r>
          </w:p>
        </w:tc>
        <w:tc>
          <w:tcPr>
            <w:tcW w:w="3316" w:type="dxa"/>
            <w:tcBorders>
              <w:top w:val="single" w:sz="4" w:space="0" w:color="auto"/>
              <w:left w:val="single" w:sz="4" w:space="0" w:color="auto"/>
              <w:bottom w:val="single" w:sz="4" w:space="0" w:color="auto"/>
              <w:right w:val="single" w:sz="4" w:space="0" w:color="auto"/>
            </w:tcBorders>
            <w:hideMark/>
          </w:tcPr>
          <w:p w:rsidR="0069602C" w:rsidRPr="00517E49" w:rsidRDefault="0069602C" w:rsidP="00517E49">
            <w:pPr>
              <w:pStyle w:val="af3"/>
              <w:rPr>
                <w:rFonts w:ascii="Times New Roman" w:hAnsi="Times New Roman"/>
              </w:rPr>
            </w:pPr>
            <w:r w:rsidRPr="00517E49">
              <w:rPr>
                <w:rFonts w:ascii="Times New Roman" w:hAnsi="Times New Roman"/>
              </w:rPr>
              <w:t>Герой сентиментальной прозы</w:t>
            </w:r>
          </w:p>
        </w:tc>
        <w:tc>
          <w:tcPr>
            <w:tcW w:w="3338" w:type="dxa"/>
            <w:tcBorders>
              <w:top w:val="single" w:sz="4" w:space="0" w:color="auto"/>
              <w:left w:val="single" w:sz="4" w:space="0" w:color="auto"/>
              <w:bottom w:val="single" w:sz="4" w:space="0" w:color="auto"/>
              <w:right w:val="single" w:sz="4" w:space="0" w:color="auto"/>
            </w:tcBorders>
            <w:hideMark/>
          </w:tcPr>
          <w:p w:rsidR="0069602C" w:rsidRDefault="0069602C">
            <w:pPr>
              <w:spacing w:after="0" w:line="240" w:lineRule="auto"/>
              <w:jc w:val="both"/>
              <w:rPr>
                <w:rFonts w:ascii="Times New Roman" w:hAnsi="Times New Roman"/>
                <w:sz w:val="24"/>
                <w:szCs w:val="24"/>
              </w:rPr>
            </w:pPr>
            <w:r>
              <w:rPr>
                <w:rFonts w:ascii="Times New Roman" w:hAnsi="Times New Roman"/>
                <w:sz w:val="24"/>
                <w:szCs w:val="24"/>
              </w:rPr>
              <w:t>Стиль сентиментализма</w:t>
            </w:r>
          </w:p>
        </w:tc>
      </w:tr>
      <w:tr w:rsidR="0069602C" w:rsidTr="00517E49">
        <w:tc>
          <w:tcPr>
            <w:tcW w:w="0" w:type="auto"/>
            <w:tcBorders>
              <w:top w:val="single" w:sz="4" w:space="0" w:color="auto"/>
              <w:left w:val="single" w:sz="4" w:space="0" w:color="auto"/>
              <w:bottom w:val="single" w:sz="4" w:space="0" w:color="auto"/>
              <w:right w:val="single" w:sz="4" w:space="0" w:color="auto"/>
            </w:tcBorders>
            <w:hideMark/>
          </w:tcPr>
          <w:p w:rsidR="0069602C" w:rsidRDefault="0069602C">
            <w:pPr>
              <w:spacing w:after="0" w:line="240" w:lineRule="auto"/>
              <w:jc w:val="both"/>
              <w:rPr>
                <w:rFonts w:ascii="Times New Roman" w:hAnsi="Times New Roman"/>
                <w:sz w:val="24"/>
                <w:szCs w:val="24"/>
              </w:rPr>
            </w:pPr>
            <w:r>
              <w:rPr>
                <w:rFonts w:ascii="Times New Roman" w:hAnsi="Times New Roman"/>
                <w:sz w:val="24"/>
                <w:szCs w:val="24"/>
              </w:rPr>
              <w:t>Романтизм</w:t>
            </w:r>
          </w:p>
        </w:tc>
        <w:tc>
          <w:tcPr>
            <w:tcW w:w="0" w:type="auto"/>
            <w:tcBorders>
              <w:top w:val="single" w:sz="4" w:space="0" w:color="auto"/>
              <w:left w:val="single" w:sz="4" w:space="0" w:color="auto"/>
              <w:bottom w:val="single" w:sz="4" w:space="0" w:color="auto"/>
              <w:right w:val="single" w:sz="4" w:space="0" w:color="auto"/>
            </w:tcBorders>
            <w:hideMark/>
          </w:tcPr>
          <w:p w:rsidR="0069602C" w:rsidRDefault="0069602C">
            <w:pPr>
              <w:spacing w:after="0" w:line="240" w:lineRule="auto"/>
              <w:jc w:val="both"/>
              <w:rPr>
                <w:rFonts w:ascii="Times New Roman" w:hAnsi="Times New Roman"/>
                <w:sz w:val="24"/>
                <w:szCs w:val="24"/>
              </w:rPr>
            </w:pPr>
            <w:r>
              <w:rPr>
                <w:rFonts w:ascii="Times New Roman" w:hAnsi="Times New Roman"/>
                <w:sz w:val="24"/>
                <w:szCs w:val="24"/>
              </w:rPr>
              <w:t>Жанровый состав</w:t>
            </w:r>
          </w:p>
        </w:tc>
        <w:tc>
          <w:tcPr>
            <w:tcW w:w="3316" w:type="dxa"/>
            <w:tcBorders>
              <w:top w:val="single" w:sz="4" w:space="0" w:color="auto"/>
              <w:left w:val="single" w:sz="4" w:space="0" w:color="auto"/>
              <w:bottom w:val="single" w:sz="4" w:space="0" w:color="auto"/>
              <w:right w:val="single" w:sz="4" w:space="0" w:color="auto"/>
            </w:tcBorders>
            <w:hideMark/>
          </w:tcPr>
          <w:p w:rsidR="0069602C" w:rsidRPr="00517E49" w:rsidRDefault="00517E49" w:rsidP="00517E49">
            <w:pPr>
              <w:pStyle w:val="af3"/>
              <w:rPr>
                <w:rFonts w:ascii="Times New Roman" w:hAnsi="Times New Roman"/>
              </w:rPr>
            </w:pPr>
            <w:r>
              <w:rPr>
                <w:rFonts w:ascii="Times New Roman" w:hAnsi="Times New Roman"/>
              </w:rPr>
              <w:t xml:space="preserve">Герой </w:t>
            </w:r>
            <w:proofErr w:type="spellStart"/>
            <w:r>
              <w:rPr>
                <w:rFonts w:ascii="Times New Roman" w:hAnsi="Times New Roman"/>
              </w:rPr>
              <w:t>романти</w:t>
            </w:r>
            <w:proofErr w:type="spellEnd"/>
            <w:r w:rsidR="0069602C" w:rsidRPr="00517E49">
              <w:rPr>
                <w:rFonts w:ascii="Times New Roman" w:hAnsi="Times New Roman"/>
              </w:rPr>
              <w:t xml:space="preserve"> произведения</w:t>
            </w:r>
          </w:p>
        </w:tc>
        <w:tc>
          <w:tcPr>
            <w:tcW w:w="3338" w:type="dxa"/>
            <w:tcBorders>
              <w:top w:val="single" w:sz="4" w:space="0" w:color="auto"/>
              <w:left w:val="single" w:sz="4" w:space="0" w:color="auto"/>
              <w:bottom w:val="single" w:sz="4" w:space="0" w:color="auto"/>
              <w:right w:val="single" w:sz="4" w:space="0" w:color="auto"/>
            </w:tcBorders>
            <w:hideMark/>
          </w:tcPr>
          <w:p w:rsidR="0069602C" w:rsidRDefault="0069602C">
            <w:pPr>
              <w:spacing w:after="0" w:line="240" w:lineRule="auto"/>
              <w:jc w:val="both"/>
              <w:rPr>
                <w:rFonts w:ascii="Times New Roman" w:hAnsi="Times New Roman"/>
                <w:sz w:val="24"/>
                <w:szCs w:val="24"/>
              </w:rPr>
            </w:pPr>
            <w:r>
              <w:rPr>
                <w:rFonts w:ascii="Times New Roman" w:hAnsi="Times New Roman"/>
                <w:sz w:val="24"/>
                <w:szCs w:val="24"/>
              </w:rPr>
              <w:t>Стиль романтизма</w:t>
            </w:r>
          </w:p>
        </w:tc>
      </w:tr>
      <w:tr w:rsidR="0069602C" w:rsidTr="00517E49">
        <w:tc>
          <w:tcPr>
            <w:tcW w:w="0" w:type="auto"/>
            <w:tcBorders>
              <w:top w:val="single" w:sz="4" w:space="0" w:color="auto"/>
              <w:left w:val="single" w:sz="4" w:space="0" w:color="auto"/>
              <w:bottom w:val="single" w:sz="4" w:space="0" w:color="auto"/>
              <w:right w:val="single" w:sz="4" w:space="0" w:color="auto"/>
            </w:tcBorders>
            <w:hideMark/>
          </w:tcPr>
          <w:p w:rsidR="0069602C" w:rsidRDefault="0069602C">
            <w:pPr>
              <w:spacing w:after="0" w:line="240" w:lineRule="auto"/>
              <w:jc w:val="both"/>
              <w:rPr>
                <w:rFonts w:ascii="Times New Roman" w:hAnsi="Times New Roman"/>
                <w:sz w:val="24"/>
                <w:szCs w:val="24"/>
              </w:rPr>
            </w:pPr>
            <w:r>
              <w:rPr>
                <w:rFonts w:ascii="Times New Roman" w:hAnsi="Times New Roman"/>
                <w:sz w:val="24"/>
                <w:szCs w:val="24"/>
              </w:rPr>
              <w:t>Элегия</w:t>
            </w:r>
          </w:p>
        </w:tc>
        <w:tc>
          <w:tcPr>
            <w:tcW w:w="0" w:type="auto"/>
            <w:tcBorders>
              <w:top w:val="single" w:sz="4" w:space="0" w:color="auto"/>
              <w:left w:val="single" w:sz="4" w:space="0" w:color="auto"/>
              <w:bottom w:val="single" w:sz="4" w:space="0" w:color="auto"/>
              <w:right w:val="single" w:sz="4" w:space="0" w:color="auto"/>
            </w:tcBorders>
            <w:hideMark/>
          </w:tcPr>
          <w:p w:rsidR="0069602C" w:rsidRDefault="0069602C">
            <w:pPr>
              <w:spacing w:after="0" w:line="240" w:lineRule="auto"/>
              <w:jc w:val="both"/>
              <w:rPr>
                <w:rFonts w:ascii="Times New Roman" w:hAnsi="Times New Roman"/>
                <w:sz w:val="24"/>
                <w:szCs w:val="24"/>
              </w:rPr>
            </w:pPr>
            <w:r>
              <w:rPr>
                <w:rFonts w:ascii="Times New Roman" w:hAnsi="Times New Roman"/>
                <w:sz w:val="24"/>
                <w:szCs w:val="24"/>
              </w:rPr>
              <w:t>Мотивы жизни и смерти</w:t>
            </w:r>
          </w:p>
        </w:tc>
        <w:tc>
          <w:tcPr>
            <w:tcW w:w="3316" w:type="dxa"/>
            <w:tcBorders>
              <w:top w:val="single" w:sz="4" w:space="0" w:color="auto"/>
              <w:left w:val="single" w:sz="4" w:space="0" w:color="auto"/>
              <w:bottom w:val="single" w:sz="4" w:space="0" w:color="auto"/>
              <w:right w:val="single" w:sz="4" w:space="0" w:color="auto"/>
            </w:tcBorders>
          </w:tcPr>
          <w:p w:rsidR="0069602C" w:rsidRDefault="0069602C">
            <w:pPr>
              <w:spacing w:after="0" w:line="240" w:lineRule="auto"/>
              <w:jc w:val="both"/>
              <w:rPr>
                <w:rFonts w:ascii="Times New Roman" w:hAnsi="Times New Roman"/>
                <w:sz w:val="24"/>
                <w:szCs w:val="24"/>
              </w:rPr>
            </w:pPr>
          </w:p>
        </w:tc>
        <w:tc>
          <w:tcPr>
            <w:tcW w:w="3338" w:type="dxa"/>
            <w:tcBorders>
              <w:top w:val="single" w:sz="4" w:space="0" w:color="auto"/>
              <w:left w:val="single" w:sz="4" w:space="0" w:color="auto"/>
              <w:bottom w:val="single" w:sz="4" w:space="0" w:color="auto"/>
              <w:right w:val="single" w:sz="4" w:space="0" w:color="auto"/>
            </w:tcBorders>
            <w:hideMark/>
          </w:tcPr>
          <w:p w:rsidR="0069602C" w:rsidRDefault="0069602C">
            <w:pPr>
              <w:spacing w:after="0" w:line="240" w:lineRule="auto"/>
              <w:jc w:val="both"/>
              <w:rPr>
                <w:rFonts w:ascii="Times New Roman" w:hAnsi="Times New Roman"/>
                <w:sz w:val="24"/>
                <w:szCs w:val="24"/>
              </w:rPr>
            </w:pPr>
            <w:r>
              <w:rPr>
                <w:rFonts w:ascii="Times New Roman" w:hAnsi="Times New Roman"/>
                <w:sz w:val="24"/>
                <w:szCs w:val="24"/>
              </w:rPr>
              <w:t>Элегический стиль</w:t>
            </w:r>
          </w:p>
        </w:tc>
      </w:tr>
      <w:tr w:rsidR="0069602C" w:rsidTr="00517E49">
        <w:tc>
          <w:tcPr>
            <w:tcW w:w="0" w:type="auto"/>
            <w:tcBorders>
              <w:top w:val="single" w:sz="4" w:space="0" w:color="auto"/>
              <w:left w:val="single" w:sz="4" w:space="0" w:color="auto"/>
              <w:bottom w:val="single" w:sz="4" w:space="0" w:color="auto"/>
              <w:right w:val="single" w:sz="4" w:space="0" w:color="auto"/>
            </w:tcBorders>
            <w:hideMark/>
          </w:tcPr>
          <w:p w:rsidR="0069602C" w:rsidRDefault="0069602C">
            <w:pPr>
              <w:spacing w:after="0" w:line="240" w:lineRule="auto"/>
              <w:jc w:val="both"/>
              <w:rPr>
                <w:rFonts w:ascii="Times New Roman" w:hAnsi="Times New Roman"/>
                <w:sz w:val="24"/>
                <w:szCs w:val="24"/>
              </w:rPr>
            </w:pPr>
            <w:r>
              <w:rPr>
                <w:rFonts w:ascii="Times New Roman" w:hAnsi="Times New Roman"/>
                <w:sz w:val="24"/>
                <w:szCs w:val="24"/>
              </w:rPr>
              <w:t>Идиллия</w:t>
            </w:r>
          </w:p>
        </w:tc>
        <w:tc>
          <w:tcPr>
            <w:tcW w:w="0" w:type="auto"/>
            <w:tcBorders>
              <w:top w:val="single" w:sz="4" w:space="0" w:color="auto"/>
              <w:left w:val="single" w:sz="4" w:space="0" w:color="auto"/>
              <w:bottom w:val="single" w:sz="4" w:space="0" w:color="auto"/>
              <w:right w:val="single" w:sz="4" w:space="0" w:color="auto"/>
            </w:tcBorders>
            <w:hideMark/>
          </w:tcPr>
          <w:p w:rsidR="0069602C" w:rsidRDefault="0069602C">
            <w:pPr>
              <w:spacing w:after="0" w:line="240" w:lineRule="auto"/>
              <w:jc w:val="both"/>
              <w:rPr>
                <w:rFonts w:ascii="Times New Roman" w:hAnsi="Times New Roman"/>
                <w:sz w:val="24"/>
                <w:szCs w:val="24"/>
              </w:rPr>
            </w:pPr>
            <w:r>
              <w:rPr>
                <w:rFonts w:ascii="Times New Roman" w:hAnsi="Times New Roman"/>
                <w:sz w:val="24"/>
                <w:szCs w:val="24"/>
              </w:rPr>
              <w:t>Идеализированная жизнь</w:t>
            </w:r>
          </w:p>
        </w:tc>
        <w:tc>
          <w:tcPr>
            <w:tcW w:w="3316" w:type="dxa"/>
            <w:tcBorders>
              <w:top w:val="single" w:sz="4" w:space="0" w:color="auto"/>
              <w:left w:val="single" w:sz="4" w:space="0" w:color="auto"/>
              <w:bottom w:val="single" w:sz="4" w:space="0" w:color="auto"/>
              <w:right w:val="single" w:sz="4" w:space="0" w:color="auto"/>
            </w:tcBorders>
          </w:tcPr>
          <w:p w:rsidR="0069602C" w:rsidRDefault="0069602C">
            <w:pPr>
              <w:spacing w:after="0" w:line="240" w:lineRule="auto"/>
              <w:jc w:val="both"/>
              <w:rPr>
                <w:rFonts w:ascii="Times New Roman" w:hAnsi="Times New Roman"/>
                <w:sz w:val="24"/>
                <w:szCs w:val="24"/>
              </w:rPr>
            </w:pPr>
          </w:p>
        </w:tc>
        <w:tc>
          <w:tcPr>
            <w:tcW w:w="3338" w:type="dxa"/>
            <w:tcBorders>
              <w:top w:val="single" w:sz="4" w:space="0" w:color="auto"/>
              <w:left w:val="single" w:sz="4" w:space="0" w:color="auto"/>
              <w:bottom w:val="single" w:sz="4" w:space="0" w:color="auto"/>
              <w:right w:val="single" w:sz="4" w:space="0" w:color="auto"/>
            </w:tcBorders>
          </w:tcPr>
          <w:p w:rsidR="0069602C" w:rsidRDefault="0069602C">
            <w:pPr>
              <w:spacing w:after="0" w:line="240" w:lineRule="auto"/>
              <w:jc w:val="both"/>
              <w:rPr>
                <w:rFonts w:ascii="Times New Roman" w:hAnsi="Times New Roman"/>
                <w:sz w:val="24"/>
                <w:szCs w:val="24"/>
              </w:rPr>
            </w:pPr>
          </w:p>
        </w:tc>
      </w:tr>
      <w:tr w:rsidR="0069602C" w:rsidTr="00517E49">
        <w:tc>
          <w:tcPr>
            <w:tcW w:w="0" w:type="auto"/>
            <w:tcBorders>
              <w:top w:val="single" w:sz="4" w:space="0" w:color="auto"/>
              <w:left w:val="single" w:sz="4" w:space="0" w:color="auto"/>
              <w:bottom w:val="single" w:sz="4" w:space="0" w:color="auto"/>
              <w:right w:val="single" w:sz="4" w:space="0" w:color="auto"/>
            </w:tcBorders>
            <w:hideMark/>
          </w:tcPr>
          <w:p w:rsidR="0069602C" w:rsidRDefault="0069602C">
            <w:pPr>
              <w:spacing w:after="0" w:line="240" w:lineRule="auto"/>
              <w:jc w:val="both"/>
              <w:rPr>
                <w:rFonts w:ascii="Times New Roman" w:hAnsi="Times New Roman"/>
                <w:sz w:val="24"/>
                <w:szCs w:val="24"/>
              </w:rPr>
            </w:pPr>
            <w:r>
              <w:rPr>
                <w:rFonts w:ascii="Times New Roman" w:hAnsi="Times New Roman"/>
                <w:sz w:val="24"/>
                <w:szCs w:val="24"/>
              </w:rPr>
              <w:t>Трагедия</w:t>
            </w:r>
          </w:p>
        </w:tc>
        <w:tc>
          <w:tcPr>
            <w:tcW w:w="0" w:type="auto"/>
            <w:tcBorders>
              <w:top w:val="single" w:sz="4" w:space="0" w:color="auto"/>
              <w:left w:val="single" w:sz="4" w:space="0" w:color="auto"/>
              <w:bottom w:val="single" w:sz="4" w:space="0" w:color="auto"/>
              <w:right w:val="single" w:sz="4" w:space="0" w:color="auto"/>
            </w:tcBorders>
            <w:hideMark/>
          </w:tcPr>
          <w:p w:rsidR="0069602C" w:rsidRDefault="0069602C">
            <w:pPr>
              <w:spacing w:after="0" w:line="240" w:lineRule="auto"/>
              <w:jc w:val="both"/>
              <w:rPr>
                <w:rFonts w:ascii="Times New Roman" w:hAnsi="Times New Roman"/>
                <w:sz w:val="24"/>
                <w:szCs w:val="24"/>
              </w:rPr>
            </w:pPr>
            <w:r>
              <w:rPr>
                <w:rFonts w:ascii="Times New Roman" w:hAnsi="Times New Roman"/>
                <w:sz w:val="24"/>
                <w:szCs w:val="24"/>
              </w:rPr>
              <w:t>Конфли</w:t>
            </w:r>
            <w:proofErr w:type="gramStart"/>
            <w:r>
              <w:rPr>
                <w:rFonts w:ascii="Times New Roman" w:hAnsi="Times New Roman"/>
                <w:sz w:val="24"/>
                <w:szCs w:val="24"/>
              </w:rPr>
              <w:t>кт в тр</w:t>
            </w:r>
            <w:proofErr w:type="gramEnd"/>
            <w:r>
              <w:rPr>
                <w:rFonts w:ascii="Times New Roman" w:hAnsi="Times New Roman"/>
                <w:sz w:val="24"/>
                <w:szCs w:val="24"/>
              </w:rPr>
              <w:t>агедии</w:t>
            </w:r>
          </w:p>
        </w:tc>
        <w:tc>
          <w:tcPr>
            <w:tcW w:w="3316" w:type="dxa"/>
            <w:tcBorders>
              <w:top w:val="single" w:sz="4" w:space="0" w:color="auto"/>
              <w:left w:val="single" w:sz="4" w:space="0" w:color="auto"/>
              <w:bottom w:val="single" w:sz="4" w:space="0" w:color="auto"/>
              <w:right w:val="single" w:sz="4" w:space="0" w:color="auto"/>
            </w:tcBorders>
            <w:hideMark/>
          </w:tcPr>
          <w:p w:rsidR="0069602C" w:rsidRDefault="0069602C">
            <w:pPr>
              <w:spacing w:after="0" w:line="240" w:lineRule="auto"/>
              <w:jc w:val="both"/>
              <w:rPr>
                <w:rFonts w:ascii="Times New Roman" w:hAnsi="Times New Roman"/>
                <w:sz w:val="24"/>
                <w:szCs w:val="24"/>
              </w:rPr>
            </w:pPr>
            <w:r>
              <w:rPr>
                <w:rFonts w:ascii="Times New Roman" w:hAnsi="Times New Roman"/>
                <w:sz w:val="24"/>
                <w:szCs w:val="24"/>
              </w:rPr>
              <w:t>Трагические характеры</w:t>
            </w:r>
          </w:p>
        </w:tc>
        <w:tc>
          <w:tcPr>
            <w:tcW w:w="3338" w:type="dxa"/>
            <w:tcBorders>
              <w:top w:val="single" w:sz="4" w:space="0" w:color="auto"/>
              <w:left w:val="single" w:sz="4" w:space="0" w:color="auto"/>
              <w:bottom w:val="single" w:sz="4" w:space="0" w:color="auto"/>
              <w:right w:val="single" w:sz="4" w:space="0" w:color="auto"/>
            </w:tcBorders>
          </w:tcPr>
          <w:p w:rsidR="0069602C" w:rsidRDefault="0069602C">
            <w:pPr>
              <w:spacing w:after="0" w:line="240" w:lineRule="auto"/>
              <w:jc w:val="both"/>
              <w:rPr>
                <w:rFonts w:ascii="Times New Roman" w:hAnsi="Times New Roman"/>
                <w:sz w:val="24"/>
                <w:szCs w:val="24"/>
              </w:rPr>
            </w:pPr>
          </w:p>
        </w:tc>
      </w:tr>
    </w:tbl>
    <w:p w:rsidR="0069602C" w:rsidRPr="005C0153" w:rsidRDefault="005C0153" w:rsidP="0069602C">
      <w:pPr>
        <w:spacing w:after="0" w:line="240" w:lineRule="auto"/>
        <w:jc w:val="both"/>
        <w:rPr>
          <w:rFonts w:ascii="Times New Roman" w:hAnsi="Times New Roman"/>
          <w:b/>
          <w:sz w:val="28"/>
          <w:szCs w:val="28"/>
        </w:rPr>
      </w:pPr>
      <w:r w:rsidRPr="005C0153">
        <w:rPr>
          <w:rFonts w:ascii="Times New Roman" w:hAnsi="Times New Roman"/>
          <w:sz w:val="28"/>
          <w:szCs w:val="28"/>
        </w:rPr>
        <w:t xml:space="preserve">                                                           </w:t>
      </w:r>
      <w:r>
        <w:rPr>
          <w:rFonts w:ascii="Times New Roman" w:hAnsi="Times New Roman"/>
          <w:sz w:val="28"/>
          <w:szCs w:val="28"/>
        </w:rPr>
        <w:t xml:space="preserve">           </w:t>
      </w:r>
      <w:r w:rsidRPr="005C0153">
        <w:rPr>
          <w:rFonts w:ascii="Times New Roman" w:hAnsi="Times New Roman"/>
          <w:sz w:val="28"/>
          <w:szCs w:val="28"/>
        </w:rPr>
        <w:t xml:space="preserve">      </w:t>
      </w:r>
      <w:r>
        <w:rPr>
          <w:rFonts w:ascii="Times New Roman" w:hAnsi="Times New Roman"/>
          <w:b/>
          <w:sz w:val="28"/>
          <w:szCs w:val="28"/>
        </w:rPr>
        <w:t>Содержание программы</w:t>
      </w:r>
    </w:p>
    <w:p w:rsidR="0069602C" w:rsidRPr="005C0153" w:rsidRDefault="0069602C" w:rsidP="0069602C">
      <w:pPr>
        <w:shd w:val="clear" w:color="auto" w:fill="FFFFFF"/>
        <w:spacing w:after="0" w:line="240" w:lineRule="auto"/>
        <w:jc w:val="both"/>
        <w:rPr>
          <w:rFonts w:ascii="Times New Roman" w:hAnsi="Times New Roman"/>
          <w:b/>
          <w:spacing w:val="40"/>
          <w:sz w:val="28"/>
          <w:szCs w:val="28"/>
          <w:lang w:eastAsia="en-US"/>
        </w:rPr>
      </w:pPr>
    </w:p>
    <w:p w:rsidR="0069602C" w:rsidRDefault="0069602C" w:rsidP="0069602C">
      <w:pPr>
        <w:shd w:val="clear" w:color="auto" w:fill="FFFFFF"/>
        <w:spacing w:after="0" w:line="240" w:lineRule="auto"/>
        <w:jc w:val="both"/>
        <w:rPr>
          <w:rFonts w:ascii="Times New Roman" w:hAnsi="Times New Roman"/>
          <w:b/>
          <w:sz w:val="24"/>
          <w:szCs w:val="24"/>
        </w:rPr>
      </w:pPr>
      <w:r>
        <w:rPr>
          <w:rFonts w:ascii="Times New Roman" w:hAnsi="Times New Roman"/>
          <w:b/>
          <w:spacing w:val="40"/>
          <w:sz w:val="24"/>
          <w:szCs w:val="24"/>
        </w:rPr>
        <w:t>Введение 1ч</w:t>
      </w:r>
    </w:p>
    <w:p w:rsidR="0069602C" w:rsidRDefault="0069602C" w:rsidP="0069602C">
      <w:pPr>
        <w:shd w:val="clear" w:color="auto" w:fill="FFFFFF"/>
        <w:spacing w:after="0" w:line="240" w:lineRule="auto"/>
        <w:jc w:val="both"/>
        <w:rPr>
          <w:rFonts w:ascii="Times New Roman" w:hAnsi="Times New Roman"/>
          <w:sz w:val="24"/>
          <w:szCs w:val="24"/>
        </w:rPr>
      </w:pPr>
      <w:r>
        <w:rPr>
          <w:rFonts w:ascii="Times New Roman" w:hAnsi="Times New Roman"/>
          <w:sz w:val="24"/>
          <w:szCs w:val="24"/>
        </w:rPr>
        <w:lastRenderedPageBreak/>
        <w:t>Своеобразие курса литературы в 8 классе. Художественная литература и история. Значение художественного произведения в  культурном наследии страны. Творческий процесс.</w:t>
      </w:r>
    </w:p>
    <w:p w:rsidR="0069602C" w:rsidRDefault="0069602C" w:rsidP="0069602C">
      <w:pPr>
        <w:shd w:val="clear" w:color="auto" w:fill="FFFFFF"/>
        <w:spacing w:after="0" w:line="240" w:lineRule="auto"/>
        <w:jc w:val="both"/>
        <w:rPr>
          <w:rFonts w:ascii="Times New Roman" w:hAnsi="Times New Roman"/>
          <w:sz w:val="24"/>
          <w:szCs w:val="24"/>
        </w:rPr>
      </w:pPr>
      <w:r>
        <w:rPr>
          <w:rFonts w:ascii="Times New Roman" w:hAnsi="Times New Roman"/>
          <w:sz w:val="24"/>
          <w:szCs w:val="24"/>
        </w:rPr>
        <w:t xml:space="preserve">Теория литературы: литература и история, писатель и </w:t>
      </w:r>
      <w:proofErr w:type="gramStart"/>
      <w:r>
        <w:rPr>
          <w:rFonts w:ascii="Times New Roman" w:hAnsi="Times New Roman"/>
          <w:sz w:val="24"/>
          <w:szCs w:val="24"/>
          <w:lang w:val="en-US"/>
        </w:rPr>
        <w:t>e</w:t>
      </w:r>
      <w:proofErr w:type="gramEnd"/>
      <w:r>
        <w:rPr>
          <w:rFonts w:ascii="Times New Roman" w:hAnsi="Times New Roman"/>
          <w:sz w:val="24"/>
          <w:szCs w:val="24"/>
        </w:rPr>
        <w:t>ё роль в развитии литературного процесса, жанры и роды литературы.</w:t>
      </w:r>
    </w:p>
    <w:p w:rsidR="0069602C" w:rsidRDefault="0069602C" w:rsidP="0069602C">
      <w:pPr>
        <w:shd w:val="clear" w:color="auto" w:fill="FFFFFF"/>
        <w:spacing w:after="0" w:line="240" w:lineRule="auto"/>
        <w:jc w:val="both"/>
        <w:rPr>
          <w:rFonts w:ascii="Times New Roman" w:hAnsi="Times New Roman"/>
          <w:b/>
          <w:sz w:val="24"/>
          <w:szCs w:val="24"/>
        </w:rPr>
      </w:pPr>
      <w:r>
        <w:rPr>
          <w:rFonts w:ascii="Times New Roman" w:hAnsi="Times New Roman"/>
          <w:b/>
          <w:sz w:val="24"/>
          <w:szCs w:val="24"/>
        </w:rPr>
        <w:t xml:space="preserve">Из </w:t>
      </w:r>
      <w:proofErr w:type="spellStart"/>
      <w:r>
        <w:rPr>
          <w:rFonts w:ascii="Times New Roman" w:hAnsi="Times New Roman"/>
          <w:b/>
          <w:spacing w:val="50"/>
          <w:sz w:val="24"/>
          <w:szCs w:val="24"/>
        </w:rPr>
        <w:t>устного</w:t>
      </w:r>
      <w:r>
        <w:rPr>
          <w:rFonts w:ascii="Times New Roman" w:hAnsi="Times New Roman"/>
          <w:b/>
          <w:spacing w:val="47"/>
          <w:sz w:val="24"/>
          <w:szCs w:val="24"/>
        </w:rPr>
        <w:t>народного</w:t>
      </w:r>
      <w:r>
        <w:rPr>
          <w:rFonts w:ascii="Times New Roman" w:hAnsi="Times New Roman"/>
          <w:b/>
          <w:spacing w:val="50"/>
          <w:sz w:val="24"/>
          <w:szCs w:val="24"/>
        </w:rPr>
        <w:t>творчества</w:t>
      </w:r>
      <w:proofErr w:type="spellEnd"/>
      <w:r>
        <w:rPr>
          <w:rFonts w:ascii="Times New Roman" w:hAnsi="Times New Roman"/>
          <w:b/>
          <w:spacing w:val="50"/>
          <w:sz w:val="24"/>
          <w:szCs w:val="24"/>
        </w:rPr>
        <w:t xml:space="preserve"> 2ч</w:t>
      </w:r>
    </w:p>
    <w:p w:rsidR="0069602C" w:rsidRDefault="0069602C" w:rsidP="0069602C">
      <w:pPr>
        <w:shd w:val="clear" w:color="auto" w:fill="FFFFFF"/>
        <w:spacing w:after="0" w:line="240" w:lineRule="auto"/>
        <w:jc w:val="both"/>
        <w:rPr>
          <w:rFonts w:ascii="Times New Roman" w:hAnsi="Times New Roman"/>
          <w:sz w:val="24"/>
          <w:szCs w:val="24"/>
        </w:rPr>
      </w:pPr>
      <w:r>
        <w:rPr>
          <w:rFonts w:ascii="Times New Roman" w:hAnsi="Times New Roman"/>
          <w:sz w:val="24"/>
          <w:szCs w:val="24"/>
        </w:rPr>
        <w:t xml:space="preserve">Исторические песни: </w:t>
      </w:r>
      <w:r>
        <w:rPr>
          <w:rFonts w:ascii="Times New Roman" w:hAnsi="Times New Roman"/>
          <w:iCs/>
          <w:sz w:val="24"/>
          <w:szCs w:val="24"/>
        </w:rPr>
        <w:t xml:space="preserve">«Иван Грозный молится </w:t>
      </w:r>
      <w:proofErr w:type="spellStart"/>
      <w:r>
        <w:rPr>
          <w:rFonts w:ascii="Times New Roman" w:hAnsi="Times New Roman"/>
          <w:iCs/>
          <w:sz w:val="24"/>
          <w:szCs w:val="24"/>
        </w:rPr>
        <w:t>посыне</w:t>
      </w:r>
      <w:proofErr w:type="spellEnd"/>
      <w:r>
        <w:rPr>
          <w:rFonts w:ascii="Times New Roman" w:hAnsi="Times New Roman"/>
          <w:iCs/>
          <w:sz w:val="24"/>
          <w:szCs w:val="24"/>
        </w:rPr>
        <w:t xml:space="preserve">», «Возвращение Филарета», «Царь требует выдачи Разина», «Разин и </w:t>
      </w:r>
      <w:proofErr w:type="gramStart"/>
      <w:r>
        <w:rPr>
          <w:rFonts w:ascii="Times New Roman" w:hAnsi="Times New Roman"/>
          <w:iCs/>
          <w:sz w:val="24"/>
          <w:szCs w:val="24"/>
        </w:rPr>
        <w:t>девка-астраханка</w:t>
      </w:r>
      <w:proofErr w:type="gramEnd"/>
      <w:r>
        <w:rPr>
          <w:rFonts w:ascii="Times New Roman" w:hAnsi="Times New Roman"/>
          <w:iCs/>
          <w:sz w:val="24"/>
          <w:szCs w:val="24"/>
        </w:rPr>
        <w:t xml:space="preserve">» </w:t>
      </w:r>
      <w:r>
        <w:rPr>
          <w:rFonts w:ascii="Times New Roman" w:hAnsi="Times New Roman"/>
          <w:sz w:val="24"/>
          <w:szCs w:val="24"/>
        </w:rPr>
        <w:t xml:space="preserve">(на выбор), </w:t>
      </w:r>
      <w:r>
        <w:rPr>
          <w:rFonts w:ascii="Times New Roman" w:hAnsi="Times New Roman"/>
          <w:iCs/>
          <w:sz w:val="24"/>
          <w:szCs w:val="24"/>
        </w:rPr>
        <w:t xml:space="preserve">«Солдаты готовятся штурмовать Орешек», «Солдаты освобождают Смоленск» </w:t>
      </w:r>
      <w:r>
        <w:rPr>
          <w:rFonts w:ascii="Times New Roman" w:hAnsi="Times New Roman"/>
          <w:sz w:val="24"/>
          <w:szCs w:val="24"/>
        </w:rPr>
        <w:t>(</w:t>
      </w:r>
      <w:r>
        <w:rPr>
          <w:rFonts w:ascii="Times New Roman" w:hAnsi="Times New Roman"/>
          <w:iCs/>
          <w:sz w:val="24"/>
          <w:szCs w:val="24"/>
        </w:rPr>
        <w:t xml:space="preserve">«Как повыше было города Смоленска...»). </w:t>
      </w:r>
      <w:r>
        <w:rPr>
          <w:rFonts w:ascii="Times New Roman" w:hAnsi="Times New Roman"/>
          <w:sz w:val="24"/>
          <w:szCs w:val="24"/>
        </w:rPr>
        <w:t xml:space="preserve">Связь с представлениями и исторической памятью и отражение их в народной песне; песни-плачи, средства выразительности в исторической </w:t>
      </w:r>
      <w:r>
        <w:rPr>
          <w:rFonts w:ascii="Times New Roman" w:hAnsi="Times New Roman"/>
          <w:iCs/>
          <w:sz w:val="24"/>
          <w:szCs w:val="24"/>
        </w:rPr>
        <w:t>пе</w:t>
      </w:r>
      <w:r>
        <w:rPr>
          <w:rFonts w:ascii="Times New Roman" w:hAnsi="Times New Roman"/>
          <w:sz w:val="24"/>
          <w:szCs w:val="24"/>
        </w:rPr>
        <w:t>сне; нравственная проблематика в исторической песне и песне-плаче.</w:t>
      </w:r>
    </w:p>
    <w:p w:rsidR="0069602C" w:rsidRDefault="0069602C" w:rsidP="0069602C">
      <w:pPr>
        <w:shd w:val="clear" w:color="auto" w:fill="FFFFFF"/>
        <w:spacing w:after="0" w:line="240" w:lineRule="auto"/>
        <w:jc w:val="both"/>
        <w:rPr>
          <w:rFonts w:ascii="Times New Roman" w:hAnsi="Times New Roman"/>
          <w:sz w:val="24"/>
          <w:szCs w:val="24"/>
        </w:rPr>
      </w:pPr>
      <w:r>
        <w:rPr>
          <w:rFonts w:ascii="Times New Roman" w:hAnsi="Times New Roman"/>
          <w:b/>
          <w:sz w:val="24"/>
          <w:szCs w:val="24"/>
        </w:rPr>
        <w:t>Теория литературы</w:t>
      </w:r>
      <w:r>
        <w:rPr>
          <w:rFonts w:ascii="Times New Roman" w:hAnsi="Times New Roman"/>
          <w:sz w:val="24"/>
          <w:szCs w:val="24"/>
        </w:rPr>
        <w:t xml:space="preserve">: песня как жанр фольклора, историческая песня, отличие исторической песни от былины, песня-плач. </w:t>
      </w:r>
    </w:p>
    <w:p w:rsidR="0069602C" w:rsidRDefault="0069602C" w:rsidP="0069602C">
      <w:pPr>
        <w:shd w:val="clear" w:color="auto" w:fill="FFFFFF"/>
        <w:spacing w:after="0" w:line="240" w:lineRule="auto"/>
        <w:jc w:val="both"/>
        <w:rPr>
          <w:rFonts w:ascii="Times New Roman" w:hAnsi="Times New Roman"/>
          <w:spacing w:val="-6"/>
          <w:sz w:val="24"/>
          <w:szCs w:val="24"/>
        </w:rPr>
      </w:pPr>
      <w:r>
        <w:rPr>
          <w:rFonts w:ascii="Times New Roman" w:hAnsi="Times New Roman"/>
          <w:b/>
          <w:spacing w:val="-6"/>
          <w:sz w:val="24"/>
          <w:szCs w:val="24"/>
        </w:rPr>
        <w:t>Развитие речи:</w:t>
      </w:r>
      <w:r>
        <w:rPr>
          <w:rFonts w:ascii="Times New Roman" w:hAnsi="Times New Roman"/>
          <w:spacing w:val="-6"/>
          <w:sz w:val="24"/>
          <w:szCs w:val="24"/>
        </w:rPr>
        <w:t xml:space="preserve"> различные виды чтения, составление словаря  одной из исторических песен. </w:t>
      </w:r>
    </w:p>
    <w:p w:rsidR="0069602C" w:rsidRDefault="0069602C" w:rsidP="0069602C">
      <w:pPr>
        <w:shd w:val="clear" w:color="auto" w:fill="FFFFFF"/>
        <w:spacing w:after="0" w:line="240" w:lineRule="auto"/>
        <w:jc w:val="both"/>
        <w:rPr>
          <w:rFonts w:ascii="Times New Roman" w:hAnsi="Times New Roman"/>
          <w:b/>
          <w:sz w:val="24"/>
          <w:szCs w:val="24"/>
        </w:rPr>
      </w:pPr>
      <w:r>
        <w:rPr>
          <w:rFonts w:ascii="Times New Roman" w:hAnsi="Times New Roman"/>
          <w:b/>
          <w:sz w:val="24"/>
          <w:szCs w:val="24"/>
        </w:rPr>
        <w:t>Связь с другими искусствами</w:t>
      </w:r>
      <w:r>
        <w:rPr>
          <w:rFonts w:ascii="Times New Roman" w:hAnsi="Times New Roman"/>
          <w:sz w:val="24"/>
          <w:szCs w:val="24"/>
        </w:rPr>
        <w:t>: прослушивание музыкальных записей песен.</w:t>
      </w:r>
    </w:p>
    <w:p w:rsidR="0069602C" w:rsidRDefault="0069602C" w:rsidP="0069602C">
      <w:pPr>
        <w:shd w:val="clear" w:color="auto" w:fill="FFFFFF"/>
        <w:spacing w:after="0" w:line="240" w:lineRule="auto"/>
        <w:jc w:val="both"/>
        <w:rPr>
          <w:rFonts w:ascii="Times New Roman" w:hAnsi="Times New Roman"/>
          <w:sz w:val="24"/>
          <w:szCs w:val="24"/>
        </w:rPr>
      </w:pPr>
      <w:r>
        <w:rPr>
          <w:rFonts w:ascii="Times New Roman" w:hAnsi="Times New Roman"/>
          <w:b/>
          <w:sz w:val="24"/>
          <w:szCs w:val="24"/>
        </w:rPr>
        <w:t>Краеведение</w:t>
      </w:r>
      <w:r>
        <w:rPr>
          <w:rFonts w:ascii="Times New Roman" w:hAnsi="Times New Roman"/>
          <w:sz w:val="24"/>
          <w:szCs w:val="24"/>
        </w:rPr>
        <w:t xml:space="preserve">: запись музыкального фольклора региона. </w:t>
      </w:r>
    </w:p>
    <w:p w:rsidR="0069602C" w:rsidRDefault="0069602C" w:rsidP="0069602C">
      <w:pPr>
        <w:shd w:val="clear" w:color="auto" w:fill="FFFFFF"/>
        <w:spacing w:after="0" w:line="240" w:lineRule="auto"/>
        <w:jc w:val="both"/>
        <w:rPr>
          <w:rFonts w:ascii="Times New Roman" w:hAnsi="Times New Roman"/>
          <w:sz w:val="24"/>
          <w:szCs w:val="24"/>
        </w:rPr>
      </w:pPr>
      <w:r>
        <w:rPr>
          <w:rFonts w:ascii="Times New Roman" w:hAnsi="Times New Roman"/>
          <w:b/>
          <w:sz w:val="24"/>
          <w:szCs w:val="24"/>
        </w:rPr>
        <w:t>Возможные виды внеурочной деятельности</w:t>
      </w:r>
      <w:r>
        <w:rPr>
          <w:rFonts w:ascii="Times New Roman" w:hAnsi="Times New Roman"/>
          <w:sz w:val="24"/>
          <w:szCs w:val="24"/>
        </w:rPr>
        <w:t>: встреча с фольклорным коллективом, вечер народной песни.</w:t>
      </w:r>
    </w:p>
    <w:p w:rsidR="0069602C" w:rsidRDefault="0069602C" w:rsidP="0069602C">
      <w:pPr>
        <w:shd w:val="clear" w:color="auto" w:fill="FFFFFF"/>
        <w:spacing w:after="0" w:line="240" w:lineRule="auto"/>
        <w:jc w:val="both"/>
        <w:rPr>
          <w:rFonts w:ascii="Times New Roman" w:hAnsi="Times New Roman"/>
          <w:b/>
          <w:sz w:val="24"/>
          <w:szCs w:val="24"/>
        </w:rPr>
      </w:pPr>
      <w:r>
        <w:rPr>
          <w:rFonts w:ascii="Times New Roman" w:hAnsi="Times New Roman"/>
          <w:b/>
          <w:spacing w:val="-9"/>
          <w:sz w:val="24"/>
          <w:szCs w:val="24"/>
        </w:rPr>
        <w:t xml:space="preserve">Из </w:t>
      </w:r>
      <w:proofErr w:type="spellStart"/>
      <w:r>
        <w:rPr>
          <w:rFonts w:ascii="Times New Roman" w:hAnsi="Times New Roman"/>
          <w:b/>
          <w:spacing w:val="27"/>
          <w:sz w:val="24"/>
          <w:szCs w:val="24"/>
        </w:rPr>
        <w:t>древнерусской</w:t>
      </w:r>
      <w:r>
        <w:rPr>
          <w:rFonts w:ascii="Times New Roman" w:hAnsi="Times New Roman"/>
          <w:b/>
          <w:spacing w:val="29"/>
          <w:sz w:val="24"/>
          <w:szCs w:val="24"/>
        </w:rPr>
        <w:t>литературы</w:t>
      </w:r>
      <w:proofErr w:type="spellEnd"/>
      <w:r>
        <w:rPr>
          <w:rFonts w:ascii="Times New Roman" w:hAnsi="Times New Roman"/>
          <w:b/>
          <w:spacing w:val="29"/>
          <w:sz w:val="24"/>
          <w:szCs w:val="24"/>
        </w:rPr>
        <w:t xml:space="preserve"> 3ч</w:t>
      </w:r>
    </w:p>
    <w:p w:rsidR="0069602C" w:rsidRDefault="0069602C" w:rsidP="0069602C">
      <w:pPr>
        <w:shd w:val="clear" w:color="auto" w:fill="FFFFFF"/>
        <w:spacing w:after="0" w:line="240" w:lineRule="auto"/>
        <w:jc w:val="both"/>
        <w:rPr>
          <w:rFonts w:ascii="Times New Roman" w:hAnsi="Times New Roman"/>
          <w:sz w:val="24"/>
          <w:szCs w:val="24"/>
        </w:rPr>
      </w:pPr>
      <w:r>
        <w:rPr>
          <w:rFonts w:ascii="Times New Roman" w:hAnsi="Times New Roman"/>
          <w:iCs/>
          <w:sz w:val="24"/>
          <w:szCs w:val="24"/>
        </w:rPr>
        <w:t xml:space="preserve">«Слово о погибели Русской земли», </w:t>
      </w:r>
      <w:r>
        <w:rPr>
          <w:rFonts w:ascii="Times New Roman" w:hAnsi="Times New Roman"/>
          <w:sz w:val="24"/>
          <w:szCs w:val="24"/>
        </w:rPr>
        <w:t xml:space="preserve">из </w:t>
      </w:r>
      <w:r>
        <w:rPr>
          <w:rFonts w:ascii="Times New Roman" w:hAnsi="Times New Roman"/>
          <w:iCs/>
          <w:sz w:val="24"/>
          <w:szCs w:val="24"/>
        </w:rPr>
        <w:t xml:space="preserve">«Жития Александра Невского», «Сказание о Борисе и Глебе» </w:t>
      </w:r>
      <w:r>
        <w:rPr>
          <w:rFonts w:ascii="Times New Roman" w:hAnsi="Times New Roman"/>
          <w:sz w:val="24"/>
          <w:szCs w:val="24"/>
        </w:rPr>
        <w:t xml:space="preserve">(в сокращении) </w:t>
      </w:r>
      <w:r>
        <w:rPr>
          <w:rFonts w:ascii="Times New Roman" w:hAnsi="Times New Roman"/>
          <w:iCs/>
          <w:sz w:val="24"/>
          <w:szCs w:val="24"/>
        </w:rPr>
        <w:t xml:space="preserve">«Житие Сергия Радонежского». </w:t>
      </w:r>
      <w:r>
        <w:rPr>
          <w:rFonts w:ascii="Times New Roman" w:hAnsi="Times New Roman"/>
          <w:sz w:val="24"/>
          <w:szCs w:val="24"/>
        </w:rPr>
        <w:t>Тема добра и зла в произведениях русской литературы. Глубина и сила нравственных представлений о человеке; благочестие, доброта, открытость, неспособность к насилию, святость, служение Богу, мудрость,  готовность к подвигу во имя Руси — основные нравственные проблемы житийной литературы; тематическое многообразие древнерусской литературы.</w:t>
      </w:r>
    </w:p>
    <w:p w:rsidR="0069602C" w:rsidRDefault="0069602C" w:rsidP="0069602C">
      <w:pPr>
        <w:shd w:val="clear" w:color="auto" w:fill="FFFFFF"/>
        <w:spacing w:after="0" w:line="240" w:lineRule="auto"/>
        <w:jc w:val="both"/>
        <w:rPr>
          <w:rFonts w:ascii="Times New Roman" w:hAnsi="Times New Roman"/>
          <w:sz w:val="24"/>
          <w:szCs w:val="24"/>
        </w:rPr>
      </w:pPr>
      <w:r>
        <w:rPr>
          <w:rFonts w:ascii="Times New Roman" w:hAnsi="Times New Roman"/>
          <w:b/>
          <w:sz w:val="24"/>
          <w:szCs w:val="24"/>
        </w:rPr>
        <w:t>Теория литературы</w:t>
      </w:r>
      <w:r>
        <w:rPr>
          <w:rFonts w:ascii="Times New Roman" w:hAnsi="Times New Roman"/>
          <w:sz w:val="24"/>
          <w:szCs w:val="24"/>
        </w:rPr>
        <w:t>: житийная литература; сказание, слово и моление   как жанры древнерусской литературы, летописный свод.</w:t>
      </w:r>
    </w:p>
    <w:p w:rsidR="0069602C" w:rsidRDefault="0069602C" w:rsidP="0069602C">
      <w:pPr>
        <w:shd w:val="clear" w:color="auto" w:fill="FFFFFF"/>
        <w:spacing w:after="0" w:line="240" w:lineRule="auto"/>
        <w:jc w:val="both"/>
        <w:rPr>
          <w:rFonts w:ascii="Times New Roman" w:hAnsi="Times New Roman"/>
          <w:sz w:val="24"/>
          <w:szCs w:val="24"/>
        </w:rPr>
      </w:pPr>
      <w:r>
        <w:rPr>
          <w:rFonts w:ascii="Times New Roman" w:hAnsi="Times New Roman"/>
          <w:b/>
          <w:sz w:val="24"/>
          <w:szCs w:val="24"/>
        </w:rPr>
        <w:t>Развитие речи:</w:t>
      </w:r>
      <w:r>
        <w:rPr>
          <w:rFonts w:ascii="Times New Roman" w:hAnsi="Times New Roman"/>
          <w:sz w:val="24"/>
          <w:szCs w:val="24"/>
        </w:rPr>
        <w:t xml:space="preserve"> различные виды чтения и пересказа, формулировки   и запись выводов, наблюдения над лексическим составом произведений. </w:t>
      </w:r>
    </w:p>
    <w:p w:rsidR="0069602C" w:rsidRDefault="0069602C" w:rsidP="0069602C">
      <w:pPr>
        <w:shd w:val="clear" w:color="auto" w:fill="FFFFFF"/>
        <w:spacing w:after="0" w:line="240" w:lineRule="auto"/>
        <w:jc w:val="both"/>
        <w:rPr>
          <w:rFonts w:ascii="Times New Roman" w:hAnsi="Times New Roman"/>
          <w:sz w:val="24"/>
          <w:szCs w:val="24"/>
        </w:rPr>
      </w:pPr>
      <w:r>
        <w:rPr>
          <w:rFonts w:ascii="Times New Roman" w:hAnsi="Times New Roman"/>
          <w:b/>
          <w:sz w:val="24"/>
          <w:szCs w:val="24"/>
        </w:rPr>
        <w:t>Связь с другими искусствами</w:t>
      </w:r>
      <w:r>
        <w:rPr>
          <w:rFonts w:ascii="Times New Roman" w:hAnsi="Times New Roman"/>
          <w:sz w:val="24"/>
          <w:szCs w:val="24"/>
        </w:rPr>
        <w:t>: работа с иллюстрациями.</w:t>
      </w:r>
    </w:p>
    <w:p w:rsidR="0069602C" w:rsidRDefault="0069602C" w:rsidP="0069602C">
      <w:pPr>
        <w:shd w:val="clear" w:color="auto" w:fill="FFFFFF"/>
        <w:spacing w:after="0" w:line="240" w:lineRule="auto"/>
        <w:jc w:val="both"/>
        <w:rPr>
          <w:rFonts w:ascii="Times New Roman" w:hAnsi="Times New Roman"/>
          <w:b/>
          <w:sz w:val="24"/>
          <w:szCs w:val="24"/>
        </w:rPr>
      </w:pPr>
      <w:r>
        <w:rPr>
          <w:rFonts w:ascii="Times New Roman" w:hAnsi="Times New Roman"/>
          <w:b/>
          <w:sz w:val="24"/>
          <w:szCs w:val="24"/>
        </w:rPr>
        <w:t xml:space="preserve">Из </w:t>
      </w:r>
      <w:r>
        <w:rPr>
          <w:rFonts w:ascii="Times New Roman" w:hAnsi="Times New Roman"/>
          <w:b/>
          <w:spacing w:val="52"/>
          <w:sz w:val="24"/>
          <w:szCs w:val="24"/>
        </w:rPr>
        <w:t>литературы</w:t>
      </w:r>
      <w:proofErr w:type="gramStart"/>
      <w:r>
        <w:rPr>
          <w:rFonts w:ascii="Times New Roman" w:hAnsi="Times New Roman"/>
          <w:b/>
          <w:spacing w:val="52"/>
          <w:sz w:val="24"/>
          <w:szCs w:val="24"/>
          <w:lang w:val="en-US"/>
        </w:rPr>
        <w:t>XVIII</w:t>
      </w:r>
      <w:proofErr w:type="gramEnd"/>
      <w:r>
        <w:rPr>
          <w:rFonts w:ascii="Times New Roman" w:hAnsi="Times New Roman"/>
          <w:b/>
          <w:sz w:val="24"/>
          <w:szCs w:val="24"/>
        </w:rPr>
        <w:t xml:space="preserve">  века 5 ч</w:t>
      </w:r>
    </w:p>
    <w:p w:rsidR="0069602C" w:rsidRDefault="0069602C" w:rsidP="0069602C">
      <w:pPr>
        <w:shd w:val="clear" w:color="auto" w:fill="FFFFFF"/>
        <w:spacing w:after="0" w:line="240" w:lineRule="auto"/>
        <w:jc w:val="both"/>
        <w:rPr>
          <w:rFonts w:ascii="Times New Roman" w:hAnsi="Times New Roman"/>
          <w:b/>
          <w:sz w:val="24"/>
          <w:szCs w:val="24"/>
        </w:rPr>
      </w:pPr>
      <w:r>
        <w:rPr>
          <w:rFonts w:ascii="Times New Roman" w:hAnsi="Times New Roman"/>
          <w:b/>
          <w:sz w:val="24"/>
          <w:szCs w:val="24"/>
        </w:rPr>
        <w:t xml:space="preserve">Г. Р. ДЕРЖАВИН  </w:t>
      </w:r>
    </w:p>
    <w:p w:rsidR="0069602C" w:rsidRDefault="0069602C" w:rsidP="0069602C">
      <w:pPr>
        <w:shd w:val="clear" w:color="auto" w:fill="FFFFFF"/>
        <w:spacing w:after="0" w:line="240" w:lineRule="auto"/>
        <w:jc w:val="both"/>
        <w:rPr>
          <w:rFonts w:ascii="Times New Roman" w:hAnsi="Times New Roman"/>
          <w:sz w:val="24"/>
          <w:szCs w:val="24"/>
        </w:rPr>
      </w:pPr>
      <w:r>
        <w:rPr>
          <w:rFonts w:ascii="Times New Roman" w:hAnsi="Times New Roman"/>
          <w:sz w:val="24"/>
          <w:szCs w:val="24"/>
        </w:rPr>
        <w:t xml:space="preserve">Поэт и государственный чиновник. Отражение в творчестве фактов и биографии и личных представлений. Стихотворения: </w:t>
      </w:r>
      <w:r>
        <w:rPr>
          <w:rFonts w:ascii="Times New Roman" w:hAnsi="Times New Roman"/>
          <w:iCs/>
          <w:sz w:val="24"/>
          <w:szCs w:val="24"/>
        </w:rPr>
        <w:t xml:space="preserve">«Памятник», «Вельможа» </w:t>
      </w:r>
      <w:r>
        <w:rPr>
          <w:rFonts w:ascii="Times New Roman" w:hAnsi="Times New Roman"/>
          <w:sz w:val="24"/>
          <w:szCs w:val="24"/>
        </w:rPr>
        <w:t>(служба, служение, власть и народ, поэт и власть — основные мотивы стихотворений). Тема поэта и поэзии.</w:t>
      </w:r>
    </w:p>
    <w:p w:rsidR="0069602C" w:rsidRDefault="0069602C" w:rsidP="0069602C">
      <w:pPr>
        <w:shd w:val="clear" w:color="auto" w:fill="FFFFFF"/>
        <w:spacing w:after="0" w:line="240" w:lineRule="auto"/>
        <w:jc w:val="both"/>
        <w:rPr>
          <w:rFonts w:ascii="Times New Roman" w:hAnsi="Times New Roman"/>
          <w:sz w:val="24"/>
          <w:szCs w:val="24"/>
        </w:rPr>
      </w:pPr>
      <w:r>
        <w:rPr>
          <w:rFonts w:ascii="Times New Roman" w:hAnsi="Times New Roman"/>
          <w:b/>
          <w:sz w:val="24"/>
          <w:szCs w:val="24"/>
        </w:rPr>
        <w:t>Теория литературы</w:t>
      </w:r>
      <w:r>
        <w:rPr>
          <w:rFonts w:ascii="Times New Roman" w:hAnsi="Times New Roman"/>
          <w:sz w:val="24"/>
          <w:szCs w:val="24"/>
        </w:rPr>
        <w:t>: традиции классицизма в лирическом тексте.</w:t>
      </w:r>
    </w:p>
    <w:p w:rsidR="0069602C" w:rsidRDefault="0069602C" w:rsidP="0069602C">
      <w:pPr>
        <w:shd w:val="clear" w:color="auto" w:fill="FFFFFF"/>
        <w:spacing w:after="0" w:line="240" w:lineRule="auto"/>
        <w:jc w:val="both"/>
        <w:rPr>
          <w:rFonts w:ascii="Times New Roman" w:hAnsi="Times New Roman"/>
          <w:sz w:val="24"/>
          <w:szCs w:val="24"/>
        </w:rPr>
      </w:pPr>
      <w:r>
        <w:rPr>
          <w:rFonts w:ascii="Times New Roman" w:hAnsi="Times New Roman"/>
          <w:b/>
          <w:sz w:val="24"/>
          <w:szCs w:val="24"/>
        </w:rPr>
        <w:t>Развитие речи</w:t>
      </w:r>
      <w:r>
        <w:rPr>
          <w:rFonts w:ascii="Times New Roman" w:hAnsi="Times New Roman"/>
          <w:sz w:val="24"/>
          <w:szCs w:val="24"/>
        </w:rPr>
        <w:t>: выразительное чтение, письменный ответ на   вопрос, запись ключевых слов и словосочетаний.</w:t>
      </w:r>
    </w:p>
    <w:p w:rsidR="0069602C" w:rsidRDefault="0069602C" w:rsidP="0069602C">
      <w:pPr>
        <w:shd w:val="clear" w:color="auto" w:fill="FFFFFF"/>
        <w:spacing w:after="0" w:line="240" w:lineRule="auto"/>
        <w:jc w:val="both"/>
        <w:rPr>
          <w:rFonts w:ascii="Times New Roman" w:hAnsi="Times New Roman"/>
          <w:b/>
          <w:sz w:val="24"/>
          <w:szCs w:val="24"/>
        </w:rPr>
      </w:pPr>
      <w:r>
        <w:rPr>
          <w:rFonts w:ascii="Times New Roman" w:hAnsi="Times New Roman"/>
          <w:b/>
          <w:sz w:val="24"/>
          <w:szCs w:val="24"/>
        </w:rPr>
        <w:t xml:space="preserve">Н.М. КАРАМЗИН </w:t>
      </w:r>
    </w:p>
    <w:p w:rsidR="0069602C" w:rsidRDefault="0069602C" w:rsidP="0069602C">
      <w:pPr>
        <w:shd w:val="clear" w:color="auto" w:fill="FFFFFF"/>
        <w:spacing w:after="0" w:line="240" w:lineRule="auto"/>
        <w:jc w:val="both"/>
        <w:rPr>
          <w:rFonts w:ascii="Times New Roman" w:hAnsi="Times New Roman"/>
          <w:sz w:val="24"/>
          <w:szCs w:val="24"/>
        </w:rPr>
      </w:pPr>
      <w:r>
        <w:rPr>
          <w:rFonts w:ascii="Times New Roman" w:hAnsi="Times New Roman"/>
          <w:sz w:val="24"/>
          <w:szCs w:val="24"/>
        </w:rPr>
        <w:t xml:space="preserve">Основные вехи биографии. Карамзин и Пушкин. Повесть «Бедная </w:t>
      </w:r>
      <w:r>
        <w:rPr>
          <w:rFonts w:ascii="Times New Roman" w:hAnsi="Times New Roman"/>
          <w:iCs/>
          <w:sz w:val="24"/>
          <w:szCs w:val="24"/>
        </w:rPr>
        <w:t xml:space="preserve">Лиза» </w:t>
      </w:r>
      <w:r>
        <w:rPr>
          <w:rFonts w:ascii="Times New Roman" w:hAnsi="Times New Roman"/>
          <w:sz w:val="24"/>
          <w:szCs w:val="24"/>
        </w:rPr>
        <w:t>— новая эстетическая реальность. Основная проблематика и тематика, новый тип героя, образ Лизы.</w:t>
      </w:r>
    </w:p>
    <w:p w:rsidR="0069602C" w:rsidRDefault="0069602C" w:rsidP="0069602C">
      <w:pPr>
        <w:shd w:val="clear" w:color="auto" w:fill="FFFFFF"/>
        <w:spacing w:after="0" w:line="240" w:lineRule="auto"/>
        <w:jc w:val="both"/>
        <w:rPr>
          <w:rFonts w:ascii="Times New Roman" w:hAnsi="Times New Roman"/>
          <w:spacing w:val="-11"/>
          <w:sz w:val="24"/>
          <w:szCs w:val="24"/>
        </w:rPr>
      </w:pPr>
      <w:r>
        <w:rPr>
          <w:rFonts w:ascii="Times New Roman" w:hAnsi="Times New Roman"/>
          <w:b/>
          <w:sz w:val="24"/>
          <w:szCs w:val="24"/>
        </w:rPr>
        <w:t>Теория  литературы</w:t>
      </w:r>
      <w:r>
        <w:rPr>
          <w:rFonts w:ascii="Times New Roman" w:hAnsi="Times New Roman"/>
          <w:sz w:val="24"/>
          <w:szCs w:val="24"/>
        </w:rPr>
        <w:t xml:space="preserve">:  сентиментализм  как  литературное направление, сентиментализм и классицизм (чувственное направление в противовес </w:t>
      </w:r>
      <w:proofErr w:type="gramStart"/>
      <w:r>
        <w:rPr>
          <w:rFonts w:ascii="Times New Roman" w:hAnsi="Times New Roman"/>
          <w:sz w:val="24"/>
          <w:szCs w:val="24"/>
        </w:rPr>
        <w:t>рациональному</w:t>
      </w:r>
      <w:proofErr w:type="gramEnd"/>
      <w:r>
        <w:rPr>
          <w:rFonts w:ascii="Times New Roman" w:hAnsi="Times New Roman"/>
          <w:sz w:val="24"/>
          <w:szCs w:val="24"/>
        </w:rPr>
        <w:t>), жанр сентиментальной</w:t>
      </w:r>
      <w:r>
        <w:rPr>
          <w:rFonts w:ascii="Times New Roman" w:hAnsi="Times New Roman"/>
          <w:spacing w:val="-11"/>
          <w:sz w:val="24"/>
          <w:szCs w:val="24"/>
        </w:rPr>
        <w:t xml:space="preserve"> повести. </w:t>
      </w:r>
    </w:p>
    <w:p w:rsidR="0069602C" w:rsidRDefault="0069602C" w:rsidP="0069602C">
      <w:pPr>
        <w:shd w:val="clear" w:color="auto" w:fill="FFFFFF"/>
        <w:spacing w:after="0" w:line="240" w:lineRule="auto"/>
        <w:jc w:val="both"/>
        <w:rPr>
          <w:rFonts w:ascii="Times New Roman" w:hAnsi="Times New Roman"/>
          <w:sz w:val="24"/>
          <w:szCs w:val="24"/>
        </w:rPr>
      </w:pPr>
      <w:r>
        <w:rPr>
          <w:rFonts w:ascii="Times New Roman" w:hAnsi="Times New Roman"/>
          <w:b/>
          <w:sz w:val="24"/>
          <w:szCs w:val="24"/>
        </w:rPr>
        <w:t>Развитие речи</w:t>
      </w:r>
      <w:r>
        <w:rPr>
          <w:rFonts w:ascii="Times New Roman" w:hAnsi="Times New Roman"/>
          <w:sz w:val="24"/>
          <w:szCs w:val="24"/>
        </w:rPr>
        <w:t xml:space="preserve">: различные виды чтения и пересказа, формулировка и запись выводов, похвальное слово историку и писателю. Защита реферата   «Карамзин   на   страницах   романа </w:t>
      </w:r>
      <w:proofErr w:type="spellStart"/>
      <w:r>
        <w:rPr>
          <w:rFonts w:ascii="Times New Roman" w:hAnsi="Times New Roman"/>
          <w:sz w:val="24"/>
          <w:szCs w:val="24"/>
        </w:rPr>
        <w:t>Ю.Н.Тынянова</w:t>
      </w:r>
      <w:proofErr w:type="spellEnd"/>
      <w:r>
        <w:rPr>
          <w:rFonts w:ascii="Times New Roman" w:hAnsi="Times New Roman"/>
          <w:sz w:val="24"/>
          <w:szCs w:val="24"/>
        </w:rPr>
        <w:t xml:space="preserve"> «Пушкин».</w:t>
      </w:r>
    </w:p>
    <w:p w:rsidR="0069602C" w:rsidRDefault="0069602C" w:rsidP="0069602C">
      <w:pPr>
        <w:shd w:val="clear" w:color="auto" w:fill="FFFFFF"/>
        <w:spacing w:after="0" w:line="240" w:lineRule="auto"/>
        <w:jc w:val="both"/>
        <w:rPr>
          <w:rFonts w:ascii="Times New Roman" w:hAnsi="Times New Roman"/>
          <w:b/>
          <w:sz w:val="24"/>
          <w:szCs w:val="24"/>
        </w:rPr>
      </w:pPr>
      <w:r>
        <w:rPr>
          <w:rFonts w:ascii="Times New Roman" w:hAnsi="Times New Roman"/>
          <w:b/>
          <w:sz w:val="24"/>
          <w:szCs w:val="24"/>
        </w:rPr>
        <w:t xml:space="preserve">Из литературы </w:t>
      </w:r>
      <w:r>
        <w:rPr>
          <w:rFonts w:ascii="Times New Roman" w:hAnsi="Times New Roman"/>
          <w:b/>
          <w:sz w:val="24"/>
          <w:szCs w:val="24"/>
          <w:lang w:val="en-US"/>
        </w:rPr>
        <w:t>XIX</w:t>
      </w:r>
      <w:r>
        <w:rPr>
          <w:rFonts w:ascii="Times New Roman" w:hAnsi="Times New Roman"/>
          <w:b/>
          <w:sz w:val="24"/>
          <w:szCs w:val="24"/>
        </w:rPr>
        <w:t xml:space="preserve"> века 37 ч</w:t>
      </w:r>
    </w:p>
    <w:p w:rsidR="0069602C" w:rsidRDefault="0069602C" w:rsidP="0069602C">
      <w:pPr>
        <w:shd w:val="clear" w:color="auto" w:fill="FFFFFF"/>
        <w:spacing w:after="0" w:line="240" w:lineRule="auto"/>
        <w:jc w:val="both"/>
        <w:rPr>
          <w:rFonts w:ascii="Times New Roman" w:hAnsi="Times New Roman"/>
          <w:b/>
          <w:sz w:val="24"/>
          <w:szCs w:val="24"/>
        </w:rPr>
      </w:pPr>
      <w:r>
        <w:rPr>
          <w:rFonts w:ascii="Times New Roman" w:hAnsi="Times New Roman"/>
          <w:b/>
          <w:sz w:val="24"/>
          <w:szCs w:val="24"/>
        </w:rPr>
        <w:lastRenderedPageBreak/>
        <w:t>Поэты пушкинского круга. Предшественники и современники</w:t>
      </w:r>
    </w:p>
    <w:p w:rsidR="0069602C" w:rsidRDefault="0069602C" w:rsidP="0069602C">
      <w:pPr>
        <w:shd w:val="clear" w:color="auto" w:fill="FFFFFF"/>
        <w:spacing w:after="0" w:line="240" w:lineRule="auto"/>
        <w:jc w:val="both"/>
        <w:rPr>
          <w:rFonts w:ascii="Times New Roman" w:hAnsi="Times New Roman"/>
          <w:sz w:val="24"/>
          <w:szCs w:val="24"/>
        </w:rPr>
      </w:pPr>
      <w:r>
        <w:rPr>
          <w:rFonts w:ascii="Times New Roman" w:hAnsi="Times New Roman"/>
          <w:sz w:val="24"/>
          <w:szCs w:val="24"/>
        </w:rPr>
        <w:t xml:space="preserve"> </w:t>
      </w:r>
      <w:proofErr w:type="spellStart"/>
      <w:r>
        <w:rPr>
          <w:rFonts w:ascii="Times New Roman" w:hAnsi="Times New Roman"/>
          <w:sz w:val="24"/>
          <w:szCs w:val="24"/>
        </w:rPr>
        <w:t>В.А.Жуковский</w:t>
      </w:r>
      <w:proofErr w:type="spellEnd"/>
      <w:r>
        <w:rPr>
          <w:rFonts w:ascii="Times New Roman" w:hAnsi="Times New Roman"/>
          <w:sz w:val="24"/>
          <w:szCs w:val="24"/>
        </w:rPr>
        <w:t xml:space="preserve">. </w:t>
      </w:r>
      <w:r>
        <w:rPr>
          <w:rFonts w:ascii="Times New Roman" w:hAnsi="Times New Roman"/>
          <w:iCs/>
          <w:sz w:val="24"/>
          <w:szCs w:val="24"/>
        </w:rPr>
        <w:t>«Лесной царь»,  «Море»,  «Невыразимое», «Сельское кладбище».</w:t>
      </w:r>
    </w:p>
    <w:p w:rsidR="0069602C" w:rsidRDefault="0069602C" w:rsidP="0069602C">
      <w:pPr>
        <w:shd w:val="clear" w:color="auto" w:fill="FFFFFF"/>
        <w:spacing w:after="0" w:line="240" w:lineRule="auto"/>
        <w:jc w:val="both"/>
        <w:rPr>
          <w:rFonts w:ascii="Times New Roman" w:hAnsi="Times New Roman"/>
          <w:sz w:val="24"/>
          <w:szCs w:val="24"/>
        </w:rPr>
      </w:pPr>
      <w:r>
        <w:rPr>
          <w:rFonts w:ascii="Times New Roman" w:hAnsi="Times New Roman"/>
          <w:sz w:val="24"/>
          <w:szCs w:val="24"/>
        </w:rPr>
        <w:t xml:space="preserve">К.Ф. </w:t>
      </w:r>
      <w:proofErr w:type="spellStart"/>
      <w:r>
        <w:rPr>
          <w:rFonts w:ascii="Times New Roman" w:hAnsi="Times New Roman"/>
          <w:spacing w:val="42"/>
          <w:sz w:val="24"/>
          <w:szCs w:val="24"/>
        </w:rPr>
        <w:t>Рылеев</w:t>
      </w:r>
      <w:proofErr w:type="gramStart"/>
      <w:r>
        <w:rPr>
          <w:rFonts w:ascii="Times New Roman" w:hAnsi="Times New Roman"/>
          <w:spacing w:val="42"/>
          <w:sz w:val="24"/>
          <w:szCs w:val="24"/>
        </w:rPr>
        <w:t>.</w:t>
      </w:r>
      <w:r>
        <w:rPr>
          <w:rFonts w:ascii="Times New Roman" w:hAnsi="Times New Roman"/>
          <w:iCs/>
          <w:sz w:val="24"/>
          <w:szCs w:val="24"/>
        </w:rPr>
        <w:t>«</w:t>
      </w:r>
      <w:proofErr w:type="gramEnd"/>
      <w:r>
        <w:rPr>
          <w:rFonts w:ascii="Times New Roman" w:hAnsi="Times New Roman"/>
          <w:iCs/>
          <w:sz w:val="24"/>
          <w:szCs w:val="24"/>
        </w:rPr>
        <w:t>Я</w:t>
      </w:r>
      <w:proofErr w:type="spellEnd"/>
      <w:r>
        <w:rPr>
          <w:rFonts w:ascii="Times New Roman" w:hAnsi="Times New Roman"/>
          <w:iCs/>
          <w:sz w:val="24"/>
          <w:szCs w:val="24"/>
        </w:rPr>
        <w:t xml:space="preserve"> ль буду в роковое время...»,  «</w:t>
      </w:r>
      <w:proofErr w:type="spellStart"/>
      <w:r>
        <w:rPr>
          <w:rFonts w:ascii="Times New Roman" w:hAnsi="Times New Roman"/>
          <w:iCs/>
          <w:sz w:val="24"/>
          <w:szCs w:val="24"/>
        </w:rPr>
        <w:t>СмертьЕрмака</w:t>
      </w:r>
      <w:proofErr w:type="spellEnd"/>
      <w:r>
        <w:rPr>
          <w:rFonts w:ascii="Times New Roman" w:hAnsi="Times New Roman"/>
          <w:iCs/>
          <w:sz w:val="24"/>
          <w:szCs w:val="24"/>
        </w:rPr>
        <w:t>».</w:t>
      </w:r>
    </w:p>
    <w:p w:rsidR="0069602C" w:rsidRDefault="0069602C" w:rsidP="0069602C">
      <w:pPr>
        <w:shd w:val="clear" w:color="auto" w:fill="FFFFFF"/>
        <w:spacing w:after="0" w:line="240" w:lineRule="auto"/>
        <w:jc w:val="both"/>
        <w:rPr>
          <w:rFonts w:ascii="Times New Roman" w:hAnsi="Times New Roman"/>
          <w:sz w:val="24"/>
          <w:szCs w:val="24"/>
        </w:rPr>
      </w:pPr>
      <w:r>
        <w:rPr>
          <w:rFonts w:ascii="Times New Roman" w:hAnsi="Times New Roman"/>
          <w:sz w:val="24"/>
          <w:szCs w:val="24"/>
        </w:rPr>
        <w:t xml:space="preserve">   К.Н. </w:t>
      </w:r>
      <w:proofErr w:type="spellStart"/>
      <w:r>
        <w:rPr>
          <w:rFonts w:ascii="Times New Roman" w:hAnsi="Times New Roman"/>
          <w:spacing w:val="43"/>
          <w:sz w:val="24"/>
          <w:szCs w:val="24"/>
        </w:rPr>
        <w:t>Батюшков</w:t>
      </w:r>
      <w:proofErr w:type="gramStart"/>
      <w:r>
        <w:rPr>
          <w:rFonts w:ascii="Times New Roman" w:hAnsi="Times New Roman"/>
          <w:spacing w:val="43"/>
          <w:sz w:val="24"/>
          <w:szCs w:val="24"/>
        </w:rPr>
        <w:t>.</w:t>
      </w:r>
      <w:r>
        <w:rPr>
          <w:rFonts w:ascii="Times New Roman" w:hAnsi="Times New Roman"/>
          <w:iCs/>
          <w:sz w:val="24"/>
          <w:szCs w:val="24"/>
        </w:rPr>
        <w:t>«</w:t>
      </w:r>
      <w:proofErr w:type="gramEnd"/>
      <w:r>
        <w:rPr>
          <w:rFonts w:ascii="Times New Roman" w:hAnsi="Times New Roman"/>
          <w:iCs/>
          <w:sz w:val="24"/>
          <w:szCs w:val="24"/>
        </w:rPr>
        <w:t>Переход</w:t>
      </w:r>
      <w:proofErr w:type="spellEnd"/>
      <w:r>
        <w:rPr>
          <w:rFonts w:ascii="Times New Roman" w:hAnsi="Times New Roman"/>
          <w:iCs/>
          <w:sz w:val="24"/>
          <w:szCs w:val="24"/>
        </w:rPr>
        <w:t xml:space="preserve"> русских войск через </w:t>
      </w:r>
      <w:proofErr w:type="spellStart"/>
      <w:r>
        <w:rPr>
          <w:rFonts w:ascii="Times New Roman" w:hAnsi="Times New Roman"/>
          <w:iCs/>
          <w:sz w:val="24"/>
          <w:szCs w:val="24"/>
        </w:rPr>
        <w:t>Неман»,«Надпись</w:t>
      </w:r>
      <w:proofErr w:type="spellEnd"/>
      <w:r>
        <w:rPr>
          <w:rFonts w:ascii="Times New Roman" w:hAnsi="Times New Roman"/>
          <w:iCs/>
          <w:sz w:val="24"/>
          <w:szCs w:val="24"/>
        </w:rPr>
        <w:t xml:space="preserve"> к портрету Жуковского </w:t>
      </w:r>
      <w:r>
        <w:rPr>
          <w:rFonts w:ascii="Times New Roman" w:hAnsi="Times New Roman"/>
          <w:sz w:val="24"/>
          <w:szCs w:val="24"/>
        </w:rPr>
        <w:t xml:space="preserve">», </w:t>
      </w:r>
      <w:r>
        <w:rPr>
          <w:rFonts w:ascii="Times New Roman" w:hAnsi="Times New Roman"/>
          <w:iCs/>
          <w:sz w:val="24"/>
          <w:szCs w:val="24"/>
        </w:rPr>
        <w:t>«Есть наслаждение</w:t>
      </w:r>
    </w:p>
    <w:p w:rsidR="0069602C" w:rsidRDefault="0069602C" w:rsidP="0069602C">
      <w:pPr>
        <w:shd w:val="clear" w:color="auto" w:fill="FFFFFF"/>
        <w:spacing w:after="0" w:line="240" w:lineRule="auto"/>
        <w:jc w:val="both"/>
        <w:rPr>
          <w:rFonts w:ascii="Times New Roman" w:hAnsi="Times New Roman"/>
          <w:sz w:val="24"/>
          <w:szCs w:val="24"/>
        </w:rPr>
      </w:pPr>
      <w:r>
        <w:rPr>
          <w:rFonts w:ascii="Times New Roman" w:hAnsi="Times New Roman"/>
          <w:iCs/>
          <w:sz w:val="24"/>
          <w:szCs w:val="24"/>
        </w:rPr>
        <w:t>в дикости лесов...», «Мой гений».</w:t>
      </w:r>
    </w:p>
    <w:p w:rsidR="0069602C" w:rsidRDefault="0069602C" w:rsidP="0069602C">
      <w:pPr>
        <w:shd w:val="clear" w:color="auto" w:fill="FFFFFF"/>
        <w:spacing w:after="0" w:line="240" w:lineRule="auto"/>
        <w:jc w:val="both"/>
        <w:rPr>
          <w:rFonts w:ascii="Times New Roman" w:hAnsi="Times New Roman"/>
          <w:sz w:val="24"/>
          <w:szCs w:val="24"/>
        </w:rPr>
      </w:pPr>
      <w:r>
        <w:rPr>
          <w:rFonts w:ascii="Times New Roman" w:hAnsi="Times New Roman"/>
          <w:sz w:val="24"/>
          <w:szCs w:val="24"/>
        </w:rPr>
        <w:t xml:space="preserve">Е.А. Баратынский. </w:t>
      </w:r>
      <w:r>
        <w:rPr>
          <w:rFonts w:ascii="Times New Roman" w:hAnsi="Times New Roman"/>
          <w:iCs/>
          <w:sz w:val="24"/>
          <w:szCs w:val="24"/>
        </w:rPr>
        <w:t xml:space="preserve">«Чудный град порой </w:t>
      </w:r>
      <w:proofErr w:type="spellStart"/>
      <w:r>
        <w:rPr>
          <w:rFonts w:ascii="Times New Roman" w:hAnsi="Times New Roman"/>
          <w:iCs/>
          <w:sz w:val="24"/>
          <w:szCs w:val="24"/>
        </w:rPr>
        <w:t>сольется»</w:t>
      </w:r>
      <w:proofErr w:type="gramStart"/>
      <w:r>
        <w:rPr>
          <w:rFonts w:ascii="Times New Roman" w:hAnsi="Times New Roman"/>
          <w:iCs/>
          <w:sz w:val="24"/>
          <w:szCs w:val="24"/>
        </w:rPr>
        <w:t>,«</w:t>
      </w:r>
      <w:proofErr w:type="gramEnd"/>
      <w:r>
        <w:rPr>
          <w:rFonts w:ascii="Times New Roman" w:hAnsi="Times New Roman"/>
          <w:iCs/>
          <w:sz w:val="24"/>
          <w:szCs w:val="24"/>
        </w:rPr>
        <w:t>Разуверение</w:t>
      </w:r>
      <w:proofErr w:type="spellEnd"/>
      <w:r>
        <w:rPr>
          <w:rFonts w:ascii="Times New Roman" w:hAnsi="Times New Roman"/>
          <w:iCs/>
          <w:sz w:val="24"/>
          <w:szCs w:val="24"/>
        </w:rPr>
        <w:t>», «Муза».</w:t>
      </w:r>
    </w:p>
    <w:p w:rsidR="0069602C" w:rsidRDefault="0069602C" w:rsidP="0069602C">
      <w:pPr>
        <w:shd w:val="clear" w:color="auto" w:fill="FFFFFF"/>
        <w:spacing w:after="0" w:line="240" w:lineRule="auto"/>
        <w:jc w:val="both"/>
        <w:rPr>
          <w:rFonts w:ascii="Times New Roman" w:hAnsi="Times New Roman"/>
          <w:sz w:val="24"/>
          <w:szCs w:val="24"/>
        </w:rPr>
      </w:pPr>
      <w:r>
        <w:rPr>
          <w:rFonts w:ascii="Times New Roman" w:hAnsi="Times New Roman"/>
          <w:sz w:val="24"/>
          <w:szCs w:val="24"/>
        </w:rPr>
        <w:t xml:space="preserve">А.А. </w:t>
      </w:r>
      <w:proofErr w:type="spellStart"/>
      <w:r>
        <w:rPr>
          <w:rFonts w:ascii="Times New Roman" w:hAnsi="Times New Roman"/>
          <w:spacing w:val="37"/>
          <w:sz w:val="24"/>
          <w:szCs w:val="24"/>
        </w:rPr>
        <w:t>Дельвиг</w:t>
      </w:r>
      <w:proofErr w:type="spellEnd"/>
      <w:proofErr w:type="gramStart"/>
      <w:r>
        <w:rPr>
          <w:rFonts w:ascii="Times New Roman" w:hAnsi="Times New Roman"/>
          <w:spacing w:val="37"/>
          <w:sz w:val="24"/>
          <w:szCs w:val="24"/>
        </w:rPr>
        <w:t>.</w:t>
      </w:r>
      <w:r>
        <w:rPr>
          <w:rFonts w:ascii="Times New Roman" w:hAnsi="Times New Roman"/>
          <w:iCs/>
          <w:sz w:val="24"/>
          <w:szCs w:val="24"/>
        </w:rPr>
        <w:t>«</w:t>
      </w:r>
      <w:proofErr w:type="gramEnd"/>
      <w:r>
        <w:rPr>
          <w:rFonts w:ascii="Times New Roman" w:hAnsi="Times New Roman"/>
          <w:iCs/>
          <w:sz w:val="24"/>
          <w:szCs w:val="24"/>
        </w:rPr>
        <w:t>Русская песня» («Соловей мой, соловей»), «Романс», «Идиллия».</w:t>
      </w:r>
    </w:p>
    <w:p w:rsidR="0069602C" w:rsidRDefault="0069602C" w:rsidP="0069602C">
      <w:pPr>
        <w:shd w:val="clear" w:color="auto" w:fill="FFFFFF"/>
        <w:spacing w:after="0" w:line="240" w:lineRule="auto"/>
        <w:jc w:val="both"/>
        <w:rPr>
          <w:rFonts w:ascii="Times New Roman" w:hAnsi="Times New Roman"/>
          <w:sz w:val="24"/>
          <w:szCs w:val="24"/>
        </w:rPr>
      </w:pPr>
      <w:proofErr w:type="spellStart"/>
      <w:r>
        <w:rPr>
          <w:rFonts w:ascii="Times New Roman" w:hAnsi="Times New Roman"/>
          <w:sz w:val="24"/>
          <w:szCs w:val="24"/>
        </w:rPr>
        <w:t>Н.М.Языков</w:t>
      </w:r>
      <w:proofErr w:type="spellEnd"/>
      <w:r>
        <w:rPr>
          <w:rFonts w:ascii="Times New Roman" w:hAnsi="Times New Roman"/>
          <w:sz w:val="24"/>
          <w:szCs w:val="24"/>
        </w:rPr>
        <w:t xml:space="preserve">. </w:t>
      </w:r>
      <w:r>
        <w:rPr>
          <w:rFonts w:ascii="Times New Roman" w:hAnsi="Times New Roman"/>
          <w:iCs/>
          <w:sz w:val="24"/>
          <w:szCs w:val="24"/>
        </w:rPr>
        <w:t>«Пловец», «</w:t>
      </w:r>
      <w:proofErr w:type="spellStart"/>
      <w:r>
        <w:rPr>
          <w:rFonts w:ascii="Times New Roman" w:hAnsi="Times New Roman"/>
          <w:iCs/>
          <w:sz w:val="24"/>
          <w:szCs w:val="24"/>
        </w:rPr>
        <w:t>Родина»</w:t>
      </w:r>
      <w:proofErr w:type="gramStart"/>
      <w:r>
        <w:rPr>
          <w:rFonts w:ascii="Times New Roman" w:hAnsi="Times New Roman"/>
          <w:iCs/>
          <w:sz w:val="24"/>
          <w:szCs w:val="24"/>
        </w:rPr>
        <w:t>.</w:t>
      </w:r>
      <w:r>
        <w:rPr>
          <w:rFonts w:ascii="Times New Roman" w:hAnsi="Times New Roman"/>
          <w:sz w:val="24"/>
          <w:szCs w:val="24"/>
        </w:rPr>
        <w:t>К</w:t>
      </w:r>
      <w:proofErr w:type="gramEnd"/>
      <w:r>
        <w:rPr>
          <w:rFonts w:ascii="Times New Roman" w:hAnsi="Times New Roman"/>
          <w:sz w:val="24"/>
          <w:szCs w:val="24"/>
        </w:rPr>
        <w:t>раткие</w:t>
      </w:r>
      <w:proofErr w:type="spellEnd"/>
      <w:r>
        <w:rPr>
          <w:rFonts w:ascii="Times New Roman" w:hAnsi="Times New Roman"/>
          <w:sz w:val="24"/>
          <w:szCs w:val="24"/>
        </w:rPr>
        <w:t xml:space="preserve"> сведения о поэтах. Основные темы, мотивы. Система образно-выразительных сре</w:t>
      </w:r>
      <w:proofErr w:type="gramStart"/>
      <w:r>
        <w:rPr>
          <w:rFonts w:ascii="Times New Roman" w:hAnsi="Times New Roman"/>
          <w:sz w:val="24"/>
          <w:szCs w:val="24"/>
        </w:rPr>
        <w:t>дств в б</w:t>
      </w:r>
      <w:proofErr w:type="gramEnd"/>
      <w:r>
        <w:rPr>
          <w:rFonts w:ascii="Times New Roman" w:hAnsi="Times New Roman"/>
          <w:sz w:val="24"/>
          <w:szCs w:val="24"/>
        </w:rPr>
        <w:t xml:space="preserve">алладе, художественное богатство поэтических произведений. В кругу собратьев по </w:t>
      </w:r>
      <w:r>
        <w:rPr>
          <w:rFonts w:ascii="Times New Roman" w:hAnsi="Times New Roman"/>
          <w:iCs/>
          <w:sz w:val="24"/>
          <w:szCs w:val="24"/>
        </w:rPr>
        <w:t>перу</w:t>
      </w:r>
      <w:r>
        <w:rPr>
          <w:rFonts w:ascii="Times New Roman" w:hAnsi="Times New Roman"/>
          <w:sz w:val="24"/>
          <w:szCs w:val="24"/>
        </w:rPr>
        <w:t xml:space="preserve"> (Пушкин и поэты его круга).</w:t>
      </w:r>
    </w:p>
    <w:p w:rsidR="0069602C" w:rsidRDefault="0069602C" w:rsidP="0069602C">
      <w:pPr>
        <w:shd w:val="clear" w:color="auto" w:fill="FFFFFF"/>
        <w:spacing w:after="0" w:line="240" w:lineRule="auto"/>
        <w:jc w:val="both"/>
        <w:rPr>
          <w:rFonts w:ascii="Times New Roman" w:hAnsi="Times New Roman"/>
          <w:sz w:val="24"/>
          <w:szCs w:val="24"/>
        </w:rPr>
      </w:pPr>
      <w:proofErr w:type="gramStart"/>
      <w:r>
        <w:rPr>
          <w:rFonts w:ascii="Times New Roman" w:hAnsi="Times New Roman"/>
          <w:b/>
          <w:sz w:val="24"/>
          <w:szCs w:val="24"/>
        </w:rPr>
        <w:t>Теория литературы</w:t>
      </w:r>
      <w:r>
        <w:rPr>
          <w:rFonts w:ascii="Times New Roman" w:hAnsi="Times New Roman"/>
          <w:sz w:val="24"/>
          <w:szCs w:val="24"/>
        </w:rPr>
        <w:t xml:space="preserve">: баллада (развитие представлений), элегия, жанровое образование — дума, песня, «легкая» </w:t>
      </w:r>
      <w:r>
        <w:rPr>
          <w:rFonts w:ascii="Times New Roman" w:hAnsi="Times New Roman"/>
          <w:iCs/>
          <w:sz w:val="24"/>
          <w:szCs w:val="24"/>
        </w:rPr>
        <w:t xml:space="preserve">поэзия, </w:t>
      </w:r>
      <w:r>
        <w:rPr>
          <w:rFonts w:ascii="Times New Roman" w:hAnsi="Times New Roman"/>
          <w:sz w:val="24"/>
          <w:szCs w:val="24"/>
        </w:rPr>
        <w:t xml:space="preserve">элементы романтизма, романтизм. </w:t>
      </w:r>
      <w:proofErr w:type="gramEnd"/>
    </w:p>
    <w:p w:rsidR="0069602C" w:rsidRDefault="0069602C" w:rsidP="0069602C">
      <w:pPr>
        <w:shd w:val="clear" w:color="auto" w:fill="FFFFFF"/>
        <w:spacing w:after="0" w:line="240" w:lineRule="auto"/>
        <w:jc w:val="both"/>
        <w:rPr>
          <w:rFonts w:ascii="Times New Roman" w:hAnsi="Times New Roman"/>
          <w:sz w:val="24"/>
          <w:szCs w:val="24"/>
        </w:rPr>
      </w:pPr>
      <w:r>
        <w:rPr>
          <w:rFonts w:ascii="Times New Roman" w:hAnsi="Times New Roman"/>
          <w:b/>
          <w:sz w:val="24"/>
          <w:szCs w:val="24"/>
        </w:rPr>
        <w:t>Развитие речи:</w:t>
      </w:r>
      <w:r>
        <w:rPr>
          <w:rFonts w:ascii="Times New Roman" w:hAnsi="Times New Roman"/>
          <w:sz w:val="24"/>
          <w:szCs w:val="24"/>
        </w:rPr>
        <w:t xml:space="preserve"> составление цитатного или тезисного плана,  выразительное чтение наизусть, запись тезисного плана. </w:t>
      </w:r>
    </w:p>
    <w:p w:rsidR="0069602C" w:rsidRDefault="0069602C" w:rsidP="0069602C">
      <w:pPr>
        <w:shd w:val="clear" w:color="auto" w:fill="FFFFFF"/>
        <w:spacing w:after="0" w:line="240" w:lineRule="auto"/>
        <w:jc w:val="both"/>
        <w:rPr>
          <w:rFonts w:ascii="Times New Roman" w:hAnsi="Times New Roman"/>
          <w:sz w:val="24"/>
          <w:szCs w:val="24"/>
        </w:rPr>
      </w:pPr>
      <w:r>
        <w:rPr>
          <w:rFonts w:ascii="Times New Roman" w:hAnsi="Times New Roman"/>
          <w:b/>
          <w:sz w:val="24"/>
          <w:szCs w:val="24"/>
        </w:rPr>
        <w:t>Связь с другими искусствами</w:t>
      </w:r>
      <w:r>
        <w:rPr>
          <w:rFonts w:ascii="Times New Roman" w:hAnsi="Times New Roman"/>
          <w:sz w:val="24"/>
          <w:szCs w:val="24"/>
        </w:rPr>
        <w:t xml:space="preserve">: работа с музыкальными произведениями. </w:t>
      </w:r>
    </w:p>
    <w:p w:rsidR="0069602C" w:rsidRDefault="0069602C" w:rsidP="0069602C">
      <w:pPr>
        <w:shd w:val="clear" w:color="auto" w:fill="FFFFFF"/>
        <w:spacing w:after="0" w:line="240" w:lineRule="auto"/>
        <w:jc w:val="both"/>
        <w:rPr>
          <w:rFonts w:ascii="Times New Roman" w:hAnsi="Times New Roman"/>
          <w:sz w:val="24"/>
          <w:szCs w:val="24"/>
        </w:rPr>
      </w:pPr>
      <w:r>
        <w:rPr>
          <w:rFonts w:ascii="Times New Roman" w:hAnsi="Times New Roman"/>
          <w:b/>
          <w:sz w:val="24"/>
          <w:szCs w:val="24"/>
        </w:rPr>
        <w:t>Возможные виды внеурочной деятельности</w:t>
      </w:r>
      <w:r>
        <w:rPr>
          <w:rFonts w:ascii="Times New Roman" w:hAnsi="Times New Roman"/>
          <w:sz w:val="24"/>
          <w:szCs w:val="24"/>
        </w:rPr>
        <w:t xml:space="preserve">: вечер в литературной гостиной «Песни и романсы на стихи поэтов начала  </w:t>
      </w:r>
      <w:r>
        <w:rPr>
          <w:rFonts w:ascii="Times New Roman" w:hAnsi="Times New Roman"/>
          <w:sz w:val="24"/>
          <w:szCs w:val="24"/>
          <w:lang w:val="en-US"/>
        </w:rPr>
        <w:t>XIX</w:t>
      </w:r>
      <w:r>
        <w:rPr>
          <w:rFonts w:ascii="Times New Roman" w:hAnsi="Times New Roman"/>
          <w:sz w:val="24"/>
          <w:szCs w:val="24"/>
        </w:rPr>
        <w:t xml:space="preserve"> века».</w:t>
      </w:r>
    </w:p>
    <w:p w:rsidR="0069602C" w:rsidRDefault="0069602C" w:rsidP="0069602C">
      <w:pPr>
        <w:shd w:val="clear" w:color="auto" w:fill="FFFFFF"/>
        <w:spacing w:after="0" w:line="240" w:lineRule="auto"/>
        <w:jc w:val="both"/>
        <w:rPr>
          <w:rFonts w:ascii="Times New Roman" w:hAnsi="Times New Roman"/>
          <w:b/>
          <w:sz w:val="24"/>
          <w:szCs w:val="24"/>
        </w:rPr>
      </w:pPr>
      <w:r>
        <w:rPr>
          <w:rFonts w:ascii="Times New Roman" w:hAnsi="Times New Roman"/>
          <w:b/>
          <w:sz w:val="24"/>
          <w:szCs w:val="24"/>
        </w:rPr>
        <w:t xml:space="preserve">А.С.ПУШКИН </w:t>
      </w:r>
    </w:p>
    <w:p w:rsidR="0069602C" w:rsidRDefault="0069602C" w:rsidP="0069602C">
      <w:pPr>
        <w:shd w:val="clear" w:color="auto" w:fill="FFFFFF"/>
        <w:spacing w:after="0" w:line="240" w:lineRule="auto"/>
        <w:jc w:val="both"/>
        <w:rPr>
          <w:rFonts w:ascii="Times New Roman" w:hAnsi="Times New Roman"/>
          <w:b/>
          <w:sz w:val="24"/>
          <w:szCs w:val="24"/>
        </w:rPr>
      </w:pPr>
      <w:r>
        <w:rPr>
          <w:rFonts w:ascii="Times New Roman" w:hAnsi="Times New Roman"/>
          <w:sz w:val="24"/>
          <w:szCs w:val="24"/>
        </w:rPr>
        <w:t xml:space="preserve">Тематическое богатство поэзии А.С. Пушкина. Стихотворения: </w:t>
      </w:r>
      <w:r>
        <w:rPr>
          <w:rFonts w:ascii="Times New Roman" w:hAnsi="Times New Roman"/>
          <w:iCs/>
          <w:sz w:val="24"/>
          <w:szCs w:val="24"/>
        </w:rPr>
        <w:t xml:space="preserve">«И.И.. Пущину», </w:t>
      </w:r>
      <w:r>
        <w:rPr>
          <w:rFonts w:ascii="Times New Roman" w:hAnsi="Times New Roman"/>
          <w:iCs/>
          <w:spacing w:val="40"/>
          <w:sz w:val="24"/>
          <w:szCs w:val="24"/>
        </w:rPr>
        <w:t>«19</w:t>
      </w:r>
      <w:r>
        <w:rPr>
          <w:rFonts w:ascii="Times New Roman" w:hAnsi="Times New Roman"/>
          <w:iCs/>
          <w:sz w:val="24"/>
          <w:szCs w:val="24"/>
        </w:rPr>
        <w:t xml:space="preserve"> октября 1825 года», «</w:t>
      </w:r>
      <w:proofErr w:type="spellStart"/>
      <w:r>
        <w:rPr>
          <w:rFonts w:ascii="Times New Roman" w:hAnsi="Times New Roman"/>
          <w:iCs/>
          <w:sz w:val="24"/>
          <w:szCs w:val="24"/>
        </w:rPr>
        <w:t>Песни</w:t>
      </w:r>
      <w:r>
        <w:rPr>
          <w:rFonts w:ascii="Times New Roman" w:hAnsi="Times New Roman"/>
          <w:sz w:val="24"/>
          <w:szCs w:val="24"/>
        </w:rPr>
        <w:t>о</w:t>
      </w:r>
      <w:proofErr w:type="spellEnd"/>
      <w:r>
        <w:rPr>
          <w:rFonts w:ascii="Times New Roman" w:hAnsi="Times New Roman"/>
          <w:sz w:val="24"/>
          <w:szCs w:val="24"/>
        </w:rPr>
        <w:t xml:space="preserve"> Стеньке  </w:t>
      </w:r>
      <w:proofErr w:type="gramStart"/>
      <w:r>
        <w:rPr>
          <w:rFonts w:ascii="Times New Roman" w:hAnsi="Times New Roman"/>
          <w:iCs/>
          <w:sz w:val="24"/>
          <w:szCs w:val="24"/>
        </w:rPr>
        <w:t>Разине</w:t>
      </w:r>
      <w:proofErr w:type="gramEnd"/>
      <w:r>
        <w:rPr>
          <w:rFonts w:ascii="Times New Roman" w:hAnsi="Times New Roman"/>
          <w:iCs/>
          <w:sz w:val="24"/>
          <w:szCs w:val="24"/>
        </w:rPr>
        <w:t xml:space="preserve">». </w:t>
      </w:r>
      <w:r>
        <w:rPr>
          <w:rFonts w:ascii="Times New Roman" w:hAnsi="Times New Roman"/>
          <w:sz w:val="24"/>
          <w:szCs w:val="24"/>
        </w:rPr>
        <w:t xml:space="preserve">Повесть </w:t>
      </w:r>
      <w:r>
        <w:rPr>
          <w:rFonts w:ascii="Times New Roman" w:hAnsi="Times New Roman"/>
          <w:iCs/>
          <w:sz w:val="24"/>
          <w:szCs w:val="24"/>
        </w:rPr>
        <w:t xml:space="preserve">«Пиковая дама» </w:t>
      </w:r>
      <w:r>
        <w:rPr>
          <w:rFonts w:ascii="Times New Roman" w:hAnsi="Times New Roman"/>
          <w:sz w:val="24"/>
          <w:szCs w:val="24"/>
        </w:rPr>
        <w:t xml:space="preserve">(обзор). История написания  и основная проблематика. </w:t>
      </w:r>
      <w:r>
        <w:rPr>
          <w:rFonts w:ascii="Times New Roman" w:hAnsi="Times New Roman"/>
          <w:iCs/>
          <w:sz w:val="24"/>
          <w:szCs w:val="24"/>
        </w:rPr>
        <w:t xml:space="preserve">«Маленькие трагедии» </w:t>
      </w:r>
      <w:r>
        <w:rPr>
          <w:rFonts w:ascii="Times New Roman" w:hAnsi="Times New Roman"/>
          <w:sz w:val="24"/>
          <w:szCs w:val="24"/>
        </w:rPr>
        <w:t xml:space="preserve">(обзор, содержание одного произведения по выбору). Самостоятельная характеристика тематики и системы образов по предварительно составленному плану. Роман  </w:t>
      </w:r>
      <w:r>
        <w:rPr>
          <w:rFonts w:ascii="Times New Roman" w:hAnsi="Times New Roman"/>
          <w:iCs/>
          <w:sz w:val="24"/>
          <w:szCs w:val="24"/>
        </w:rPr>
        <w:t>«Капитанская</w:t>
      </w:r>
      <w:r>
        <w:rPr>
          <w:rFonts w:ascii="Times New Roman" w:hAnsi="Times New Roman"/>
          <w:sz w:val="24"/>
          <w:szCs w:val="24"/>
        </w:rPr>
        <w:t xml:space="preserve"> дочка»</w:t>
      </w:r>
      <w:proofErr w:type="gramStart"/>
      <w:r>
        <w:rPr>
          <w:rFonts w:ascii="Times New Roman" w:hAnsi="Times New Roman"/>
          <w:sz w:val="24"/>
          <w:szCs w:val="24"/>
        </w:rPr>
        <w:t xml:space="preserve"> :</w:t>
      </w:r>
      <w:proofErr w:type="gramEnd"/>
      <w:r>
        <w:rPr>
          <w:rFonts w:ascii="Times New Roman" w:hAnsi="Times New Roman"/>
          <w:sz w:val="24"/>
          <w:szCs w:val="24"/>
        </w:rPr>
        <w:t xml:space="preserve"> проблематика (любовь и дружба, любовь и долг, вольнолюбие, осознание предначертанья, независимость, литература  и история). Система образов романа. Отношение писателя к событиям  и героям. Новый тип исторической прозы.</w:t>
      </w:r>
    </w:p>
    <w:p w:rsidR="0069602C" w:rsidRDefault="0069602C" w:rsidP="0069602C">
      <w:pPr>
        <w:shd w:val="clear" w:color="auto" w:fill="FFFFFF"/>
        <w:tabs>
          <w:tab w:val="left" w:pos="-1134"/>
        </w:tabs>
        <w:spacing w:after="0" w:line="240" w:lineRule="auto"/>
        <w:jc w:val="both"/>
        <w:rPr>
          <w:rFonts w:ascii="Times New Roman" w:hAnsi="Times New Roman"/>
          <w:sz w:val="24"/>
          <w:szCs w:val="24"/>
        </w:rPr>
      </w:pPr>
      <w:r>
        <w:rPr>
          <w:rFonts w:ascii="Times New Roman" w:hAnsi="Times New Roman"/>
          <w:b/>
          <w:spacing w:val="-11"/>
          <w:sz w:val="24"/>
          <w:szCs w:val="24"/>
        </w:rPr>
        <w:t xml:space="preserve">         Тео</w:t>
      </w:r>
      <w:r>
        <w:rPr>
          <w:rFonts w:ascii="Times New Roman" w:hAnsi="Times New Roman"/>
          <w:b/>
          <w:sz w:val="24"/>
          <w:szCs w:val="24"/>
        </w:rPr>
        <w:t>рия литературы</w:t>
      </w:r>
      <w:r>
        <w:rPr>
          <w:rFonts w:ascii="Times New Roman" w:hAnsi="Times New Roman"/>
          <w:sz w:val="24"/>
          <w:szCs w:val="24"/>
        </w:rPr>
        <w:t>: послание, песня, художественно-выразительная  роль частей речи (местоимение), поэтическая интонация, исторический роман.</w:t>
      </w:r>
    </w:p>
    <w:p w:rsidR="0069602C" w:rsidRDefault="0069602C" w:rsidP="0069602C">
      <w:pPr>
        <w:shd w:val="clear" w:color="auto" w:fill="FFFFFF"/>
        <w:spacing w:after="0" w:line="240" w:lineRule="auto"/>
        <w:jc w:val="both"/>
        <w:rPr>
          <w:rFonts w:ascii="Times New Roman" w:hAnsi="Times New Roman"/>
          <w:sz w:val="24"/>
          <w:szCs w:val="24"/>
        </w:rPr>
      </w:pPr>
      <w:r>
        <w:rPr>
          <w:rFonts w:ascii="Times New Roman" w:hAnsi="Times New Roman"/>
          <w:b/>
          <w:iCs/>
          <w:sz w:val="24"/>
          <w:szCs w:val="24"/>
        </w:rPr>
        <w:t xml:space="preserve">Развитие </w:t>
      </w:r>
      <w:r>
        <w:rPr>
          <w:rFonts w:ascii="Times New Roman" w:hAnsi="Times New Roman"/>
          <w:b/>
          <w:sz w:val="24"/>
          <w:szCs w:val="24"/>
        </w:rPr>
        <w:t xml:space="preserve"> речи:</w:t>
      </w:r>
      <w:r>
        <w:rPr>
          <w:rFonts w:ascii="Times New Roman" w:hAnsi="Times New Roman"/>
          <w:sz w:val="24"/>
          <w:szCs w:val="24"/>
        </w:rPr>
        <w:t xml:space="preserve"> выразительное чтение, чтение наизусть, составления  планов разных типов, подготовка тезисов, сочинение</w:t>
      </w:r>
    </w:p>
    <w:p w:rsidR="0069602C" w:rsidRDefault="0069602C" w:rsidP="0069602C">
      <w:pPr>
        <w:shd w:val="clear" w:color="auto" w:fill="FFFFFF"/>
        <w:spacing w:after="0" w:line="240" w:lineRule="auto"/>
        <w:jc w:val="both"/>
        <w:rPr>
          <w:rFonts w:ascii="Times New Roman" w:hAnsi="Times New Roman"/>
          <w:sz w:val="24"/>
          <w:szCs w:val="24"/>
        </w:rPr>
      </w:pPr>
      <w:r>
        <w:rPr>
          <w:rFonts w:ascii="Times New Roman" w:hAnsi="Times New Roman"/>
          <w:b/>
          <w:iCs/>
          <w:sz w:val="24"/>
          <w:szCs w:val="24"/>
        </w:rPr>
        <w:t xml:space="preserve">Связь </w:t>
      </w:r>
      <w:r>
        <w:rPr>
          <w:rFonts w:ascii="Times New Roman" w:hAnsi="Times New Roman"/>
          <w:b/>
          <w:sz w:val="24"/>
          <w:szCs w:val="24"/>
        </w:rPr>
        <w:t>с другими искусствами</w:t>
      </w:r>
      <w:r>
        <w:rPr>
          <w:rFonts w:ascii="Times New Roman" w:hAnsi="Times New Roman"/>
          <w:sz w:val="24"/>
          <w:szCs w:val="24"/>
        </w:rPr>
        <w:t xml:space="preserve">: работа с иллюстрациями и музыкальными произведениями. «Пиковая дама» и «Маленькие трагедии» </w:t>
      </w:r>
      <w:r>
        <w:rPr>
          <w:rFonts w:ascii="Times New Roman" w:hAnsi="Times New Roman"/>
          <w:spacing w:val="-4"/>
          <w:sz w:val="24"/>
          <w:szCs w:val="24"/>
        </w:rPr>
        <w:t>в музыке, театре и кино.</w:t>
      </w:r>
    </w:p>
    <w:p w:rsidR="0069602C" w:rsidRDefault="0069602C" w:rsidP="0069602C">
      <w:pPr>
        <w:shd w:val="clear" w:color="auto" w:fill="FFFFFF"/>
        <w:spacing w:after="0" w:line="240" w:lineRule="auto"/>
        <w:jc w:val="both"/>
        <w:rPr>
          <w:rFonts w:ascii="Times New Roman" w:hAnsi="Times New Roman"/>
          <w:sz w:val="24"/>
          <w:szCs w:val="24"/>
        </w:rPr>
      </w:pPr>
      <w:r>
        <w:rPr>
          <w:rFonts w:ascii="Times New Roman" w:hAnsi="Times New Roman"/>
          <w:b/>
          <w:iCs/>
          <w:sz w:val="24"/>
          <w:szCs w:val="24"/>
        </w:rPr>
        <w:t>Краеведение</w:t>
      </w:r>
      <w:r>
        <w:rPr>
          <w:rFonts w:ascii="Times New Roman" w:hAnsi="Times New Roman"/>
          <w:sz w:val="24"/>
          <w:szCs w:val="24"/>
        </w:rPr>
        <w:t>: дорогами Гринева и Пугачева (по страницам пушкинской повести и географическому атласу).</w:t>
      </w:r>
    </w:p>
    <w:p w:rsidR="0069602C" w:rsidRDefault="0069602C" w:rsidP="0069602C">
      <w:pPr>
        <w:shd w:val="clear" w:color="auto" w:fill="FFFFFF"/>
        <w:spacing w:after="0" w:line="240" w:lineRule="auto"/>
        <w:jc w:val="both"/>
        <w:rPr>
          <w:rFonts w:ascii="Times New Roman" w:hAnsi="Times New Roman"/>
          <w:sz w:val="24"/>
          <w:szCs w:val="24"/>
        </w:rPr>
      </w:pPr>
      <w:r>
        <w:rPr>
          <w:rFonts w:ascii="Times New Roman" w:hAnsi="Times New Roman"/>
          <w:b/>
          <w:sz w:val="24"/>
          <w:szCs w:val="24"/>
        </w:rPr>
        <w:t>Возможные виды внеурочной деятельности:</w:t>
      </w:r>
      <w:r>
        <w:rPr>
          <w:rFonts w:ascii="Times New Roman" w:hAnsi="Times New Roman"/>
          <w:sz w:val="24"/>
          <w:szCs w:val="24"/>
        </w:rPr>
        <w:t xml:space="preserve"> встреча в литературной гостиной  «Адресаты лирики А.С. Пушкина».</w:t>
      </w:r>
    </w:p>
    <w:p w:rsidR="0069602C" w:rsidRDefault="0069602C" w:rsidP="0069602C">
      <w:pPr>
        <w:shd w:val="clear" w:color="auto" w:fill="FFFFFF"/>
        <w:spacing w:after="0" w:line="240" w:lineRule="auto"/>
        <w:jc w:val="both"/>
        <w:rPr>
          <w:rFonts w:ascii="Times New Roman" w:hAnsi="Times New Roman"/>
          <w:b/>
          <w:spacing w:val="-1"/>
          <w:sz w:val="24"/>
          <w:szCs w:val="24"/>
        </w:rPr>
      </w:pPr>
      <w:r>
        <w:rPr>
          <w:rFonts w:ascii="Times New Roman" w:hAnsi="Times New Roman"/>
          <w:b/>
          <w:spacing w:val="-1"/>
          <w:sz w:val="24"/>
          <w:szCs w:val="24"/>
        </w:rPr>
        <w:t xml:space="preserve">М. Ю. ЛЕРМОНТОВ </w:t>
      </w:r>
    </w:p>
    <w:p w:rsidR="0069602C" w:rsidRDefault="0069602C" w:rsidP="0069602C">
      <w:pPr>
        <w:shd w:val="clear" w:color="auto" w:fill="FFFFFF"/>
        <w:spacing w:after="0" w:line="240" w:lineRule="auto"/>
        <w:jc w:val="both"/>
        <w:rPr>
          <w:rFonts w:ascii="Times New Roman" w:hAnsi="Times New Roman"/>
          <w:sz w:val="24"/>
          <w:szCs w:val="24"/>
        </w:rPr>
      </w:pPr>
      <w:r>
        <w:rPr>
          <w:rFonts w:ascii="Times New Roman" w:hAnsi="Times New Roman"/>
          <w:spacing w:val="-4"/>
          <w:sz w:val="24"/>
          <w:szCs w:val="24"/>
        </w:rPr>
        <w:t xml:space="preserve">  Кавказ в  жизни и творчестве. Поэма </w:t>
      </w:r>
      <w:r>
        <w:rPr>
          <w:rFonts w:ascii="Times New Roman" w:hAnsi="Times New Roman"/>
          <w:iCs/>
          <w:spacing w:val="-4"/>
          <w:sz w:val="24"/>
          <w:szCs w:val="24"/>
        </w:rPr>
        <w:t xml:space="preserve">«Мцыри»: </w:t>
      </w:r>
      <w:r>
        <w:rPr>
          <w:rFonts w:ascii="Times New Roman" w:hAnsi="Times New Roman"/>
          <w:spacing w:val="-4"/>
          <w:sz w:val="24"/>
          <w:szCs w:val="24"/>
        </w:rPr>
        <w:t xml:space="preserve">свободолюбие, </w:t>
      </w:r>
      <w:r>
        <w:rPr>
          <w:rFonts w:ascii="Times New Roman" w:hAnsi="Times New Roman"/>
          <w:sz w:val="24"/>
          <w:szCs w:val="24"/>
        </w:rPr>
        <w:t>готовность  к самопожертвованию, гордость, сила духа — основные      мотивы поэмы; художественная идея и средства ее выражения; обра</w:t>
      </w:r>
      <w:proofErr w:type="gramStart"/>
      <w:r>
        <w:rPr>
          <w:rFonts w:ascii="Times New Roman" w:hAnsi="Times New Roman"/>
          <w:sz w:val="24"/>
          <w:szCs w:val="24"/>
        </w:rPr>
        <w:t>з-</w:t>
      </w:r>
      <w:proofErr w:type="gramEnd"/>
      <w:r>
        <w:rPr>
          <w:rFonts w:ascii="Times New Roman" w:hAnsi="Times New Roman"/>
          <w:sz w:val="24"/>
          <w:szCs w:val="24"/>
        </w:rPr>
        <w:t xml:space="preserve"> персонаж, образ-пейзаж. «Мцыри — любимый идеал</w:t>
      </w:r>
    </w:p>
    <w:p w:rsidR="0069602C" w:rsidRDefault="0069602C" w:rsidP="0069602C">
      <w:pPr>
        <w:shd w:val="clear" w:color="auto" w:fill="FFFFFF"/>
        <w:spacing w:after="0" w:line="240" w:lineRule="auto"/>
        <w:jc w:val="both"/>
        <w:rPr>
          <w:rFonts w:ascii="Times New Roman" w:hAnsi="Times New Roman"/>
          <w:sz w:val="24"/>
          <w:szCs w:val="24"/>
        </w:rPr>
      </w:pPr>
      <w:r>
        <w:rPr>
          <w:rFonts w:ascii="Times New Roman" w:hAnsi="Times New Roman"/>
          <w:spacing w:val="-9"/>
          <w:sz w:val="24"/>
          <w:szCs w:val="24"/>
        </w:rPr>
        <w:t>Лермонтова» (В. Белинский).</w:t>
      </w:r>
    </w:p>
    <w:p w:rsidR="0069602C" w:rsidRDefault="0069602C" w:rsidP="0069602C">
      <w:pPr>
        <w:shd w:val="clear" w:color="auto" w:fill="FFFFFF"/>
        <w:spacing w:after="0" w:line="240" w:lineRule="auto"/>
        <w:jc w:val="both"/>
        <w:rPr>
          <w:rFonts w:ascii="Times New Roman" w:hAnsi="Times New Roman"/>
          <w:sz w:val="24"/>
          <w:szCs w:val="24"/>
        </w:rPr>
      </w:pPr>
      <w:r>
        <w:rPr>
          <w:rFonts w:ascii="Times New Roman" w:hAnsi="Times New Roman"/>
          <w:b/>
          <w:sz w:val="24"/>
          <w:szCs w:val="24"/>
        </w:rPr>
        <w:t>Теория  литературы</w:t>
      </w:r>
      <w:r>
        <w:rPr>
          <w:rFonts w:ascii="Times New Roman" w:hAnsi="Times New Roman"/>
          <w:sz w:val="24"/>
          <w:szCs w:val="24"/>
        </w:rPr>
        <w:t>: сюжет  и фабула в поэме; лироэпическая  поэма; роль вступления, лирического монолога; романтическое движение; поэтический синтаксис (риторические фигуры). Романтические традиции.</w:t>
      </w:r>
    </w:p>
    <w:p w:rsidR="0069602C" w:rsidRDefault="0069602C" w:rsidP="0069602C">
      <w:pPr>
        <w:shd w:val="clear" w:color="auto" w:fill="FFFFFF"/>
        <w:spacing w:after="0" w:line="240" w:lineRule="auto"/>
        <w:jc w:val="both"/>
        <w:rPr>
          <w:rFonts w:ascii="Times New Roman" w:hAnsi="Times New Roman"/>
          <w:sz w:val="24"/>
          <w:szCs w:val="24"/>
        </w:rPr>
      </w:pPr>
      <w:r>
        <w:rPr>
          <w:rFonts w:ascii="Times New Roman" w:hAnsi="Times New Roman"/>
          <w:b/>
          <w:sz w:val="24"/>
          <w:szCs w:val="24"/>
        </w:rPr>
        <w:t>Развитие  речи</w:t>
      </w:r>
      <w:r>
        <w:rPr>
          <w:rFonts w:ascii="Times New Roman" w:hAnsi="Times New Roman"/>
          <w:sz w:val="24"/>
          <w:szCs w:val="24"/>
        </w:rPr>
        <w:t xml:space="preserve">: различные виды чтения, чтение наизусть, составления  цитатного плана, устное сочинение. </w:t>
      </w:r>
    </w:p>
    <w:p w:rsidR="0069602C" w:rsidRDefault="0069602C" w:rsidP="0069602C">
      <w:pPr>
        <w:shd w:val="clear" w:color="auto" w:fill="FFFFFF"/>
        <w:spacing w:after="0" w:line="240" w:lineRule="auto"/>
        <w:jc w:val="both"/>
        <w:rPr>
          <w:rFonts w:ascii="Times New Roman" w:hAnsi="Times New Roman"/>
          <w:sz w:val="24"/>
          <w:szCs w:val="24"/>
        </w:rPr>
      </w:pPr>
      <w:r>
        <w:rPr>
          <w:rFonts w:ascii="Times New Roman" w:hAnsi="Times New Roman"/>
          <w:b/>
          <w:sz w:val="24"/>
          <w:szCs w:val="24"/>
        </w:rPr>
        <w:t>Связь с  другими искусствами:</w:t>
      </w:r>
      <w:r>
        <w:rPr>
          <w:rFonts w:ascii="Times New Roman" w:hAnsi="Times New Roman"/>
          <w:sz w:val="24"/>
          <w:szCs w:val="24"/>
        </w:rPr>
        <w:t xml:space="preserve"> работа с иллюстрациями. </w:t>
      </w:r>
    </w:p>
    <w:p w:rsidR="0069602C" w:rsidRDefault="0069602C" w:rsidP="0069602C">
      <w:pPr>
        <w:shd w:val="clear" w:color="auto" w:fill="FFFFFF"/>
        <w:spacing w:after="0" w:line="240" w:lineRule="auto"/>
        <w:jc w:val="both"/>
        <w:rPr>
          <w:rFonts w:ascii="Times New Roman" w:hAnsi="Times New Roman"/>
          <w:sz w:val="24"/>
          <w:szCs w:val="24"/>
        </w:rPr>
      </w:pPr>
      <w:r>
        <w:rPr>
          <w:rFonts w:ascii="Times New Roman" w:hAnsi="Times New Roman"/>
          <w:b/>
          <w:sz w:val="24"/>
          <w:szCs w:val="24"/>
        </w:rPr>
        <w:lastRenderedPageBreak/>
        <w:t>Краеведение</w:t>
      </w:r>
      <w:r>
        <w:rPr>
          <w:rFonts w:ascii="Times New Roman" w:hAnsi="Times New Roman"/>
          <w:sz w:val="24"/>
          <w:szCs w:val="24"/>
        </w:rPr>
        <w:t>: заочная литературно-краеведческая экскурсия «М.Ю. Лермонтов на Кавказе». Возможные виды внеурочной деятельности: час эстетического воспитания «М.Ю. Лермонтов – художник»</w:t>
      </w:r>
    </w:p>
    <w:p w:rsidR="0069602C" w:rsidRDefault="0069602C" w:rsidP="0069602C">
      <w:pPr>
        <w:shd w:val="clear" w:color="auto" w:fill="FFFFFF"/>
        <w:spacing w:after="0" w:line="240" w:lineRule="auto"/>
        <w:jc w:val="both"/>
        <w:rPr>
          <w:rFonts w:ascii="Times New Roman" w:hAnsi="Times New Roman"/>
          <w:b/>
          <w:sz w:val="24"/>
          <w:szCs w:val="24"/>
        </w:rPr>
      </w:pPr>
      <w:r>
        <w:rPr>
          <w:rFonts w:ascii="Times New Roman" w:hAnsi="Times New Roman"/>
          <w:b/>
          <w:sz w:val="24"/>
          <w:szCs w:val="24"/>
        </w:rPr>
        <w:t>Н.В. ГОГОЛЬ</w:t>
      </w:r>
    </w:p>
    <w:p w:rsidR="0069602C" w:rsidRDefault="0069602C" w:rsidP="0069602C">
      <w:pPr>
        <w:shd w:val="clear" w:color="auto" w:fill="FFFFFF"/>
        <w:spacing w:after="0" w:line="240" w:lineRule="auto"/>
        <w:jc w:val="both"/>
        <w:rPr>
          <w:rFonts w:ascii="Times New Roman" w:hAnsi="Times New Roman"/>
          <w:b/>
          <w:sz w:val="24"/>
          <w:szCs w:val="24"/>
        </w:rPr>
      </w:pPr>
      <w:r>
        <w:rPr>
          <w:rFonts w:ascii="Times New Roman" w:hAnsi="Times New Roman"/>
          <w:sz w:val="24"/>
          <w:szCs w:val="24"/>
        </w:rPr>
        <w:t xml:space="preserve">Основные  вехи   биографии   писателя.   А.С.  </w:t>
      </w:r>
      <w:r>
        <w:rPr>
          <w:rFonts w:ascii="Times New Roman" w:hAnsi="Times New Roman"/>
          <w:bCs/>
          <w:sz w:val="24"/>
          <w:szCs w:val="24"/>
        </w:rPr>
        <w:t xml:space="preserve">Пушкин </w:t>
      </w:r>
      <w:proofErr w:type="spellStart"/>
      <w:r>
        <w:rPr>
          <w:rFonts w:ascii="Times New Roman" w:hAnsi="Times New Roman"/>
          <w:bCs/>
          <w:sz w:val="24"/>
          <w:szCs w:val="24"/>
        </w:rPr>
        <w:t>и</w:t>
      </w:r>
      <w:r>
        <w:rPr>
          <w:rFonts w:ascii="Times New Roman" w:hAnsi="Times New Roman"/>
          <w:sz w:val="24"/>
          <w:szCs w:val="24"/>
        </w:rPr>
        <w:t>Н.В</w:t>
      </w:r>
      <w:proofErr w:type="spellEnd"/>
      <w:r>
        <w:rPr>
          <w:rFonts w:ascii="Times New Roman" w:hAnsi="Times New Roman"/>
          <w:sz w:val="24"/>
          <w:szCs w:val="24"/>
        </w:rPr>
        <w:t xml:space="preserve">. Гоголь. Комедия </w:t>
      </w:r>
      <w:r>
        <w:rPr>
          <w:rFonts w:ascii="Times New Roman" w:hAnsi="Times New Roman"/>
          <w:iCs/>
          <w:sz w:val="24"/>
          <w:szCs w:val="24"/>
        </w:rPr>
        <w:t xml:space="preserve">«Ревизор»: </w:t>
      </w:r>
      <w:r>
        <w:rPr>
          <w:rFonts w:ascii="Times New Roman" w:hAnsi="Times New Roman"/>
          <w:sz w:val="24"/>
          <w:szCs w:val="24"/>
        </w:rPr>
        <w:t xml:space="preserve">творческая и сценическая </w:t>
      </w:r>
      <w:r>
        <w:rPr>
          <w:rFonts w:ascii="Times New Roman" w:hAnsi="Times New Roman"/>
          <w:iCs/>
          <w:sz w:val="24"/>
          <w:szCs w:val="24"/>
        </w:rPr>
        <w:t>ис</w:t>
      </w:r>
      <w:r>
        <w:rPr>
          <w:rFonts w:ascii="Times New Roman" w:hAnsi="Times New Roman"/>
          <w:sz w:val="24"/>
          <w:szCs w:val="24"/>
        </w:rPr>
        <w:t>тория пьесы, русское чиновничество в сатирическом изображении Н.В. Гоголя: разоблачение пошлости, угодливости, чинопочитания, беспринципности, взяточничества, лживости  и авантюризма, равнодушного отношения к служебному долгу</w:t>
      </w:r>
      <w:proofErr w:type="gramStart"/>
      <w:r>
        <w:rPr>
          <w:rFonts w:ascii="Times New Roman" w:hAnsi="Times New Roman"/>
          <w:sz w:val="24"/>
          <w:szCs w:val="24"/>
        </w:rPr>
        <w:t xml:space="preserve"> .</w:t>
      </w:r>
      <w:proofErr w:type="gramEnd"/>
      <w:r>
        <w:rPr>
          <w:rFonts w:ascii="Times New Roman" w:hAnsi="Times New Roman"/>
          <w:sz w:val="24"/>
          <w:szCs w:val="24"/>
        </w:rPr>
        <w:t xml:space="preserve"> Основной конфликт пьесы и способы его разрешения.</w:t>
      </w:r>
    </w:p>
    <w:p w:rsidR="0069602C" w:rsidRDefault="0069602C" w:rsidP="0069602C">
      <w:pPr>
        <w:shd w:val="clear" w:color="auto" w:fill="FFFFFF"/>
        <w:spacing w:after="0" w:line="240" w:lineRule="auto"/>
        <w:jc w:val="both"/>
        <w:rPr>
          <w:rFonts w:ascii="Times New Roman" w:hAnsi="Times New Roman"/>
          <w:b/>
          <w:sz w:val="24"/>
          <w:szCs w:val="24"/>
        </w:rPr>
      </w:pPr>
      <w:r>
        <w:rPr>
          <w:rFonts w:ascii="Times New Roman" w:hAnsi="Times New Roman"/>
          <w:b/>
          <w:sz w:val="24"/>
          <w:szCs w:val="24"/>
        </w:rPr>
        <w:t>Теория литературы</w:t>
      </w:r>
      <w:r>
        <w:rPr>
          <w:rFonts w:ascii="Times New Roman" w:hAnsi="Times New Roman"/>
          <w:sz w:val="24"/>
          <w:szCs w:val="24"/>
        </w:rPr>
        <w:t xml:space="preserve">: драма как род литературы, </w:t>
      </w:r>
      <w:r>
        <w:rPr>
          <w:rFonts w:ascii="Times New Roman" w:hAnsi="Times New Roman"/>
          <w:b/>
          <w:bCs/>
          <w:sz w:val="24"/>
          <w:szCs w:val="24"/>
        </w:rPr>
        <w:t>своеоб</w:t>
      </w:r>
      <w:r>
        <w:rPr>
          <w:rFonts w:ascii="Times New Roman" w:hAnsi="Times New Roman"/>
          <w:sz w:val="24"/>
          <w:szCs w:val="24"/>
        </w:rPr>
        <w:t xml:space="preserve">разие драматических произведений, комедия, развитие </w:t>
      </w:r>
      <w:r>
        <w:rPr>
          <w:rFonts w:ascii="Times New Roman" w:hAnsi="Times New Roman"/>
          <w:b/>
          <w:bCs/>
          <w:sz w:val="24"/>
          <w:szCs w:val="24"/>
        </w:rPr>
        <w:t>по</w:t>
      </w:r>
      <w:r>
        <w:rPr>
          <w:rFonts w:ascii="Times New Roman" w:hAnsi="Times New Roman"/>
          <w:sz w:val="24"/>
          <w:szCs w:val="24"/>
        </w:rPr>
        <w:t>нятий о юморе и сатире, «говорящие» фамилии, фантастический элемент как прием создания комической ситуации</w:t>
      </w:r>
    </w:p>
    <w:p w:rsidR="0069602C" w:rsidRDefault="0069602C" w:rsidP="0069602C">
      <w:pPr>
        <w:shd w:val="clear" w:color="auto" w:fill="FFFFFF"/>
        <w:spacing w:after="0" w:line="240" w:lineRule="auto"/>
        <w:jc w:val="both"/>
        <w:rPr>
          <w:rFonts w:ascii="Times New Roman" w:hAnsi="Times New Roman"/>
          <w:sz w:val="24"/>
          <w:szCs w:val="24"/>
        </w:rPr>
      </w:pPr>
      <w:r>
        <w:rPr>
          <w:rFonts w:ascii="Times New Roman" w:hAnsi="Times New Roman"/>
          <w:sz w:val="24"/>
          <w:szCs w:val="24"/>
        </w:rPr>
        <w:t>комический рассказ.</w:t>
      </w:r>
    </w:p>
    <w:p w:rsidR="0069602C" w:rsidRDefault="0069602C" w:rsidP="0069602C">
      <w:pPr>
        <w:shd w:val="clear" w:color="auto" w:fill="FFFFFF"/>
        <w:spacing w:after="0" w:line="240" w:lineRule="auto"/>
        <w:jc w:val="both"/>
        <w:rPr>
          <w:rFonts w:ascii="Times New Roman" w:hAnsi="Times New Roman"/>
          <w:sz w:val="24"/>
          <w:szCs w:val="24"/>
        </w:rPr>
      </w:pPr>
      <w:r>
        <w:rPr>
          <w:rFonts w:ascii="Times New Roman" w:hAnsi="Times New Roman"/>
          <w:b/>
          <w:sz w:val="24"/>
          <w:szCs w:val="24"/>
        </w:rPr>
        <w:t>Развитие речи</w:t>
      </w:r>
      <w:r>
        <w:rPr>
          <w:rFonts w:ascii="Times New Roman" w:hAnsi="Times New Roman"/>
          <w:sz w:val="24"/>
          <w:szCs w:val="24"/>
        </w:rPr>
        <w:t xml:space="preserve">: различные виды чтения и комментирования, цитатный план, сочинение сопоставительного характера, формулировка тем творческих работ, подготовка вопросов для  обсуждения. </w:t>
      </w:r>
    </w:p>
    <w:p w:rsidR="0069602C" w:rsidRDefault="0069602C" w:rsidP="0069602C">
      <w:pPr>
        <w:shd w:val="clear" w:color="auto" w:fill="FFFFFF"/>
        <w:spacing w:after="0" w:line="240" w:lineRule="auto"/>
        <w:jc w:val="both"/>
        <w:rPr>
          <w:rFonts w:ascii="Times New Roman" w:hAnsi="Times New Roman"/>
          <w:sz w:val="24"/>
          <w:szCs w:val="24"/>
        </w:rPr>
      </w:pPr>
      <w:r>
        <w:rPr>
          <w:rFonts w:ascii="Times New Roman" w:hAnsi="Times New Roman"/>
          <w:b/>
          <w:sz w:val="24"/>
          <w:szCs w:val="24"/>
        </w:rPr>
        <w:t>Связь с другими искусствами</w:t>
      </w:r>
      <w:r>
        <w:rPr>
          <w:rFonts w:ascii="Times New Roman" w:hAnsi="Times New Roman"/>
          <w:sz w:val="24"/>
          <w:szCs w:val="24"/>
        </w:rPr>
        <w:t>: работа с иллюстрациями, инсценировка, сценическая история пьесы.</w:t>
      </w:r>
    </w:p>
    <w:p w:rsidR="0069602C" w:rsidRDefault="0069602C" w:rsidP="0069602C">
      <w:pPr>
        <w:shd w:val="clear" w:color="auto" w:fill="FFFFFF"/>
        <w:spacing w:after="0" w:line="240" w:lineRule="auto"/>
        <w:jc w:val="both"/>
        <w:rPr>
          <w:rFonts w:ascii="Times New Roman" w:hAnsi="Times New Roman"/>
          <w:b/>
          <w:sz w:val="24"/>
          <w:szCs w:val="24"/>
        </w:rPr>
      </w:pPr>
      <w:r>
        <w:rPr>
          <w:rFonts w:ascii="Times New Roman" w:hAnsi="Times New Roman"/>
          <w:b/>
          <w:sz w:val="24"/>
          <w:szCs w:val="24"/>
        </w:rPr>
        <w:t>Краеведение</w:t>
      </w:r>
      <w:r>
        <w:rPr>
          <w:rFonts w:ascii="Times New Roman" w:hAnsi="Times New Roman"/>
          <w:sz w:val="24"/>
          <w:szCs w:val="24"/>
        </w:rPr>
        <w:t>: Петербург в жизни и судьбе Н.В. Гоголя</w:t>
      </w:r>
      <w:r>
        <w:rPr>
          <w:rFonts w:ascii="Times New Roman" w:hAnsi="Times New Roman"/>
          <w:b/>
          <w:sz w:val="24"/>
          <w:szCs w:val="24"/>
        </w:rPr>
        <w:t xml:space="preserve">.  </w:t>
      </w:r>
    </w:p>
    <w:p w:rsidR="0069602C" w:rsidRDefault="0069602C" w:rsidP="0069602C">
      <w:pPr>
        <w:shd w:val="clear" w:color="auto" w:fill="FFFFFF"/>
        <w:spacing w:after="0" w:line="240" w:lineRule="auto"/>
        <w:jc w:val="both"/>
        <w:rPr>
          <w:rFonts w:ascii="Times New Roman" w:hAnsi="Times New Roman"/>
          <w:sz w:val="24"/>
          <w:szCs w:val="24"/>
        </w:rPr>
      </w:pPr>
      <w:r>
        <w:rPr>
          <w:rFonts w:ascii="Times New Roman" w:hAnsi="Times New Roman"/>
          <w:b/>
          <w:sz w:val="24"/>
          <w:szCs w:val="24"/>
        </w:rPr>
        <w:t>Возможные виды внеурочной деятельности:</w:t>
      </w:r>
      <w:r>
        <w:rPr>
          <w:rFonts w:ascii="Times New Roman" w:hAnsi="Times New Roman"/>
          <w:sz w:val="24"/>
          <w:szCs w:val="24"/>
        </w:rPr>
        <w:t xml:space="preserve"> дискуссия  в литературной гостиной «Долго ли смеяться над тем, над чем смеялся еще Н.В. Гоголь?»; час   эстетического   воспитания «Н.В. Гоголь и А.С. Пушкин».</w:t>
      </w:r>
    </w:p>
    <w:p w:rsidR="0069602C" w:rsidRDefault="0069602C" w:rsidP="0069602C">
      <w:pPr>
        <w:shd w:val="clear" w:color="auto" w:fill="FFFFFF"/>
        <w:spacing w:after="0" w:line="240" w:lineRule="auto"/>
        <w:jc w:val="both"/>
        <w:rPr>
          <w:rFonts w:ascii="Times New Roman" w:hAnsi="Times New Roman"/>
          <w:b/>
          <w:sz w:val="24"/>
          <w:szCs w:val="24"/>
        </w:rPr>
      </w:pPr>
      <w:r>
        <w:rPr>
          <w:rFonts w:ascii="Times New Roman" w:hAnsi="Times New Roman"/>
          <w:b/>
          <w:sz w:val="24"/>
          <w:szCs w:val="24"/>
        </w:rPr>
        <w:t xml:space="preserve">И.С. ТУРГЕНЕВ </w:t>
      </w:r>
    </w:p>
    <w:p w:rsidR="0069602C" w:rsidRDefault="0069602C" w:rsidP="0069602C">
      <w:pPr>
        <w:shd w:val="clear" w:color="auto" w:fill="FFFFFF"/>
        <w:spacing w:after="0" w:line="240" w:lineRule="auto"/>
        <w:jc w:val="both"/>
        <w:rPr>
          <w:rFonts w:ascii="Times New Roman" w:hAnsi="Times New Roman"/>
          <w:sz w:val="24"/>
          <w:szCs w:val="24"/>
        </w:rPr>
      </w:pPr>
      <w:r>
        <w:rPr>
          <w:rFonts w:ascii="Times New Roman" w:hAnsi="Times New Roman"/>
          <w:sz w:val="24"/>
          <w:szCs w:val="24"/>
        </w:rPr>
        <w:t xml:space="preserve">Основные вехи биографии И.С. Тургенева. Произведения  писателя о любви: повесть </w:t>
      </w:r>
      <w:r>
        <w:rPr>
          <w:rFonts w:ascii="Times New Roman" w:hAnsi="Times New Roman"/>
          <w:iCs/>
          <w:sz w:val="24"/>
          <w:szCs w:val="24"/>
        </w:rPr>
        <w:t xml:space="preserve">«Ася». </w:t>
      </w:r>
      <w:proofErr w:type="gramStart"/>
      <w:r>
        <w:rPr>
          <w:rFonts w:ascii="Times New Roman" w:hAnsi="Times New Roman"/>
          <w:sz w:val="24"/>
          <w:szCs w:val="24"/>
        </w:rPr>
        <w:t>Возвышенное</w:t>
      </w:r>
      <w:proofErr w:type="gramEnd"/>
      <w:r>
        <w:rPr>
          <w:rFonts w:ascii="Times New Roman" w:hAnsi="Times New Roman"/>
          <w:sz w:val="24"/>
          <w:szCs w:val="24"/>
        </w:rPr>
        <w:t xml:space="preserve"> и трагическое в изображении жизни и судьбы героев. Образ Аси: любовь, нежность, верность, постоянство; цельность </w:t>
      </w:r>
      <w:r>
        <w:rPr>
          <w:rFonts w:ascii="Times New Roman" w:hAnsi="Times New Roman"/>
          <w:iCs/>
          <w:sz w:val="24"/>
          <w:szCs w:val="24"/>
        </w:rPr>
        <w:t>харак</w:t>
      </w:r>
      <w:r>
        <w:rPr>
          <w:rFonts w:ascii="Times New Roman" w:hAnsi="Times New Roman"/>
          <w:sz w:val="24"/>
          <w:szCs w:val="24"/>
        </w:rPr>
        <w:t>тера — основное в образе героини.</w:t>
      </w:r>
    </w:p>
    <w:p w:rsidR="0069602C" w:rsidRDefault="0069602C" w:rsidP="0069602C">
      <w:pPr>
        <w:shd w:val="clear" w:color="auto" w:fill="FFFFFF"/>
        <w:spacing w:after="0" w:line="240" w:lineRule="auto"/>
        <w:jc w:val="both"/>
        <w:rPr>
          <w:rFonts w:ascii="Times New Roman" w:hAnsi="Times New Roman"/>
          <w:sz w:val="24"/>
          <w:szCs w:val="24"/>
        </w:rPr>
      </w:pPr>
      <w:r>
        <w:rPr>
          <w:rFonts w:ascii="Times New Roman" w:hAnsi="Times New Roman"/>
          <w:b/>
          <w:sz w:val="24"/>
          <w:szCs w:val="24"/>
        </w:rPr>
        <w:t>Теория литературы</w:t>
      </w:r>
      <w:r>
        <w:rPr>
          <w:rFonts w:ascii="Times New Roman" w:hAnsi="Times New Roman"/>
          <w:sz w:val="24"/>
          <w:szCs w:val="24"/>
        </w:rPr>
        <w:t>: лирическая повесть, тропы и фигуры и художественной стилистике повести.</w:t>
      </w:r>
    </w:p>
    <w:p w:rsidR="0069602C" w:rsidRDefault="0069602C" w:rsidP="0069602C">
      <w:pPr>
        <w:shd w:val="clear" w:color="auto" w:fill="FFFFFF"/>
        <w:spacing w:after="0" w:line="240" w:lineRule="auto"/>
        <w:jc w:val="both"/>
        <w:rPr>
          <w:rFonts w:ascii="Times New Roman" w:hAnsi="Times New Roman"/>
          <w:b/>
          <w:sz w:val="24"/>
          <w:szCs w:val="24"/>
        </w:rPr>
      </w:pPr>
      <w:r>
        <w:rPr>
          <w:rFonts w:ascii="Times New Roman" w:hAnsi="Times New Roman"/>
          <w:b/>
          <w:sz w:val="24"/>
          <w:szCs w:val="24"/>
        </w:rPr>
        <w:t>Развитие речи:</w:t>
      </w:r>
      <w:r>
        <w:rPr>
          <w:rFonts w:ascii="Times New Roman" w:hAnsi="Times New Roman"/>
          <w:sz w:val="24"/>
          <w:szCs w:val="24"/>
        </w:rPr>
        <w:t xml:space="preserve"> различные виды пересказа, тезисный план, дискуссия, письменная характеристика персонажа, отзыв о </w:t>
      </w:r>
      <w:proofErr w:type="gramStart"/>
      <w:r>
        <w:rPr>
          <w:rFonts w:ascii="Times New Roman" w:hAnsi="Times New Roman"/>
          <w:sz w:val="24"/>
          <w:szCs w:val="24"/>
        </w:rPr>
        <w:t>прочитанном</w:t>
      </w:r>
      <w:proofErr w:type="gramEnd"/>
      <w:r>
        <w:rPr>
          <w:rFonts w:ascii="Times New Roman" w:hAnsi="Times New Roman"/>
          <w:sz w:val="24"/>
          <w:szCs w:val="24"/>
        </w:rPr>
        <w:t xml:space="preserve">.  </w:t>
      </w:r>
    </w:p>
    <w:p w:rsidR="0069602C" w:rsidRDefault="0069602C" w:rsidP="0069602C">
      <w:pPr>
        <w:shd w:val="clear" w:color="auto" w:fill="FFFFFF"/>
        <w:spacing w:after="0" w:line="240" w:lineRule="auto"/>
        <w:jc w:val="both"/>
        <w:rPr>
          <w:rFonts w:ascii="Times New Roman" w:hAnsi="Times New Roman"/>
          <w:sz w:val="24"/>
          <w:szCs w:val="24"/>
        </w:rPr>
      </w:pPr>
      <w:r>
        <w:rPr>
          <w:rFonts w:ascii="Times New Roman" w:hAnsi="Times New Roman"/>
          <w:b/>
          <w:sz w:val="24"/>
          <w:szCs w:val="24"/>
        </w:rPr>
        <w:t>Связь с другими искусствами:</w:t>
      </w:r>
      <w:r>
        <w:rPr>
          <w:rFonts w:ascii="Times New Roman" w:hAnsi="Times New Roman"/>
          <w:sz w:val="24"/>
          <w:szCs w:val="24"/>
        </w:rPr>
        <w:t xml:space="preserve"> подбор музыкальных фрагментов для возможной инсценировки, рисунки учащихся.</w:t>
      </w:r>
    </w:p>
    <w:p w:rsidR="0069602C" w:rsidRDefault="0069602C" w:rsidP="0069602C">
      <w:pPr>
        <w:shd w:val="clear" w:color="auto" w:fill="FFFFFF"/>
        <w:spacing w:after="0" w:line="240" w:lineRule="auto"/>
        <w:jc w:val="both"/>
        <w:rPr>
          <w:rFonts w:ascii="Times New Roman" w:hAnsi="Times New Roman"/>
          <w:sz w:val="24"/>
          <w:szCs w:val="24"/>
        </w:rPr>
      </w:pPr>
      <w:r>
        <w:rPr>
          <w:rFonts w:ascii="Times New Roman" w:hAnsi="Times New Roman"/>
          <w:b/>
          <w:sz w:val="24"/>
          <w:szCs w:val="24"/>
        </w:rPr>
        <w:t>Возможные виды внеурочной деятельности</w:t>
      </w:r>
      <w:r>
        <w:rPr>
          <w:rFonts w:ascii="Times New Roman" w:hAnsi="Times New Roman"/>
          <w:sz w:val="24"/>
          <w:szCs w:val="24"/>
        </w:rPr>
        <w:t xml:space="preserve">: дискуссия в литературной гостиной </w:t>
      </w:r>
      <w:proofErr w:type="gramStart"/>
      <w:r>
        <w:rPr>
          <w:rFonts w:ascii="Times New Roman" w:hAnsi="Times New Roman"/>
          <w:sz w:val="24"/>
          <w:szCs w:val="24"/>
        </w:rPr>
        <w:t xml:space="preserve">( </w:t>
      </w:r>
      <w:proofErr w:type="gramEnd"/>
      <w:r>
        <w:rPr>
          <w:rFonts w:ascii="Times New Roman" w:hAnsi="Times New Roman"/>
          <w:sz w:val="24"/>
          <w:szCs w:val="24"/>
        </w:rPr>
        <w:t>тема дискуссии формулируется учащимися)</w:t>
      </w:r>
    </w:p>
    <w:p w:rsidR="0069602C" w:rsidRDefault="0069602C" w:rsidP="0069602C">
      <w:pPr>
        <w:framePr w:h="230" w:hRule="exact" w:hSpace="38" w:wrap="auto" w:vAnchor="text" w:hAnchor="page" w:x="5318" w:y="47"/>
        <w:shd w:val="clear" w:color="auto" w:fill="FFFFFF"/>
        <w:spacing w:after="0" w:line="240" w:lineRule="auto"/>
        <w:jc w:val="both"/>
        <w:rPr>
          <w:rFonts w:ascii="Times New Roman" w:hAnsi="Times New Roman"/>
          <w:sz w:val="24"/>
          <w:szCs w:val="24"/>
        </w:rPr>
      </w:pPr>
    </w:p>
    <w:p w:rsidR="0069602C" w:rsidRDefault="0069602C" w:rsidP="0069602C">
      <w:pPr>
        <w:shd w:val="clear" w:color="auto" w:fill="FFFFFF"/>
        <w:spacing w:after="0" w:line="240" w:lineRule="auto"/>
        <w:jc w:val="both"/>
        <w:rPr>
          <w:rFonts w:ascii="Times New Roman" w:hAnsi="Times New Roman"/>
          <w:b/>
          <w:sz w:val="24"/>
          <w:szCs w:val="24"/>
        </w:rPr>
      </w:pPr>
      <w:r>
        <w:rPr>
          <w:rFonts w:ascii="Times New Roman" w:hAnsi="Times New Roman"/>
          <w:b/>
          <w:sz w:val="24"/>
          <w:szCs w:val="24"/>
        </w:rPr>
        <w:t xml:space="preserve">Н.А.НЕКРАСОВ </w:t>
      </w:r>
    </w:p>
    <w:p w:rsidR="0069602C" w:rsidRDefault="0069602C" w:rsidP="0069602C">
      <w:pPr>
        <w:shd w:val="clear" w:color="auto" w:fill="FFFFFF"/>
        <w:spacing w:after="0" w:line="240" w:lineRule="auto"/>
        <w:jc w:val="both"/>
        <w:rPr>
          <w:rFonts w:ascii="Times New Roman" w:hAnsi="Times New Roman"/>
          <w:sz w:val="24"/>
          <w:szCs w:val="24"/>
        </w:rPr>
      </w:pPr>
      <w:r>
        <w:rPr>
          <w:rFonts w:ascii="Times New Roman" w:hAnsi="Times New Roman"/>
          <w:sz w:val="24"/>
          <w:szCs w:val="24"/>
        </w:rPr>
        <w:t xml:space="preserve">Основные вехи биографии Н.А. Некрасова. Судьба и жизнь народная в изображении поэта.   </w:t>
      </w:r>
      <w:r>
        <w:rPr>
          <w:rFonts w:ascii="Times New Roman" w:hAnsi="Times New Roman"/>
          <w:iCs/>
          <w:sz w:val="24"/>
          <w:szCs w:val="24"/>
        </w:rPr>
        <w:t>«Внимая ужасам войны»</w:t>
      </w:r>
      <w:r>
        <w:rPr>
          <w:rFonts w:ascii="Times New Roman" w:hAnsi="Times New Roman"/>
          <w:sz w:val="24"/>
          <w:szCs w:val="24"/>
        </w:rPr>
        <w:t xml:space="preserve">, </w:t>
      </w:r>
      <w:r>
        <w:rPr>
          <w:rFonts w:ascii="Times New Roman" w:hAnsi="Times New Roman"/>
          <w:iCs/>
          <w:sz w:val="24"/>
          <w:szCs w:val="24"/>
        </w:rPr>
        <w:t xml:space="preserve">«Зеленый шум». </w:t>
      </w:r>
      <w:r>
        <w:rPr>
          <w:rFonts w:ascii="Times New Roman" w:hAnsi="Times New Roman"/>
          <w:sz w:val="24"/>
          <w:szCs w:val="24"/>
        </w:rPr>
        <w:t xml:space="preserve">Человек и природа в стихотворении. </w:t>
      </w:r>
    </w:p>
    <w:p w:rsidR="0069602C" w:rsidRDefault="0069602C" w:rsidP="0069602C">
      <w:pPr>
        <w:shd w:val="clear" w:color="auto" w:fill="FFFFFF"/>
        <w:spacing w:after="0" w:line="240" w:lineRule="auto"/>
        <w:jc w:val="both"/>
        <w:rPr>
          <w:rFonts w:ascii="Times New Roman" w:hAnsi="Times New Roman"/>
          <w:sz w:val="24"/>
          <w:szCs w:val="24"/>
        </w:rPr>
      </w:pPr>
      <w:r>
        <w:rPr>
          <w:rFonts w:ascii="Times New Roman" w:hAnsi="Times New Roman"/>
          <w:b/>
          <w:sz w:val="24"/>
          <w:szCs w:val="24"/>
        </w:rPr>
        <w:t>Теория литературы</w:t>
      </w:r>
      <w:r>
        <w:rPr>
          <w:rFonts w:ascii="Times New Roman" w:hAnsi="Times New Roman"/>
          <w:sz w:val="24"/>
          <w:szCs w:val="24"/>
        </w:rPr>
        <w:t xml:space="preserve">: фольклорные приемы в поэзии; песня; народность  (создание первичных представлений); выразительные  средства художественной речи: эпитет, бессоюзие;  роль глаголов и глагольных форм.    </w:t>
      </w:r>
    </w:p>
    <w:p w:rsidR="0069602C" w:rsidRDefault="0069602C" w:rsidP="0069602C">
      <w:pPr>
        <w:shd w:val="clear" w:color="auto" w:fill="FFFFFF"/>
        <w:spacing w:after="0" w:line="240" w:lineRule="auto"/>
        <w:jc w:val="both"/>
        <w:rPr>
          <w:rFonts w:ascii="Times New Roman" w:hAnsi="Times New Roman"/>
          <w:sz w:val="24"/>
          <w:szCs w:val="24"/>
        </w:rPr>
      </w:pPr>
      <w:r>
        <w:rPr>
          <w:rFonts w:ascii="Times New Roman" w:hAnsi="Times New Roman"/>
          <w:b/>
          <w:sz w:val="24"/>
          <w:szCs w:val="24"/>
        </w:rPr>
        <w:t>Развитие    речи:</w:t>
      </w:r>
      <w:r>
        <w:rPr>
          <w:rFonts w:ascii="Times New Roman" w:hAnsi="Times New Roman"/>
          <w:sz w:val="24"/>
          <w:szCs w:val="24"/>
        </w:rPr>
        <w:t xml:space="preserve"> выразительное чтение наизусть, составление словаря для характеристики лирического персонажа. </w:t>
      </w:r>
    </w:p>
    <w:p w:rsidR="0069602C" w:rsidRDefault="0069602C" w:rsidP="0069602C">
      <w:pPr>
        <w:shd w:val="clear" w:color="auto" w:fill="FFFFFF"/>
        <w:spacing w:after="0" w:line="240" w:lineRule="auto"/>
        <w:jc w:val="both"/>
        <w:rPr>
          <w:rFonts w:ascii="Times New Roman" w:hAnsi="Times New Roman"/>
          <w:sz w:val="24"/>
          <w:szCs w:val="24"/>
        </w:rPr>
      </w:pPr>
      <w:r>
        <w:rPr>
          <w:rFonts w:ascii="Times New Roman" w:hAnsi="Times New Roman"/>
          <w:b/>
          <w:sz w:val="24"/>
          <w:szCs w:val="24"/>
        </w:rPr>
        <w:t>Связь с другими искусствами</w:t>
      </w:r>
      <w:r>
        <w:rPr>
          <w:rFonts w:ascii="Times New Roman" w:hAnsi="Times New Roman"/>
          <w:sz w:val="24"/>
          <w:szCs w:val="24"/>
        </w:rPr>
        <w:t>: использование музыкальных записей.</w:t>
      </w:r>
    </w:p>
    <w:p w:rsidR="0069602C" w:rsidRDefault="0069602C" w:rsidP="0069602C">
      <w:pPr>
        <w:shd w:val="clear" w:color="auto" w:fill="FFFFFF"/>
        <w:spacing w:after="0" w:line="240" w:lineRule="auto"/>
        <w:jc w:val="both"/>
        <w:rPr>
          <w:rFonts w:ascii="Times New Roman" w:hAnsi="Times New Roman"/>
          <w:b/>
          <w:sz w:val="24"/>
          <w:szCs w:val="24"/>
        </w:rPr>
      </w:pPr>
      <w:r>
        <w:rPr>
          <w:rFonts w:ascii="Times New Roman" w:hAnsi="Times New Roman"/>
          <w:b/>
          <w:sz w:val="24"/>
          <w:szCs w:val="24"/>
        </w:rPr>
        <w:t xml:space="preserve">А. А.ФЕТ </w:t>
      </w:r>
    </w:p>
    <w:p w:rsidR="0069602C" w:rsidRDefault="0069602C" w:rsidP="0069602C">
      <w:pPr>
        <w:shd w:val="clear" w:color="auto" w:fill="FFFFFF"/>
        <w:spacing w:after="0" w:line="240" w:lineRule="auto"/>
        <w:jc w:val="both"/>
        <w:rPr>
          <w:rFonts w:ascii="Times New Roman" w:hAnsi="Times New Roman"/>
          <w:sz w:val="24"/>
          <w:szCs w:val="24"/>
        </w:rPr>
      </w:pPr>
      <w:r>
        <w:rPr>
          <w:rFonts w:ascii="Times New Roman" w:hAnsi="Times New Roman"/>
          <w:sz w:val="24"/>
          <w:szCs w:val="24"/>
        </w:rPr>
        <w:t xml:space="preserve">Краткие  сведения о поэте. Мир природы и духовности в поэзии А.А. Фета: </w:t>
      </w:r>
      <w:r>
        <w:rPr>
          <w:rFonts w:ascii="Times New Roman" w:hAnsi="Times New Roman"/>
          <w:iCs/>
          <w:sz w:val="24"/>
          <w:szCs w:val="24"/>
        </w:rPr>
        <w:t xml:space="preserve">«Учись у них: у дуба, у березы...», «Целый мир от </w:t>
      </w:r>
      <w:proofErr w:type="gramStart"/>
      <w:r>
        <w:rPr>
          <w:rFonts w:ascii="Times New Roman" w:hAnsi="Times New Roman"/>
          <w:iCs/>
          <w:sz w:val="24"/>
          <w:szCs w:val="24"/>
          <w:lang w:val="en-US"/>
        </w:rPr>
        <w:t>I</w:t>
      </w:r>
      <w:proofErr w:type="gramEnd"/>
      <w:r>
        <w:rPr>
          <w:rFonts w:ascii="Times New Roman" w:hAnsi="Times New Roman"/>
          <w:iCs/>
          <w:sz w:val="24"/>
          <w:szCs w:val="24"/>
        </w:rPr>
        <w:t xml:space="preserve">красоты...». </w:t>
      </w:r>
      <w:r>
        <w:rPr>
          <w:rFonts w:ascii="Times New Roman" w:hAnsi="Times New Roman"/>
          <w:sz w:val="24"/>
          <w:szCs w:val="24"/>
        </w:rPr>
        <w:t xml:space="preserve">Гармония чувств, единство с миром природы, духовность — основные мотивы лирики А.А. Фета. </w:t>
      </w:r>
    </w:p>
    <w:p w:rsidR="0069602C" w:rsidRDefault="0069602C" w:rsidP="0069602C">
      <w:pPr>
        <w:shd w:val="clear" w:color="auto" w:fill="FFFFFF"/>
        <w:spacing w:after="0" w:line="240" w:lineRule="auto"/>
        <w:jc w:val="both"/>
        <w:rPr>
          <w:rFonts w:ascii="Times New Roman" w:hAnsi="Times New Roman"/>
          <w:b/>
          <w:sz w:val="24"/>
          <w:szCs w:val="24"/>
        </w:rPr>
      </w:pPr>
      <w:r>
        <w:rPr>
          <w:rFonts w:ascii="Times New Roman" w:hAnsi="Times New Roman"/>
          <w:b/>
          <w:sz w:val="24"/>
          <w:szCs w:val="24"/>
        </w:rPr>
        <w:t>Развитие речи:</w:t>
      </w:r>
      <w:r>
        <w:rPr>
          <w:rFonts w:ascii="Times New Roman" w:hAnsi="Times New Roman"/>
          <w:sz w:val="24"/>
          <w:szCs w:val="24"/>
        </w:rPr>
        <w:t xml:space="preserve"> выразительное чтение, устное рисование, письменный ответ на вопрос</w:t>
      </w:r>
      <w:r>
        <w:rPr>
          <w:rFonts w:ascii="Times New Roman" w:hAnsi="Times New Roman"/>
          <w:b/>
          <w:sz w:val="24"/>
          <w:szCs w:val="24"/>
        </w:rPr>
        <w:t xml:space="preserve">. </w:t>
      </w:r>
    </w:p>
    <w:p w:rsidR="0069602C" w:rsidRDefault="0069602C" w:rsidP="0069602C">
      <w:pPr>
        <w:shd w:val="clear" w:color="auto" w:fill="FFFFFF"/>
        <w:spacing w:after="0" w:line="240" w:lineRule="auto"/>
        <w:jc w:val="both"/>
        <w:rPr>
          <w:rFonts w:ascii="Times New Roman" w:hAnsi="Times New Roman"/>
          <w:sz w:val="24"/>
          <w:szCs w:val="24"/>
        </w:rPr>
      </w:pPr>
      <w:r>
        <w:rPr>
          <w:rFonts w:ascii="Times New Roman" w:hAnsi="Times New Roman"/>
          <w:b/>
          <w:sz w:val="24"/>
          <w:szCs w:val="24"/>
        </w:rPr>
        <w:t>Возможные виды внеурочной деятельности</w:t>
      </w:r>
      <w:r>
        <w:rPr>
          <w:rFonts w:ascii="Times New Roman" w:hAnsi="Times New Roman"/>
          <w:sz w:val="24"/>
          <w:szCs w:val="24"/>
        </w:rPr>
        <w:t>: литературный вечер  «Стихи и песни о родине и родной природе поэтов 19 века»:</w:t>
      </w:r>
    </w:p>
    <w:p w:rsidR="0069602C" w:rsidRDefault="0069602C" w:rsidP="0069602C">
      <w:pPr>
        <w:shd w:val="clear" w:color="auto" w:fill="FFFFFF"/>
        <w:spacing w:after="0" w:line="240" w:lineRule="auto"/>
        <w:jc w:val="both"/>
        <w:rPr>
          <w:rFonts w:ascii="Times New Roman" w:hAnsi="Times New Roman"/>
          <w:sz w:val="24"/>
          <w:szCs w:val="24"/>
        </w:rPr>
      </w:pPr>
      <w:r>
        <w:rPr>
          <w:rFonts w:ascii="Times New Roman" w:hAnsi="Times New Roman"/>
          <w:sz w:val="24"/>
          <w:szCs w:val="24"/>
        </w:rPr>
        <w:lastRenderedPageBreak/>
        <w:t xml:space="preserve">Н. И.  Г и е д и ч. </w:t>
      </w:r>
      <w:r>
        <w:rPr>
          <w:rFonts w:ascii="Times New Roman" w:hAnsi="Times New Roman"/>
          <w:iCs/>
          <w:sz w:val="24"/>
          <w:szCs w:val="24"/>
        </w:rPr>
        <w:t>«</w:t>
      </w:r>
      <w:proofErr w:type="spellStart"/>
      <w:r>
        <w:rPr>
          <w:rFonts w:ascii="Times New Roman" w:hAnsi="Times New Roman"/>
          <w:iCs/>
          <w:sz w:val="24"/>
          <w:szCs w:val="24"/>
        </w:rPr>
        <w:t>Осень»;</w:t>
      </w:r>
      <w:r>
        <w:rPr>
          <w:rFonts w:ascii="Times New Roman" w:hAnsi="Times New Roman"/>
          <w:spacing w:val="53"/>
          <w:sz w:val="24"/>
          <w:szCs w:val="24"/>
        </w:rPr>
        <w:t>П.А.Вяземский.</w:t>
      </w:r>
      <w:r>
        <w:rPr>
          <w:rFonts w:ascii="Times New Roman" w:hAnsi="Times New Roman"/>
          <w:iCs/>
          <w:sz w:val="24"/>
          <w:szCs w:val="24"/>
        </w:rPr>
        <w:t>«Береза</w:t>
      </w:r>
      <w:proofErr w:type="spellEnd"/>
      <w:r>
        <w:rPr>
          <w:rFonts w:ascii="Times New Roman" w:hAnsi="Times New Roman"/>
          <w:iCs/>
          <w:sz w:val="24"/>
          <w:szCs w:val="24"/>
        </w:rPr>
        <w:t>», «</w:t>
      </w:r>
      <w:proofErr w:type="spellStart"/>
      <w:r>
        <w:rPr>
          <w:rFonts w:ascii="Times New Roman" w:hAnsi="Times New Roman"/>
          <w:iCs/>
          <w:sz w:val="24"/>
          <w:szCs w:val="24"/>
        </w:rPr>
        <w:t>Осень»;</w:t>
      </w:r>
      <w:r>
        <w:rPr>
          <w:rFonts w:ascii="Times New Roman" w:hAnsi="Times New Roman"/>
          <w:spacing w:val="53"/>
          <w:sz w:val="24"/>
          <w:szCs w:val="24"/>
        </w:rPr>
        <w:t>А.</w:t>
      </w:r>
      <w:r>
        <w:rPr>
          <w:rFonts w:ascii="Times New Roman" w:hAnsi="Times New Roman"/>
          <w:sz w:val="24"/>
          <w:szCs w:val="24"/>
        </w:rPr>
        <w:t>Н.П</w:t>
      </w:r>
      <w:proofErr w:type="spellEnd"/>
      <w:r>
        <w:rPr>
          <w:rFonts w:ascii="Times New Roman" w:hAnsi="Times New Roman"/>
          <w:sz w:val="24"/>
          <w:szCs w:val="24"/>
        </w:rPr>
        <w:t xml:space="preserve"> л е щ е </w:t>
      </w:r>
      <w:proofErr w:type="spellStart"/>
      <w:proofErr w:type="gramStart"/>
      <w:r>
        <w:rPr>
          <w:rFonts w:ascii="Times New Roman" w:hAnsi="Times New Roman"/>
          <w:sz w:val="24"/>
          <w:szCs w:val="24"/>
        </w:rPr>
        <w:t>е</w:t>
      </w:r>
      <w:proofErr w:type="spellEnd"/>
      <w:proofErr w:type="gramEnd"/>
      <w:r>
        <w:rPr>
          <w:rFonts w:ascii="Times New Roman" w:hAnsi="Times New Roman"/>
          <w:sz w:val="24"/>
          <w:szCs w:val="24"/>
        </w:rPr>
        <w:t xml:space="preserve"> в.  </w:t>
      </w:r>
      <w:r>
        <w:rPr>
          <w:rFonts w:ascii="Times New Roman" w:hAnsi="Times New Roman"/>
          <w:iCs/>
          <w:sz w:val="24"/>
          <w:szCs w:val="24"/>
        </w:rPr>
        <w:t xml:space="preserve">«Отчизна»; </w:t>
      </w:r>
      <w:r>
        <w:rPr>
          <w:rFonts w:ascii="Times New Roman" w:hAnsi="Times New Roman"/>
          <w:sz w:val="24"/>
          <w:szCs w:val="24"/>
        </w:rPr>
        <w:t xml:space="preserve">Н.П.  </w:t>
      </w:r>
      <w:proofErr w:type="spellStart"/>
      <w:r>
        <w:rPr>
          <w:rFonts w:ascii="Times New Roman" w:hAnsi="Times New Roman"/>
          <w:spacing w:val="51"/>
          <w:sz w:val="24"/>
          <w:szCs w:val="24"/>
        </w:rPr>
        <w:t>Огарев.</w:t>
      </w:r>
      <w:r>
        <w:rPr>
          <w:rFonts w:ascii="Times New Roman" w:hAnsi="Times New Roman"/>
          <w:iCs/>
          <w:sz w:val="24"/>
          <w:szCs w:val="24"/>
        </w:rPr>
        <w:t>«Весною</w:t>
      </w:r>
      <w:proofErr w:type="spellEnd"/>
      <w:r>
        <w:rPr>
          <w:rFonts w:ascii="Times New Roman" w:hAnsi="Times New Roman"/>
          <w:iCs/>
          <w:sz w:val="24"/>
          <w:szCs w:val="24"/>
        </w:rPr>
        <w:t>», «Осенью» ;</w:t>
      </w:r>
      <w:proofErr w:type="spellStart"/>
      <w:r>
        <w:rPr>
          <w:rFonts w:ascii="Times New Roman" w:hAnsi="Times New Roman"/>
          <w:sz w:val="24"/>
          <w:szCs w:val="24"/>
        </w:rPr>
        <w:t>И.З.Суриков</w:t>
      </w:r>
      <w:proofErr w:type="spellEnd"/>
      <w:r>
        <w:rPr>
          <w:rFonts w:ascii="Times New Roman" w:hAnsi="Times New Roman"/>
          <w:sz w:val="24"/>
          <w:szCs w:val="24"/>
        </w:rPr>
        <w:t xml:space="preserve"> </w:t>
      </w:r>
      <w:r>
        <w:rPr>
          <w:rFonts w:ascii="Times New Roman" w:hAnsi="Times New Roman"/>
          <w:iCs/>
          <w:sz w:val="24"/>
          <w:szCs w:val="24"/>
        </w:rPr>
        <w:t xml:space="preserve">«После дождя»; </w:t>
      </w:r>
      <w:proofErr w:type="spellStart"/>
      <w:r>
        <w:rPr>
          <w:rFonts w:ascii="Times New Roman" w:hAnsi="Times New Roman"/>
          <w:iCs/>
          <w:sz w:val="24"/>
          <w:szCs w:val="24"/>
        </w:rPr>
        <w:t>И.Ф.Анненский</w:t>
      </w:r>
      <w:proofErr w:type="spellEnd"/>
      <w:r>
        <w:rPr>
          <w:rFonts w:ascii="Times New Roman" w:hAnsi="Times New Roman"/>
          <w:iCs/>
          <w:sz w:val="24"/>
          <w:szCs w:val="24"/>
        </w:rPr>
        <w:t xml:space="preserve"> « Сентябрь», «Зимний романс» и другие</w:t>
      </w:r>
    </w:p>
    <w:p w:rsidR="0069602C" w:rsidRDefault="0069602C" w:rsidP="0069602C">
      <w:pPr>
        <w:shd w:val="clear" w:color="auto" w:fill="FFFFFF"/>
        <w:tabs>
          <w:tab w:val="left" w:pos="6235"/>
        </w:tabs>
        <w:spacing w:after="0" w:line="240" w:lineRule="auto"/>
        <w:jc w:val="both"/>
        <w:rPr>
          <w:rFonts w:ascii="Times New Roman" w:hAnsi="Times New Roman"/>
          <w:b/>
          <w:sz w:val="24"/>
          <w:szCs w:val="24"/>
        </w:rPr>
      </w:pPr>
      <w:r>
        <w:rPr>
          <w:rFonts w:ascii="Times New Roman" w:hAnsi="Times New Roman"/>
          <w:b/>
          <w:sz w:val="24"/>
          <w:szCs w:val="24"/>
        </w:rPr>
        <w:t xml:space="preserve">А.Н. ОСТРОВСКИЙ </w:t>
      </w:r>
      <w:r>
        <w:rPr>
          <w:rFonts w:ascii="Times New Roman" w:hAnsi="Times New Roman"/>
          <w:b/>
          <w:sz w:val="24"/>
          <w:szCs w:val="24"/>
        </w:rPr>
        <w:tab/>
      </w:r>
    </w:p>
    <w:p w:rsidR="0069602C" w:rsidRDefault="0069602C" w:rsidP="0069602C">
      <w:pPr>
        <w:shd w:val="clear" w:color="auto" w:fill="FFFFFF"/>
        <w:spacing w:after="0" w:line="240" w:lineRule="auto"/>
        <w:jc w:val="both"/>
        <w:rPr>
          <w:rFonts w:ascii="Times New Roman" w:hAnsi="Times New Roman"/>
          <w:sz w:val="24"/>
          <w:szCs w:val="24"/>
        </w:rPr>
      </w:pPr>
      <w:r>
        <w:rPr>
          <w:rFonts w:ascii="Times New Roman" w:hAnsi="Times New Roman"/>
          <w:sz w:val="24"/>
          <w:szCs w:val="24"/>
        </w:rPr>
        <w:t xml:space="preserve">Краткие сведения о писателе. Пьеса-сказка </w:t>
      </w:r>
      <w:r>
        <w:rPr>
          <w:rFonts w:ascii="Times New Roman" w:hAnsi="Times New Roman"/>
          <w:iCs/>
          <w:sz w:val="24"/>
          <w:szCs w:val="24"/>
        </w:rPr>
        <w:t xml:space="preserve">«Снегурочка» -  </w:t>
      </w:r>
      <w:r>
        <w:rPr>
          <w:rFonts w:ascii="Times New Roman" w:hAnsi="Times New Roman"/>
          <w:sz w:val="24"/>
          <w:szCs w:val="24"/>
        </w:rPr>
        <w:t>своеобразие сюжета. Связь с мифологическими и сказочными сюжетами. Образ Снегурочки. Народные обряды, элементы фольклора в сказке. Язык персонажей.</w:t>
      </w:r>
    </w:p>
    <w:p w:rsidR="0069602C" w:rsidRDefault="0069602C" w:rsidP="0069602C">
      <w:pPr>
        <w:shd w:val="clear" w:color="auto" w:fill="FFFFFF"/>
        <w:spacing w:after="0" w:line="240" w:lineRule="auto"/>
        <w:jc w:val="both"/>
        <w:rPr>
          <w:rFonts w:ascii="Times New Roman" w:hAnsi="Times New Roman"/>
          <w:sz w:val="24"/>
          <w:szCs w:val="24"/>
        </w:rPr>
      </w:pPr>
      <w:r>
        <w:rPr>
          <w:rFonts w:ascii="Times New Roman" w:hAnsi="Times New Roman"/>
          <w:b/>
          <w:sz w:val="24"/>
          <w:szCs w:val="24"/>
        </w:rPr>
        <w:t>Теория литературы</w:t>
      </w:r>
      <w:r>
        <w:rPr>
          <w:rFonts w:ascii="Times New Roman" w:hAnsi="Times New Roman"/>
          <w:sz w:val="24"/>
          <w:szCs w:val="24"/>
        </w:rPr>
        <w:t xml:space="preserve">: драма. </w:t>
      </w:r>
    </w:p>
    <w:p w:rsidR="0069602C" w:rsidRDefault="0069602C" w:rsidP="0069602C">
      <w:pPr>
        <w:shd w:val="clear" w:color="auto" w:fill="FFFFFF"/>
        <w:spacing w:after="0" w:line="240" w:lineRule="auto"/>
        <w:jc w:val="both"/>
        <w:rPr>
          <w:rFonts w:ascii="Times New Roman" w:hAnsi="Times New Roman"/>
          <w:spacing w:val="-10"/>
          <w:sz w:val="24"/>
          <w:szCs w:val="24"/>
        </w:rPr>
      </w:pPr>
      <w:r>
        <w:rPr>
          <w:rFonts w:ascii="Times New Roman" w:hAnsi="Times New Roman"/>
          <w:b/>
          <w:sz w:val="24"/>
          <w:szCs w:val="24"/>
        </w:rPr>
        <w:t xml:space="preserve">Развитие </w:t>
      </w:r>
      <w:proofErr w:type="spellStart"/>
      <w:r>
        <w:rPr>
          <w:rFonts w:ascii="Times New Roman" w:hAnsi="Times New Roman"/>
          <w:b/>
          <w:sz w:val="24"/>
          <w:szCs w:val="24"/>
        </w:rPr>
        <w:t>речи</w:t>
      </w:r>
      <w:proofErr w:type="gramStart"/>
      <w:r>
        <w:rPr>
          <w:rFonts w:ascii="Times New Roman" w:hAnsi="Times New Roman"/>
          <w:b/>
          <w:sz w:val="24"/>
          <w:szCs w:val="24"/>
        </w:rPr>
        <w:t>:</w:t>
      </w:r>
      <w:r>
        <w:rPr>
          <w:rFonts w:ascii="Times New Roman" w:hAnsi="Times New Roman"/>
          <w:spacing w:val="-10"/>
          <w:sz w:val="24"/>
          <w:szCs w:val="24"/>
        </w:rPr>
        <w:t>ч</w:t>
      </w:r>
      <w:proofErr w:type="gramEnd"/>
      <w:r>
        <w:rPr>
          <w:rFonts w:ascii="Times New Roman" w:hAnsi="Times New Roman"/>
          <w:spacing w:val="-10"/>
          <w:sz w:val="24"/>
          <w:szCs w:val="24"/>
        </w:rPr>
        <w:t>тение</w:t>
      </w:r>
      <w:proofErr w:type="spellEnd"/>
      <w:r>
        <w:rPr>
          <w:rFonts w:ascii="Times New Roman" w:hAnsi="Times New Roman"/>
          <w:spacing w:val="-10"/>
          <w:sz w:val="24"/>
          <w:szCs w:val="24"/>
        </w:rPr>
        <w:t xml:space="preserve"> по ролям, письменный отзыв на эпизод, составление цитатного плана к сочинению. </w:t>
      </w:r>
    </w:p>
    <w:p w:rsidR="0069602C" w:rsidRDefault="0069602C" w:rsidP="0069602C">
      <w:pPr>
        <w:shd w:val="clear" w:color="auto" w:fill="FFFFFF"/>
        <w:spacing w:after="0" w:line="240" w:lineRule="auto"/>
        <w:jc w:val="both"/>
        <w:rPr>
          <w:rFonts w:ascii="Times New Roman" w:hAnsi="Times New Roman"/>
          <w:sz w:val="24"/>
          <w:szCs w:val="24"/>
        </w:rPr>
      </w:pPr>
      <w:r>
        <w:rPr>
          <w:rFonts w:ascii="Times New Roman" w:hAnsi="Times New Roman"/>
          <w:b/>
          <w:sz w:val="24"/>
          <w:szCs w:val="24"/>
        </w:rPr>
        <w:t>Связь с другими искусствами</w:t>
      </w:r>
      <w:r>
        <w:rPr>
          <w:rFonts w:ascii="Times New Roman" w:hAnsi="Times New Roman"/>
          <w:sz w:val="24"/>
          <w:szCs w:val="24"/>
        </w:rPr>
        <w:t>: прослушивание грамзаписи</w:t>
      </w:r>
      <w:proofErr w:type="gramStart"/>
      <w:r>
        <w:rPr>
          <w:rFonts w:ascii="Times New Roman" w:hAnsi="Times New Roman"/>
          <w:sz w:val="24"/>
          <w:szCs w:val="24"/>
        </w:rPr>
        <w:t xml:space="preserve"> ,</w:t>
      </w:r>
      <w:proofErr w:type="gramEnd"/>
      <w:r>
        <w:rPr>
          <w:rFonts w:ascii="Times New Roman" w:hAnsi="Times New Roman"/>
          <w:sz w:val="24"/>
          <w:szCs w:val="24"/>
        </w:rPr>
        <w:t xml:space="preserve"> музыкальная версия «Снегурочки». А.Н. Островский</w:t>
      </w:r>
      <w:proofErr w:type="gramStart"/>
      <w:r>
        <w:rPr>
          <w:rFonts w:ascii="Times New Roman" w:hAnsi="Times New Roman"/>
          <w:sz w:val="24"/>
          <w:szCs w:val="24"/>
        </w:rPr>
        <w:t xml:space="preserve"> ,</w:t>
      </w:r>
      <w:proofErr w:type="gramEnd"/>
      <w:r>
        <w:rPr>
          <w:rFonts w:ascii="Times New Roman" w:hAnsi="Times New Roman"/>
          <w:sz w:val="24"/>
          <w:szCs w:val="24"/>
        </w:rPr>
        <w:t xml:space="preserve"> Н.А. Римский-Корсаков.</w:t>
      </w:r>
    </w:p>
    <w:p w:rsidR="0069602C" w:rsidRDefault="0069602C" w:rsidP="0069602C">
      <w:pPr>
        <w:shd w:val="clear" w:color="auto" w:fill="FFFFFF"/>
        <w:spacing w:after="0" w:line="240" w:lineRule="auto"/>
        <w:jc w:val="both"/>
        <w:rPr>
          <w:rFonts w:ascii="Times New Roman" w:hAnsi="Times New Roman"/>
          <w:b/>
          <w:sz w:val="24"/>
          <w:szCs w:val="24"/>
        </w:rPr>
      </w:pPr>
      <w:r>
        <w:rPr>
          <w:rFonts w:ascii="Times New Roman" w:hAnsi="Times New Roman"/>
          <w:b/>
          <w:sz w:val="24"/>
          <w:szCs w:val="24"/>
        </w:rPr>
        <w:t xml:space="preserve">Л.Н. ТОЛСТОЙ               </w:t>
      </w:r>
    </w:p>
    <w:p w:rsidR="0069602C" w:rsidRDefault="0069602C" w:rsidP="0069602C">
      <w:pPr>
        <w:shd w:val="clear" w:color="auto" w:fill="FFFFFF"/>
        <w:spacing w:after="0" w:line="240" w:lineRule="auto"/>
        <w:jc w:val="both"/>
        <w:rPr>
          <w:rFonts w:ascii="Times New Roman" w:hAnsi="Times New Roman"/>
          <w:sz w:val="24"/>
          <w:szCs w:val="24"/>
        </w:rPr>
      </w:pPr>
      <w:r>
        <w:rPr>
          <w:rFonts w:ascii="Times New Roman" w:hAnsi="Times New Roman"/>
          <w:sz w:val="24"/>
          <w:szCs w:val="24"/>
        </w:rPr>
        <w:t xml:space="preserve">Основные вехи биографии писателя. </w:t>
      </w:r>
      <w:r>
        <w:rPr>
          <w:rFonts w:ascii="Times New Roman" w:hAnsi="Times New Roman"/>
          <w:iCs/>
          <w:sz w:val="24"/>
          <w:szCs w:val="24"/>
        </w:rPr>
        <w:t xml:space="preserve">«Отрочество» </w:t>
      </w:r>
      <w:r>
        <w:rPr>
          <w:rFonts w:ascii="Times New Roman" w:hAnsi="Times New Roman"/>
          <w:sz w:val="24"/>
          <w:szCs w:val="24"/>
        </w:rPr>
        <w:t xml:space="preserve">(главы из повести); становление личности в борьбе против жестокости и произвола — рассказ </w:t>
      </w:r>
      <w:r>
        <w:rPr>
          <w:rFonts w:ascii="Times New Roman" w:hAnsi="Times New Roman"/>
          <w:iCs/>
          <w:sz w:val="24"/>
          <w:szCs w:val="24"/>
        </w:rPr>
        <w:t xml:space="preserve">«После бала». </w:t>
      </w:r>
      <w:r>
        <w:rPr>
          <w:rFonts w:ascii="Times New Roman" w:hAnsi="Times New Roman"/>
          <w:sz w:val="24"/>
          <w:szCs w:val="24"/>
        </w:rPr>
        <w:t>Нравственность и чувство долга, активный и пассивный протест, истинная и ложная красота, неучастие во зле, угасание любви — основные мотивы рассказа. Приемы создания образов. Судьба рассказчика для понимания художественной идеи произведения.</w:t>
      </w:r>
    </w:p>
    <w:p w:rsidR="0069602C" w:rsidRDefault="0069602C" w:rsidP="0069602C">
      <w:pPr>
        <w:shd w:val="clear" w:color="auto" w:fill="FFFFFF"/>
        <w:spacing w:after="0" w:line="240" w:lineRule="auto"/>
        <w:jc w:val="both"/>
        <w:rPr>
          <w:rFonts w:ascii="Times New Roman" w:hAnsi="Times New Roman"/>
          <w:sz w:val="24"/>
          <w:szCs w:val="24"/>
        </w:rPr>
      </w:pPr>
      <w:r>
        <w:rPr>
          <w:rFonts w:ascii="Times New Roman" w:hAnsi="Times New Roman"/>
          <w:b/>
          <w:sz w:val="24"/>
          <w:szCs w:val="24"/>
        </w:rPr>
        <w:t>Теория литературы</w:t>
      </w:r>
      <w:r>
        <w:rPr>
          <w:rFonts w:ascii="Times New Roman" w:hAnsi="Times New Roman"/>
          <w:sz w:val="24"/>
          <w:szCs w:val="24"/>
        </w:rPr>
        <w:t>: автобиографическая проза, композиция и фабула рассказа.</w:t>
      </w:r>
    </w:p>
    <w:p w:rsidR="0069602C" w:rsidRDefault="0069602C" w:rsidP="0069602C">
      <w:pPr>
        <w:shd w:val="clear" w:color="auto" w:fill="FFFFFF"/>
        <w:spacing w:after="0" w:line="240" w:lineRule="auto"/>
        <w:jc w:val="both"/>
        <w:rPr>
          <w:rFonts w:ascii="Times New Roman" w:hAnsi="Times New Roman"/>
          <w:sz w:val="24"/>
          <w:szCs w:val="24"/>
        </w:rPr>
      </w:pPr>
      <w:r>
        <w:rPr>
          <w:rFonts w:ascii="Times New Roman" w:hAnsi="Times New Roman"/>
          <w:b/>
          <w:sz w:val="24"/>
          <w:szCs w:val="24"/>
        </w:rPr>
        <w:t xml:space="preserve">      Развитие речи</w:t>
      </w:r>
      <w:r>
        <w:rPr>
          <w:rFonts w:ascii="Times New Roman" w:hAnsi="Times New Roman"/>
          <w:sz w:val="24"/>
          <w:szCs w:val="24"/>
        </w:rPr>
        <w:t>: различные виды пересказа, тезисный план сочинения-рассуждения.</w:t>
      </w:r>
    </w:p>
    <w:p w:rsidR="0069602C" w:rsidRDefault="0069602C" w:rsidP="0069602C">
      <w:pPr>
        <w:shd w:val="clear" w:color="auto" w:fill="FFFFFF"/>
        <w:spacing w:after="0" w:line="240" w:lineRule="auto"/>
        <w:jc w:val="both"/>
        <w:rPr>
          <w:rFonts w:ascii="Times New Roman" w:hAnsi="Times New Roman"/>
          <w:sz w:val="24"/>
          <w:szCs w:val="24"/>
        </w:rPr>
      </w:pPr>
      <w:r>
        <w:rPr>
          <w:rFonts w:ascii="Times New Roman" w:hAnsi="Times New Roman"/>
          <w:b/>
          <w:sz w:val="24"/>
          <w:szCs w:val="24"/>
        </w:rPr>
        <w:t>Связь с другими искусствами</w:t>
      </w:r>
      <w:r>
        <w:rPr>
          <w:rFonts w:ascii="Times New Roman" w:hAnsi="Times New Roman"/>
          <w:sz w:val="24"/>
          <w:szCs w:val="24"/>
        </w:rPr>
        <w:t>: работа с иллюстрациями, рисунки учащихся.</w:t>
      </w:r>
    </w:p>
    <w:p w:rsidR="0069602C" w:rsidRDefault="0069602C" w:rsidP="0069602C">
      <w:pPr>
        <w:shd w:val="clear" w:color="auto" w:fill="FFFFFF"/>
        <w:spacing w:after="0" w:line="240" w:lineRule="auto"/>
        <w:jc w:val="both"/>
        <w:rPr>
          <w:rFonts w:ascii="Times New Roman" w:hAnsi="Times New Roman"/>
          <w:b/>
          <w:sz w:val="24"/>
          <w:szCs w:val="24"/>
        </w:rPr>
      </w:pPr>
      <w:r>
        <w:rPr>
          <w:rFonts w:ascii="Times New Roman" w:hAnsi="Times New Roman"/>
          <w:b/>
          <w:sz w:val="24"/>
          <w:szCs w:val="24"/>
        </w:rPr>
        <w:t xml:space="preserve">Из  </w:t>
      </w:r>
      <w:r>
        <w:rPr>
          <w:rFonts w:ascii="Times New Roman" w:hAnsi="Times New Roman"/>
          <w:b/>
          <w:spacing w:val="50"/>
          <w:sz w:val="24"/>
          <w:szCs w:val="24"/>
        </w:rPr>
        <w:t>литературы</w:t>
      </w:r>
      <w:proofErr w:type="gramStart"/>
      <w:r>
        <w:rPr>
          <w:rFonts w:ascii="Times New Roman" w:hAnsi="Times New Roman"/>
          <w:b/>
          <w:sz w:val="24"/>
          <w:szCs w:val="24"/>
          <w:lang w:val="en-US"/>
        </w:rPr>
        <w:t>XX</w:t>
      </w:r>
      <w:proofErr w:type="gramEnd"/>
      <w:r>
        <w:rPr>
          <w:rFonts w:ascii="Times New Roman" w:hAnsi="Times New Roman"/>
          <w:b/>
          <w:sz w:val="24"/>
          <w:szCs w:val="24"/>
        </w:rPr>
        <w:t xml:space="preserve">  века 16 ч</w:t>
      </w:r>
    </w:p>
    <w:p w:rsidR="0069602C" w:rsidRDefault="0069602C" w:rsidP="0069602C">
      <w:pPr>
        <w:shd w:val="clear" w:color="auto" w:fill="FFFFFF"/>
        <w:spacing w:after="0" w:line="240" w:lineRule="auto"/>
        <w:jc w:val="both"/>
        <w:rPr>
          <w:rFonts w:ascii="Times New Roman" w:hAnsi="Times New Roman"/>
          <w:b/>
          <w:sz w:val="24"/>
          <w:szCs w:val="24"/>
        </w:rPr>
      </w:pPr>
      <w:r>
        <w:rPr>
          <w:rFonts w:ascii="Times New Roman" w:hAnsi="Times New Roman"/>
          <w:b/>
          <w:sz w:val="24"/>
          <w:szCs w:val="24"/>
        </w:rPr>
        <w:t xml:space="preserve">М. ГОРЬКИЙ </w:t>
      </w:r>
    </w:p>
    <w:p w:rsidR="0069602C" w:rsidRDefault="0069602C" w:rsidP="0069602C">
      <w:pPr>
        <w:shd w:val="clear" w:color="auto" w:fill="FFFFFF"/>
        <w:spacing w:after="0" w:line="240" w:lineRule="auto"/>
        <w:jc w:val="both"/>
        <w:rPr>
          <w:rFonts w:ascii="Times New Roman" w:hAnsi="Times New Roman"/>
          <w:sz w:val="24"/>
          <w:szCs w:val="24"/>
        </w:rPr>
      </w:pPr>
      <w:r>
        <w:rPr>
          <w:rFonts w:ascii="Times New Roman" w:hAnsi="Times New Roman"/>
          <w:sz w:val="24"/>
          <w:szCs w:val="24"/>
        </w:rPr>
        <w:t xml:space="preserve">Основные вехи биографии писателя. Свобода и сила духа в изображении М. Горького: </w:t>
      </w:r>
      <w:r>
        <w:rPr>
          <w:rFonts w:ascii="Times New Roman" w:hAnsi="Times New Roman"/>
          <w:iCs/>
          <w:sz w:val="24"/>
          <w:szCs w:val="24"/>
        </w:rPr>
        <w:t xml:space="preserve">«Песня о Соколе», </w:t>
      </w:r>
      <w:r>
        <w:rPr>
          <w:rFonts w:ascii="Times New Roman" w:hAnsi="Times New Roman"/>
          <w:sz w:val="24"/>
          <w:szCs w:val="24"/>
        </w:rPr>
        <w:t xml:space="preserve">рассказ </w:t>
      </w:r>
      <w:r>
        <w:rPr>
          <w:rFonts w:ascii="Times New Roman" w:hAnsi="Times New Roman"/>
          <w:iCs/>
          <w:sz w:val="24"/>
          <w:szCs w:val="24"/>
        </w:rPr>
        <w:t>«</w:t>
      </w:r>
      <w:proofErr w:type="gramStart"/>
      <w:r>
        <w:rPr>
          <w:rFonts w:ascii="Times New Roman" w:hAnsi="Times New Roman"/>
          <w:iCs/>
          <w:sz w:val="24"/>
          <w:szCs w:val="24"/>
          <w:lang w:val="en-US"/>
        </w:rPr>
        <w:t>M</w:t>
      </w:r>
      <w:proofErr w:type="spellStart"/>
      <w:proofErr w:type="gramEnd"/>
      <w:r>
        <w:rPr>
          <w:rFonts w:ascii="Times New Roman" w:hAnsi="Times New Roman"/>
          <w:iCs/>
          <w:sz w:val="24"/>
          <w:szCs w:val="24"/>
        </w:rPr>
        <w:t>акарЧудра</w:t>
      </w:r>
      <w:proofErr w:type="spellEnd"/>
      <w:r>
        <w:rPr>
          <w:rFonts w:ascii="Times New Roman" w:hAnsi="Times New Roman"/>
          <w:iCs/>
          <w:sz w:val="24"/>
          <w:szCs w:val="24"/>
        </w:rPr>
        <w:t xml:space="preserve">». </w:t>
      </w:r>
      <w:r>
        <w:rPr>
          <w:rFonts w:ascii="Times New Roman" w:hAnsi="Times New Roman"/>
          <w:sz w:val="24"/>
          <w:szCs w:val="24"/>
        </w:rPr>
        <w:t>Проблема цели и смысла жизни, истинные и ложные  ценности жизни. Специфика песни и романтического рассказа</w:t>
      </w:r>
      <w:proofErr w:type="gramStart"/>
      <w:r>
        <w:rPr>
          <w:rFonts w:ascii="Times New Roman" w:hAnsi="Times New Roman"/>
          <w:sz w:val="24"/>
          <w:szCs w:val="24"/>
        </w:rPr>
        <w:t xml:space="preserve"> .</w:t>
      </w:r>
      <w:proofErr w:type="gramEnd"/>
      <w:r>
        <w:rPr>
          <w:rFonts w:ascii="Times New Roman" w:hAnsi="Times New Roman"/>
          <w:sz w:val="24"/>
          <w:szCs w:val="24"/>
        </w:rPr>
        <w:t xml:space="preserve"> Художественное своеобразие ранней прозы   Горького. </w:t>
      </w:r>
    </w:p>
    <w:p w:rsidR="0069602C" w:rsidRDefault="0069602C" w:rsidP="0069602C">
      <w:pPr>
        <w:shd w:val="clear" w:color="auto" w:fill="FFFFFF"/>
        <w:spacing w:after="0" w:line="240" w:lineRule="auto"/>
        <w:jc w:val="both"/>
        <w:rPr>
          <w:rFonts w:ascii="Times New Roman" w:hAnsi="Times New Roman"/>
          <w:sz w:val="24"/>
          <w:szCs w:val="24"/>
        </w:rPr>
      </w:pPr>
      <w:r>
        <w:rPr>
          <w:rFonts w:ascii="Times New Roman" w:hAnsi="Times New Roman"/>
          <w:b/>
          <w:sz w:val="24"/>
          <w:szCs w:val="24"/>
        </w:rPr>
        <w:t>Теория литературы</w:t>
      </w:r>
      <w:r>
        <w:rPr>
          <w:rFonts w:ascii="Times New Roman" w:hAnsi="Times New Roman"/>
          <w:sz w:val="24"/>
          <w:szCs w:val="24"/>
        </w:rPr>
        <w:t xml:space="preserve">: традиции романтизма, жанровое своеобразие  (песня, сказка), образ-символ. </w:t>
      </w:r>
    </w:p>
    <w:p w:rsidR="0069602C" w:rsidRDefault="0069602C" w:rsidP="0069602C">
      <w:pPr>
        <w:shd w:val="clear" w:color="auto" w:fill="FFFFFF"/>
        <w:spacing w:after="0" w:line="240" w:lineRule="auto"/>
        <w:jc w:val="both"/>
        <w:rPr>
          <w:rFonts w:ascii="Times New Roman" w:hAnsi="Times New Roman"/>
          <w:sz w:val="24"/>
          <w:szCs w:val="24"/>
        </w:rPr>
      </w:pPr>
      <w:r>
        <w:rPr>
          <w:rFonts w:ascii="Times New Roman" w:hAnsi="Times New Roman"/>
          <w:b/>
          <w:sz w:val="24"/>
          <w:szCs w:val="24"/>
        </w:rPr>
        <w:t>Развитие речи</w:t>
      </w:r>
      <w:r>
        <w:rPr>
          <w:rFonts w:ascii="Times New Roman" w:hAnsi="Times New Roman"/>
          <w:sz w:val="24"/>
          <w:szCs w:val="24"/>
        </w:rPr>
        <w:t>: различные виды чтения и пересказа, цитатный  план, сочинение с элементами рассуждения.</w:t>
      </w:r>
    </w:p>
    <w:p w:rsidR="0069602C" w:rsidRDefault="0069602C" w:rsidP="0069602C">
      <w:pPr>
        <w:shd w:val="clear" w:color="auto" w:fill="FFFFFF"/>
        <w:spacing w:after="0" w:line="240" w:lineRule="auto"/>
        <w:jc w:val="both"/>
        <w:rPr>
          <w:rFonts w:ascii="Times New Roman" w:hAnsi="Times New Roman"/>
          <w:sz w:val="24"/>
          <w:szCs w:val="24"/>
        </w:rPr>
      </w:pPr>
      <w:r>
        <w:rPr>
          <w:rFonts w:ascii="Times New Roman" w:hAnsi="Times New Roman"/>
          <w:b/>
          <w:sz w:val="24"/>
          <w:szCs w:val="24"/>
        </w:rPr>
        <w:t>Связь с другими искусствами</w:t>
      </w:r>
      <w:r>
        <w:rPr>
          <w:rFonts w:ascii="Times New Roman" w:hAnsi="Times New Roman"/>
          <w:sz w:val="24"/>
          <w:szCs w:val="24"/>
        </w:rPr>
        <w:t>: работа с иллюстрациями, рисунки учащихся, кинематографические версии ранних рассказов М. Горького.</w:t>
      </w:r>
    </w:p>
    <w:p w:rsidR="0069602C" w:rsidRDefault="0069602C" w:rsidP="0069602C">
      <w:pPr>
        <w:shd w:val="clear" w:color="auto" w:fill="FFFFFF"/>
        <w:spacing w:after="0" w:line="240" w:lineRule="auto"/>
        <w:jc w:val="both"/>
        <w:rPr>
          <w:rFonts w:ascii="Times New Roman" w:hAnsi="Times New Roman"/>
          <w:b/>
          <w:sz w:val="24"/>
          <w:szCs w:val="24"/>
        </w:rPr>
      </w:pPr>
      <w:r>
        <w:rPr>
          <w:rFonts w:ascii="Times New Roman" w:hAnsi="Times New Roman"/>
          <w:b/>
          <w:sz w:val="24"/>
          <w:szCs w:val="24"/>
        </w:rPr>
        <w:t xml:space="preserve">В.В.МАЯКОВСКИЙ </w:t>
      </w:r>
    </w:p>
    <w:p w:rsidR="0069602C" w:rsidRDefault="0069602C" w:rsidP="0069602C">
      <w:pPr>
        <w:shd w:val="clear" w:color="auto" w:fill="FFFFFF"/>
        <w:spacing w:after="0" w:line="240" w:lineRule="auto"/>
        <w:jc w:val="both"/>
        <w:rPr>
          <w:rFonts w:ascii="Times New Roman" w:hAnsi="Times New Roman"/>
          <w:iCs/>
          <w:sz w:val="24"/>
          <w:szCs w:val="24"/>
        </w:rPr>
      </w:pPr>
      <w:r>
        <w:rPr>
          <w:rFonts w:ascii="Times New Roman" w:hAnsi="Times New Roman"/>
          <w:sz w:val="24"/>
          <w:szCs w:val="24"/>
        </w:rPr>
        <w:t xml:space="preserve">Краткие сведения о поэте. «Я» и «вы», поэт и толпа в стихотворении В. Маяковского: </w:t>
      </w:r>
      <w:r>
        <w:rPr>
          <w:rFonts w:ascii="Times New Roman" w:hAnsi="Times New Roman"/>
          <w:iCs/>
          <w:sz w:val="24"/>
          <w:szCs w:val="24"/>
        </w:rPr>
        <w:t>«Хорошее отношение к лошадям».</w:t>
      </w:r>
    </w:p>
    <w:p w:rsidR="0069602C" w:rsidRDefault="0069602C" w:rsidP="0069602C">
      <w:pPr>
        <w:shd w:val="clear" w:color="auto" w:fill="FFFFFF"/>
        <w:spacing w:after="0" w:line="240" w:lineRule="auto"/>
        <w:jc w:val="both"/>
        <w:rPr>
          <w:rFonts w:ascii="Times New Roman" w:hAnsi="Times New Roman"/>
          <w:sz w:val="24"/>
          <w:szCs w:val="24"/>
        </w:rPr>
      </w:pPr>
      <w:r>
        <w:rPr>
          <w:rFonts w:ascii="Times New Roman" w:hAnsi="Times New Roman"/>
          <w:b/>
          <w:sz w:val="24"/>
          <w:szCs w:val="24"/>
        </w:rPr>
        <w:t>Теория литературы:</w:t>
      </w:r>
      <w:r>
        <w:rPr>
          <w:rFonts w:ascii="Times New Roman" w:hAnsi="Times New Roman"/>
          <w:sz w:val="24"/>
          <w:szCs w:val="24"/>
        </w:rPr>
        <w:t xml:space="preserve"> неологизмы, конфликт в лирическом стихотворении, рифма и ритм в лирическом стихотворении. </w:t>
      </w:r>
    </w:p>
    <w:p w:rsidR="0069602C" w:rsidRDefault="0069602C" w:rsidP="0069602C">
      <w:pPr>
        <w:shd w:val="clear" w:color="auto" w:fill="FFFFFF"/>
        <w:spacing w:after="0" w:line="240" w:lineRule="auto"/>
        <w:jc w:val="both"/>
        <w:rPr>
          <w:rFonts w:ascii="Times New Roman" w:hAnsi="Times New Roman"/>
          <w:sz w:val="24"/>
          <w:szCs w:val="24"/>
        </w:rPr>
      </w:pPr>
      <w:r>
        <w:rPr>
          <w:rFonts w:ascii="Times New Roman" w:hAnsi="Times New Roman"/>
          <w:b/>
          <w:sz w:val="24"/>
          <w:szCs w:val="24"/>
        </w:rPr>
        <w:t>Развитие речи</w:t>
      </w:r>
      <w:r>
        <w:rPr>
          <w:rFonts w:ascii="Times New Roman" w:hAnsi="Times New Roman"/>
          <w:sz w:val="24"/>
          <w:szCs w:val="24"/>
        </w:rPr>
        <w:t>: выразительное чтение, чтение наизусть.</w:t>
      </w:r>
    </w:p>
    <w:p w:rsidR="0069602C" w:rsidRDefault="0069602C" w:rsidP="0069602C">
      <w:pPr>
        <w:shd w:val="clear" w:color="auto" w:fill="FFFFFF"/>
        <w:spacing w:after="0" w:line="240" w:lineRule="auto"/>
        <w:jc w:val="both"/>
        <w:rPr>
          <w:rFonts w:ascii="Times New Roman" w:hAnsi="Times New Roman"/>
          <w:sz w:val="24"/>
          <w:szCs w:val="24"/>
        </w:rPr>
      </w:pPr>
      <w:r>
        <w:rPr>
          <w:rFonts w:ascii="Times New Roman" w:hAnsi="Times New Roman"/>
          <w:b/>
          <w:sz w:val="24"/>
          <w:szCs w:val="24"/>
        </w:rPr>
        <w:t>Возможные виды внеурочной деятельности</w:t>
      </w:r>
      <w:r>
        <w:rPr>
          <w:rFonts w:ascii="Times New Roman" w:hAnsi="Times New Roman"/>
          <w:sz w:val="24"/>
          <w:szCs w:val="24"/>
        </w:rPr>
        <w:t>: вечер в литера</w:t>
      </w:r>
      <w:r>
        <w:rPr>
          <w:rFonts w:ascii="Times New Roman" w:hAnsi="Times New Roman"/>
          <w:sz w:val="24"/>
          <w:szCs w:val="24"/>
        </w:rPr>
        <w:softHyphen/>
        <w:t xml:space="preserve">турной гостиной «В.В. Маяковский — художник и актер». </w:t>
      </w:r>
    </w:p>
    <w:p w:rsidR="0069602C" w:rsidRDefault="0069602C" w:rsidP="0069602C">
      <w:pPr>
        <w:shd w:val="clear" w:color="auto" w:fill="FFFFFF"/>
        <w:spacing w:after="0" w:line="240" w:lineRule="auto"/>
        <w:jc w:val="both"/>
        <w:rPr>
          <w:rFonts w:ascii="Times New Roman" w:hAnsi="Times New Roman"/>
          <w:b/>
          <w:sz w:val="24"/>
          <w:szCs w:val="24"/>
        </w:rPr>
      </w:pPr>
      <w:r>
        <w:rPr>
          <w:rFonts w:ascii="Times New Roman" w:hAnsi="Times New Roman"/>
          <w:b/>
          <w:sz w:val="24"/>
          <w:szCs w:val="24"/>
        </w:rPr>
        <w:t xml:space="preserve">О  </w:t>
      </w:r>
      <w:proofErr w:type="gramStart"/>
      <w:r>
        <w:rPr>
          <w:rFonts w:ascii="Times New Roman" w:hAnsi="Times New Roman"/>
          <w:b/>
          <w:spacing w:val="48"/>
          <w:sz w:val="24"/>
          <w:szCs w:val="24"/>
        </w:rPr>
        <w:t>серьезном</w:t>
      </w:r>
      <w:proofErr w:type="gramEnd"/>
      <w:r>
        <w:rPr>
          <w:rFonts w:ascii="Times New Roman" w:hAnsi="Times New Roman"/>
          <w:b/>
          <w:sz w:val="24"/>
          <w:szCs w:val="24"/>
        </w:rPr>
        <w:t xml:space="preserve">  —  с  </w:t>
      </w:r>
      <w:r>
        <w:rPr>
          <w:rFonts w:ascii="Times New Roman" w:hAnsi="Times New Roman"/>
          <w:b/>
          <w:spacing w:val="49"/>
          <w:sz w:val="24"/>
          <w:szCs w:val="24"/>
        </w:rPr>
        <w:t xml:space="preserve">улыбкой </w:t>
      </w:r>
      <w:r>
        <w:rPr>
          <w:rFonts w:ascii="Times New Roman" w:hAnsi="Times New Roman"/>
          <w:b/>
          <w:sz w:val="24"/>
          <w:szCs w:val="24"/>
        </w:rPr>
        <w:t xml:space="preserve">(сатира начала </w:t>
      </w:r>
      <w:r>
        <w:rPr>
          <w:rFonts w:ascii="Times New Roman" w:hAnsi="Times New Roman"/>
          <w:b/>
          <w:sz w:val="24"/>
          <w:szCs w:val="24"/>
          <w:lang w:val="en-US"/>
        </w:rPr>
        <w:t>XX</w:t>
      </w:r>
      <w:r>
        <w:rPr>
          <w:rFonts w:ascii="Times New Roman" w:hAnsi="Times New Roman"/>
          <w:b/>
          <w:sz w:val="24"/>
          <w:szCs w:val="24"/>
        </w:rPr>
        <w:t xml:space="preserve"> века)  </w:t>
      </w:r>
    </w:p>
    <w:p w:rsidR="0069602C" w:rsidRDefault="0069602C" w:rsidP="0069602C">
      <w:pPr>
        <w:shd w:val="clear" w:color="auto" w:fill="FFFFFF"/>
        <w:spacing w:after="0" w:line="240" w:lineRule="auto"/>
        <w:jc w:val="both"/>
        <w:rPr>
          <w:rFonts w:ascii="Times New Roman" w:hAnsi="Times New Roman"/>
          <w:sz w:val="24"/>
          <w:szCs w:val="24"/>
        </w:rPr>
      </w:pPr>
      <w:r>
        <w:rPr>
          <w:rFonts w:ascii="Times New Roman" w:hAnsi="Times New Roman"/>
          <w:b/>
          <w:sz w:val="24"/>
          <w:szCs w:val="24"/>
        </w:rPr>
        <w:t xml:space="preserve">Н.Л. </w:t>
      </w:r>
      <w:proofErr w:type="spellStart"/>
      <w:r>
        <w:rPr>
          <w:rFonts w:ascii="Times New Roman" w:hAnsi="Times New Roman"/>
          <w:b/>
          <w:spacing w:val="49"/>
          <w:sz w:val="24"/>
          <w:szCs w:val="24"/>
        </w:rPr>
        <w:t>Тэффи</w:t>
      </w:r>
      <w:proofErr w:type="gramStart"/>
      <w:r>
        <w:rPr>
          <w:rFonts w:ascii="Times New Roman" w:hAnsi="Times New Roman"/>
          <w:iCs/>
          <w:sz w:val="24"/>
          <w:szCs w:val="24"/>
        </w:rPr>
        <w:t>«С</w:t>
      </w:r>
      <w:proofErr w:type="gramEnd"/>
      <w:r>
        <w:rPr>
          <w:rFonts w:ascii="Times New Roman" w:hAnsi="Times New Roman"/>
          <w:iCs/>
          <w:sz w:val="24"/>
          <w:szCs w:val="24"/>
        </w:rPr>
        <w:t>вои</w:t>
      </w:r>
      <w:proofErr w:type="spellEnd"/>
      <w:r>
        <w:rPr>
          <w:rFonts w:ascii="Times New Roman" w:hAnsi="Times New Roman"/>
          <w:iCs/>
          <w:sz w:val="24"/>
          <w:szCs w:val="24"/>
        </w:rPr>
        <w:t xml:space="preserve"> и чужие»; </w:t>
      </w:r>
      <w:r>
        <w:rPr>
          <w:rFonts w:ascii="Times New Roman" w:hAnsi="Times New Roman"/>
          <w:b/>
          <w:sz w:val="24"/>
          <w:szCs w:val="24"/>
        </w:rPr>
        <w:t xml:space="preserve">М.М. </w:t>
      </w:r>
      <w:r>
        <w:rPr>
          <w:rFonts w:ascii="Times New Roman" w:hAnsi="Times New Roman"/>
          <w:b/>
          <w:spacing w:val="45"/>
          <w:sz w:val="24"/>
          <w:szCs w:val="24"/>
        </w:rPr>
        <w:t>Зощенко</w:t>
      </w:r>
      <w:r>
        <w:rPr>
          <w:rFonts w:ascii="Times New Roman" w:hAnsi="Times New Roman"/>
          <w:spacing w:val="45"/>
          <w:sz w:val="24"/>
          <w:szCs w:val="24"/>
        </w:rPr>
        <w:t xml:space="preserve"> «Обез</w:t>
      </w:r>
      <w:r>
        <w:rPr>
          <w:rFonts w:ascii="Times New Roman" w:hAnsi="Times New Roman"/>
          <w:iCs/>
          <w:sz w:val="24"/>
          <w:szCs w:val="24"/>
        </w:rPr>
        <w:t xml:space="preserve">ьяний язык». </w:t>
      </w:r>
      <w:r>
        <w:rPr>
          <w:rFonts w:ascii="Times New Roman" w:hAnsi="Times New Roman"/>
          <w:sz w:val="24"/>
          <w:szCs w:val="24"/>
        </w:rPr>
        <w:t>Большие проблемы «маленьких людей»; человек  и государство; художественное своеобразие рассказов: от литературного  анекдота — к фельетону, от фельетона — к юмористическому  рассказу.</w:t>
      </w:r>
    </w:p>
    <w:p w:rsidR="0069602C" w:rsidRDefault="0069602C" w:rsidP="0069602C">
      <w:pPr>
        <w:shd w:val="clear" w:color="auto" w:fill="FFFFFF"/>
        <w:spacing w:after="0" w:line="240" w:lineRule="auto"/>
        <w:jc w:val="both"/>
        <w:rPr>
          <w:rFonts w:ascii="Times New Roman" w:hAnsi="Times New Roman"/>
          <w:sz w:val="24"/>
          <w:szCs w:val="24"/>
        </w:rPr>
      </w:pPr>
      <w:r>
        <w:rPr>
          <w:rFonts w:ascii="Times New Roman" w:hAnsi="Times New Roman"/>
          <w:b/>
          <w:sz w:val="24"/>
          <w:szCs w:val="24"/>
        </w:rPr>
        <w:t>Теория литературы</w:t>
      </w:r>
      <w:r>
        <w:rPr>
          <w:rFonts w:ascii="Times New Roman" w:hAnsi="Times New Roman"/>
          <w:sz w:val="24"/>
          <w:szCs w:val="24"/>
        </w:rPr>
        <w:t xml:space="preserve">: литературный анекдот, юмор, сатира, ирония, сарказм  (расширение представлений о понятиях). </w:t>
      </w:r>
    </w:p>
    <w:p w:rsidR="0069602C" w:rsidRDefault="0069602C" w:rsidP="0069602C">
      <w:pPr>
        <w:shd w:val="clear" w:color="auto" w:fill="FFFFFF"/>
        <w:spacing w:after="0" w:line="240" w:lineRule="auto"/>
        <w:jc w:val="both"/>
        <w:rPr>
          <w:rFonts w:ascii="Times New Roman" w:hAnsi="Times New Roman"/>
          <w:spacing w:val="-10"/>
          <w:sz w:val="24"/>
          <w:szCs w:val="24"/>
        </w:rPr>
      </w:pPr>
      <w:r>
        <w:rPr>
          <w:rFonts w:ascii="Times New Roman" w:hAnsi="Times New Roman"/>
          <w:b/>
          <w:sz w:val="24"/>
          <w:szCs w:val="24"/>
        </w:rPr>
        <w:t xml:space="preserve">Развитие речи: </w:t>
      </w:r>
      <w:r>
        <w:rPr>
          <w:rFonts w:ascii="Times New Roman" w:hAnsi="Times New Roman"/>
          <w:spacing w:val="-10"/>
          <w:sz w:val="24"/>
          <w:szCs w:val="24"/>
        </w:rPr>
        <w:t>различные виды чтения и пересказа, составления  словаря лексики персонажа.</w:t>
      </w:r>
    </w:p>
    <w:p w:rsidR="0069602C" w:rsidRDefault="0069602C" w:rsidP="0069602C">
      <w:pPr>
        <w:shd w:val="clear" w:color="auto" w:fill="FFFFFF"/>
        <w:spacing w:after="0" w:line="240" w:lineRule="auto"/>
        <w:jc w:val="both"/>
        <w:rPr>
          <w:rFonts w:ascii="Times New Roman" w:hAnsi="Times New Roman"/>
          <w:b/>
          <w:sz w:val="24"/>
          <w:szCs w:val="24"/>
        </w:rPr>
      </w:pPr>
      <w:r>
        <w:rPr>
          <w:rFonts w:ascii="Times New Roman" w:hAnsi="Times New Roman"/>
          <w:b/>
          <w:sz w:val="24"/>
          <w:szCs w:val="24"/>
        </w:rPr>
        <w:t xml:space="preserve">Н.А. ЗАБОЛОЦКИЙ </w:t>
      </w:r>
    </w:p>
    <w:p w:rsidR="0069602C" w:rsidRDefault="0069602C" w:rsidP="0069602C">
      <w:pPr>
        <w:shd w:val="clear" w:color="auto" w:fill="FFFFFF"/>
        <w:spacing w:after="0" w:line="240" w:lineRule="auto"/>
        <w:jc w:val="both"/>
        <w:rPr>
          <w:rFonts w:ascii="Times New Roman" w:hAnsi="Times New Roman"/>
          <w:sz w:val="24"/>
          <w:szCs w:val="24"/>
        </w:rPr>
      </w:pPr>
      <w:r>
        <w:rPr>
          <w:rFonts w:ascii="Times New Roman" w:hAnsi="Times New Roman"/>
          <w:sz w:val="24"/>
          <w:szCs w:val="24"/>
        </w:rPr>
        <w:lastRenderedPageBreak/>
        <w:t xml:space="preserve">Краткие сведения о поэте. Стихотворения: </w:t>
      </w:r>
      <w:r>
        <w:rPr>
          <w:rFonts w:ascii="Times New Roman" w:hAnsi="Times New Roman"/>
          <w:iCs/>
          <w:sz w:val="24"/>
          <w:szCs w:val="24"/>
        </w:rPr>
        <w:t xml:space="preserve">«Я не ищу гармонии в природе...», «Старая актриса», «Некрасивая девочка» </w:t>
      </w:r>
      <w:r>
        <w:rPr>
          <w:rFonts w:ascii="Times New Roman" w:hAnsi="Times New Roman"/>
          <w:sz w:val="24"/>
          <w:szCs w:val="24"/>
        </w:rPr>
        <w:t>— по выбору. Поэт труда, красоты, духовности. Тема творчества  лирике       Н. Заболоцкого 50—60-х годов.</w:t>
      </w:r>
    </w:p>
    <w:p w:rsidR="0069602C" w:rsidRDefault="0069602C" w:rsidP="0069602C">
      <w:pPr>
        <w:shd w:val="clear" w:color="auto" w:fill="FFFFFF"/>
        <w:spacing w:after="0" w:line="240" w:lineRule="auto"/>
        <w:jc w:val="both"/>
        <w:rPr>
          <w:rFonts w:ascii="Times New Roman" w:hAnsi="Times New Roman"/>
          <w:sz w:val="24"/>
          <w:szCs w:val="24"/>
        </w:rPr>
      </w:pPr>
      <w:r>
        <w:rPr>
          <w:rFonts w:ascii="Times New Roman" w:hAnsi="Times New Roman"/>
          <w:b/>
          <w:sz w:val="24"/>
          <w:szCs w:val="24"/>
        </w:rPr>
        <w:t>Развитие речи</w:t>
      </w:r>
      <w:r>
        <w:rPr>
          <w:rFonts w:ascii="Times New Roman" w:hAnsi="Times New Roman"/>
          <w:sz w:val="24"/>
          <w:szCs w:val="24"/>
        </w:rPr>
        <w:t>: выразительное чтение наизусть, сочинение-рассуждение.</w:t>
      </w:r>
    </w:p>
    <w:p w:rsidR="0069602C" w:rsidRDefault="0069602C" w:rsidP="0069602C">
      <w:pPr>
        <w:shd w:val="clear" w:color="auto" w:fill="FFFFFF"/>
        <w:spacing w:after="0" w:line="240" w:lineRule="auto"/>
        <w:jc w:val="both"/>
        <w:rPr>
          <w:rFonts w:ascii="Times New Roman" w:hAnsi="Times New Roman"/>
          <w:sz w:val="24"/>
          <w:szCs w:val="24"/>
        </w:rPr>
      </w:pPr>
      <w:r>
        <w:rPr>
          <w:rFonts w:ascii="Times New Roman" w:hAnsi="Times New Roman"/>
          <w:b/>
          <w:sz w:val="24"/>
          <w:szCs w:val="24"/>
        </w:rPr>
        <w:t>Возможные виды внеурочной деятельности</w:t>
      </w:r>
      <w:r>
        <w:rPr>
          <w:rFonts w:ascii="Times New Roman" w:hAnsi="Times New Roman"/>
          <w:sz w:val="24"/>
          <w:szCs w:val="24"/>
        </w:rPr>
        <w:t>: час поэзии «Что есть красота?..».</w:t>
      </w:r>
    </w:p>
    <w:p w:rsidR="0069602C" w:rsidRDefault="0069602C" w:rsidP="0069602C">
      <w:pPr>
        <w:shd w:val="clear" w:color="auto" w:fill="FFFFFF"/>
        <w:spacing w:after="0" w:line="240" w:lineRule="auto"/>
        <w:jc w:val="both"/>
        <w:rPr>
          <w:rFonts w:ascii="Times New Roman" w:hAnsi="Times New Roman"/>
          <w:b/>
          <w:sz w:val="24"/>
          <w:szCs w:val="24"/>
        </w:rPr>
      </w:pPr>
      <w:r>
        <w:rPr>
          <w:rFonts w:ascii="Times New Roman" w:hAnsi="Times New Roman"/>
          <w:b/>
          <w:sz w:val="24"/>
          <w:szCs w:val="24"/>
        </w:rPr>
        <w:t xml:space="preserve">В.П. АСТАФЬЕВ  </w:t>
      </w:r>
    </w:p>
    <w:p w:rsidR="0069602C" w:rsidRDefault="0069602C" w:rsidP="0069602C">
      <w:pPr>
        <w:shd w:val="clear" w:color="auto" w:fill="FFFFFF"/>
        <w:spacing w:after="0" w:line="240" w:lineRule="auto"/>
        <w:jc w:val="both"/>
        <w:rPr>
          <w:rFonts w:ascii="Times New Roman" w:hAnsi="Times New Roman"/>
          <w:sz w:val="24"/>
          <w:szCs w:val="24"/>
        </w:rPr>
      </w:pPr>
      <w:r>
        <w:rPr>
          <w:rFonts w:ascii="Times New Roman" w:hAnsi="Times New Roman"/>
          <w:sz w:val="24"/>
          <w:szCs w:val="24"/>
        </w:rPr>
        <w:t xml:space="preserve">Краткие сведения о писателе. Человек и война, литература  и история в творчестве В.П. Астафьева: рассказ </w:t>
      </w:r>
      <w:r>
        <w:rPr>
          <w:rFonts w:ascii="Times New Roman" w:hAnsi="Times New Roman"/>
          <w:iCs/>
          <w:sz w:val="24"/>
          <w:szCs w:val="24"/>
        </w:rPr>
        <w:t xml:space="preserve">«Фотография, на которой меня нет». </w:t>
      </w:r>
      <w:r>
        <w:rPr>
          <w:rFonts w:ascii="Times New Roman" w:hAnsi="Times New Roman"/>
          <w:sz w:val="24"/>
          <w:szCs w:val="24"/>
        </w:rPr>
        <w:t xml:space="preserve">Проблема нравственной памяти в </w:t>
      </w:r>
      <w:proofErr w:type="gramStart"/>
      <w:r>
        <w:rPr>
          <w:rFonts w:ascii="Times New Roman" w:hAnsi="Times New Roman"/>
          <w:sz w:val="24"/>
          <w:szCs w:val="24"/>
          <w:lang w:val="en-US"/>
        </w:rPr>
        <w:t>pa</w:t>
      </w:r>
      <w:proofErr w:type="spellStart"/>
      <w:proofErr w:type="gramEnd"/>
      <w:r>
        <w:rPr>
          <w:rFonts w:ascii="Times New Roman" w:hAnsi="Times New Roman"/>
          <w:sz w:val="24"/>
          <w:szCs w:val="24"/>
        </w:rPr>
        <w:t>ссказе</w:t>
      </w:r>
      <w:proofErr w:type="spellEnd"/>
      <w:r>
        <w:rPr>
          <w:rFonts w:ascii="Times New Roman" w:hAnsi="Times New Roman"/>
          <w:sz w:val="24"/>
          <w:szCs w:val="24"/>
        </w:rPr>
        <w:t>. Отношение автора к событиям и персонажам, образ рассказчика.</w:t>
      </w:r>
    </w:p>
    <w:p w:rsidR="0069602C" w:rsidRDefault="0069602C" w:rsidP="0069602C">
      <w:pPr>
        <w:shd w:val="clear" w:color="auto" w:fill="FFFFFF"/>
        <w:spacing w:after="0" w:line="240" w:lineRule="auto"/>
        <w:jc w:val="both"/>
        <w:rPr>
          <w:rFonts w:ascii="Times New Roman" w:hAnsi="Times New Roman"/>
          <w:sz w:val="24"/>
          <w:szCs w:val="24"/>
        </w:rPr>
      </w:pPr>
      <w:r>
        <w:rPr>
          <w:rFonts w:ascii="Times New Roman" w:hAnsi="Times New Roman"/>
          <w:b/>
          <w:sz w:val="24"/>
          <w:szCs w:val="24"/>
        </w:rPr>
        <w:t>Развитие речи</w:t>
      </w:r>
      <w:r>
        <w:rPr>
          <w:rFonts w:ascii="Times New Roman" w:hAnsi="Times New Roman"/>
          <w:sz w:val="24"/>
          <w:szCs w:val="24"/>
        </w:rPr>
        <w:t xml:space="preserve">: различные виды чтения, сложный план к </w:t>
      </w:r>
      <w:proofErr w:type="gramStart"/>
      <w:r>
        <w:rPr>
          <w:rFonts w:ascii="Times New Roman" w:hAnsi="Times New Roman"/>
          <w:sz w:val="24"/>
          <w:szCs w:val="24"/>
          <w:lang w:val="en-US"/>
        </w:rPr>
        <w:t>c</w:t>
      </w:r>
      <w:proofErr w:type="spellStart"/>
      <w:proofErr w:type="gramEnd"/>
      <w:r>
        <w:rPr>
          <w:rFonts w:ascii="Times New Roman" w:hAnsi="Times New Roman"/>
          <w:sz w:val="24"/>
          <w:szCs w:val="24"/>
        </w:rPr>
        <w:t>очинению</w:t>
      </w:r>
      <w:proofErr w:type="spellEnd"/>
      <w:r>
        <w:rPr>
          <w:rFonts w:ascii="Times New Roman" w:hAnsi="Times New Roman"/>
          <w:sz w:val="24"/>
          <w:szCs w:val="24"/>
        </w:rPr>
        <w:t xml:space="preserve">, подбор эпиграфа. </w:t>
      </w:r>
    </w:p>
    <w:p w:rsidR="0069602C" w:rsidRDefault="0069602C" w:rsidP="0069602C">
      <w:pPr>
        <w:shd w:val="clear" w:color="auto" w:fill="FFFFFF"/>
        <w:spacing w:after="0" w:line="240" w:lineRule="auto"/>
        <w:jc w:val="both"/>
        <w:rPr>
          <w:rFonts w:ascii="Times New Roman" w:hAnsi="Times New Roman"/>
          <w:spacing w:val="-10"/>
          <w:sz w:val="24"/>
          <w:szCs w:val="24"/>
        </w:rPr>
      </w:pPr>
      <w:proofErr w:type="spellStart"/>
      <w:r>
        <w:rPr>
          <w:rFonts w:ascii="Times New Roman" w:hAnsi="Times New Roman"/>
          <w:b/>
          <w:sz w:val="24"/>
          <w:szCs w:val="24"/>
        </w:rPr>
        <w:t>Краеведение</w:t>
      </w:r>
      <w:proofErr w:type="gramStart"/>
      <w:r>
        <w:rPr>
          <w:rFonts w:ascii="Times New Roman" w:hAnsi="Times New Roman"/>
          <w:b/>
          <w:sz w:val="24"/>
          <w:szCs w:val="24"/>
        </w:rPr>
        <w:t>:</w:t>
      </w:r>
      <w:r>
        <w:rPr>
          <w:rFonts w:ascii="Times New Roman" w:hAnsi="Times New Roman"/>
          <w:spacing w:val="-10"/>
          <w:sz w:val="24"/>
          <w:szCs w:val="24"/>
        </w:rPr>
        <w:t>в</w:t>
      </w:r>
      <w:proofErr w:type="gramEnd"/>
      <w:r>
        <w:rPr>
          <w:rFonts w:ascii="Times New Roman" w:hAnsi="Times New Roman"/>
          <w:spacing w:val="-10"/>
          <w:sz w:val="24"/>
          <w:szCs w:val="24"/>
        </w:rPr>
        <w:t>ыставка</w:t>
      </w:r>
      <w:proofErr w:type="spellEnd"/>
      <w:r>
        <w:rPr>
          <w:rFonts w:ascii="Times New Roman" w:hAnsi="Times New Roman"/>
          <w:spacing w:val="-10"/>
          <w:sz w:val="24"/>
          <w:szCs w:val="24"/>
        </w:rPr>
        <w:t xml:space="preserve"> «На родине писателя» (по материалам периодики и произведений В.П. Астафьева).</w:t>
      </w:r>
    </w:p>
    <w:p w:rsidR="0069602C" w:rsidRDefault="0069602C" w:rsidP="0069602C">
      <w:pPr>
        <w:shd w:val="clear" w:color="auto" w:fill="FFFFFF"/>
        <w:spacing w:after="0" w:line="240" w:lineRule="auto"/>
        <w:jc w:val="both"/>
        <w:rPr>
          <w:rFonts w:ascii="Times New Roman" w:hAnsi="Times New Roman"/>
          <w:sz w:val="24"/>
          <w:szCs w:val="24"/>
        </w:rPr>
      </w:pPr>
      <w:r>
        <w:rPr>
          <w:rFonts w:ascii="Times New Roman" w:hAnsi="Times New Roman"/>
          <w:b/>
          <w:sz w:val="24"/>
          <w:szCs w:val="24"/>
        </w:rPr>
        <w:t>Возможные виды внеурочной деятельности</w:t>
      </w:r>
      <w:r>
        <w:rPr>
          <w:rFonts w:ascii="Times New Roman" w:hAnsi="Times New Roman"/>
          <w:sz w:val="24"/>
          <w:szCs w:val="24"/>
        </w:rPr>
        <w:t>: литературный вечер «Музы не молчали»:</w:t>
      </w:r>
    </w:p>
    <w:p w:rsidR="0069602C" w:rsidRDefault="0069602C" w:rsidP="0069602C">
      <w:pPr>
        <w:shd w:val="clear" w:color="auto" w:fill="FFFFFF"/>
        <w:spacing w:after="0" w:line="240" w:lineRule="auto"/>
        <w:jc w:val="both"/>
        <w:rPr>
          <w:rFonts w:ascii="Times New Roman" w:hAnsi="Times New Roman"/>
          <w:sz w:val="24"/>
          <w:szCs w:val="24"/>
        </w:rPr>
      </w:pPr>
      <w:r>
        <w:rPr>
          <w:rFonts w:ascii="Times New Roman" w:hAnsi="Times New Roman"/>
          <w:sz w:val="24"/>
          <w:szCs w:val="24"/>
        </w:rPr>
        <w:t xml:space="preserve">А.А. </w:t>
      </w:r>
      <w:proofErr w:type="spellStart"/>
      <w:r>
        <w:rPr>
          <w:rFonts w:ascii="Times New Roman" w:hAnsi="Times New Roman"/>
          <w:spacing w:val="42"/>
          <w:sz w:val="24"/>
          <w:szCs w:val="24"/>
        </w:rPr>
        <w:t>Ахматова</w:t>
      </w:r>
      <w:proofErr w:type="gramStart"/>
      <w:r>
        <w:rPr>
          <w:rFonts w:ascii="Times New Roman" w:hAnsi="Times New Roman"/>
          <w:spacing w:val="42"/>
          <w:sz w:val="24"/>
          <w:szCs w:val="24"/>
        </w:rPr>
        <w:t>.</w:t>
      </w:r>
      <w:r>
        <w:rPr>
          <w:rFonts w:ascii="Times New Roman" w:hAnsi="Times New Roman"/>
          <w:iCs/>
          <w:sz w:val="24"/>
          <w:szCs w:val="24"/>
        </w:rPr>
        <w:t>«</w:t>
      </w:r>
      <w:proofErr w:type="gramEnd"/>
      <w:r>
        <w:rPr>
          <w:rFonts w:ascii="Times New Roman" w:hAnsi="Times New Roman"/>
          <w:iCs/>
          <w:sz w:val="24"/>
          <w:szCs w:val="24"/>
        </w:rPr>
        <w:t>Нежно</w:t>
      </w:r>
      <w:proofErr w:type="spellEnd"/>
      <w:r>
        <w:rPr>
          <w:rFonts w:ascii="Times New Roman" w:hAnsi="Times New Roman"/>
          <w:iCs/>
          <w:sz w:val="24"/>
          <w:szCs w:val="24"/>
        </w:rPr>
        <w:t xml:space="preserve"> с девочками простились...»;</w:t>
      </w:r>
    </w:p>
    <w:p w:rsidR="0069602C" w:rsidRDefault="0069602C" w:rsidP="0069602C">
      <w:pPr>
        <w:shd w:val="clear" w:color="auto" w:fill="FFFFFF"/>
        <w:spacing w:after="0" w:line="240" w:lineRule="auto"/>
        <w:jc w:val="both"/>
        <w:rPr>
          <w:rFonts w:ascii="Times New Roman" w:hAnsi="Times New Roman"/>
          <w:sz w:val="24"/>
          <w:szCs w:val="24"/>
        </w:rPr>
      </w:pPr>
      <w:r>
        <w:rPr>
          <w:rFonts w:ascii="Times New Roman" w:hAnsi="Times New Roman"/>
          <w:sz w:val="24"/>
          <w:szCs w:val="24"/>
        </w:rPr>
        <w:t xml:space="preserve">Д.С. </w:t>
      </w:r>
      <w:proofErr w:type="spellStart"/>
      <w:r>
        <w:rPr>
          <w:rFonts w:ascii="Times New Roman" w:hAnsi="Times New Roman"/>
          <w:spacing w:val="41"/>
          <w:sz w:val="24"/>
          <w:szCs w:val="24"/>
        </w:rPr>
        <w:t>Самойлов</w:t>
      </w:r>
      <w:proofErr w:type="gramStart"/>
      <w:r>
        <w:rPr>
          <w:rFonts w:ascii="Times New Roman" w:hAnsi="Times New Roman"/>
          <w:spacing w:val="41"/>
          <w:sz w:val="24"/>
          <w:szCs w:val="24"/>
        </w:rPr>
        <w:t>.</w:t>
      </w:r>
      <w:r>
        <w:rPr>
          <w:rFonts w:ascii="Times New Roman" w:hAnsi="Times New Roman"/>
          <w:iCs/>
          <w:sz w:val="24"/>
          <w:szCs w:val="24"/>
        </w:rPr>
        <w:t>«</w:t>
      </w:r>
      <w:proofErr w:type="gramEnd"/>
      <w:r>
        <w:rPr>
          <w:rFonts w:ascii="Times New Roman" w:hAnsi="Times New Roman"/>
          <w:iCs/>
          <w:sz w:val="24"/>
          <w:szCs w:val="24"/>
        </w:rPr>
        <w:t>Перебирая</w:t>
      </w:r>
      <w:proofErr w:type="spellEnd"/>
      <w:r>
        <w:rPr>
          <w:rFonts w:ascii="Times New Roman" w:hAnsi="Times New Roman"/>
          <w:iCs/>
          <w:sz w:val="24"/>
          <w:szCs w:val="24"/>
        </w:rPr>
        <w:t xml:space="preserve"> наши даты...»;</w:t>
      </w:r>
    </w:p>
    <w:p w:rsidR="0069602C" w:rsidRDefault="0069602C" w:rsidP="0069602C">
      <w:pPr>
        <w:shd w:val="clear" w:color="auto" w:fill="FFFFFF"/>
        <w:spacing w:after="0" w:line="240" w:lineRule="auto"/>
        <w:jc w:val="both"/>
        <w:rPr>
          <w:rFonts w:ascii="Times New Roman" w:hAnsi="Times New Roman"/>
          <w:sz w:val="24"/>
          <w:szCs w:val="24"/>
        </w:rPr>
      </w:pPr>
      <w:r>
        <w:rPr>
          <w:rFonts w:ascii="Times New Roman" w:hAnsi="Times New Roman"/>
          <w:sz w:val="24"/>
          <w:szCs w:val="24"/>
        </w:rPr>
        <w:t xml:space="preserve">М.В. </w:t>
      </w:r>
      <w:proofErr w:type="spellStart"/>
      <w:r>
        <w:rPr>
          <w:rFonts w:ascii="Times New Roman" w:hAnsi="Times New Roman"/>
          <w:spacing w:val="43"/>
          <w:sz w:val="24"/>
          <w:szCs w:val="24"/>
        </w:rPr>
        <w:t>Исаковский</w:t>
      </w:r>
      <w:proofErr w:type="gramStart"/>
      <w:r>
        <w:rPr>
          <w:rFonts w:ascii="Times New Roman" w:hAnsi="Times New Roman"/>
          <w:spacing w:val="43"/>
          <w:sz w:val="24"/>
          <w:szCs w:val="24"/>
        </w:rPr>
        <w:t>.</w:t>
      </w:r>
      <w:r>
        <w:rPr>
          <w:rFonts w:ascii="Times New Roman" w:hAnsi="Times New Roman"/>
          <w:iCs/>
          <w:sz w:val="24"/>
          <w:szCs w:val="24"/>
        </w:rPr>
        <w:t>«</w:t>
      </w:r>
      <w:proofErr w:type="gramEnd"/>
      <w:r>
        <w:rPr>
          <w:rFonts w:ascii="Times New Roman" w:hAnsi="Times New Roman"/>
          <w:iCs/>
          <w:sz w:val="24"/>
          <w:szCs w:val="24"/>
        </w:rPr>
        <w:t>Враги</w:t>
      </w:r>
      <w:proofErr w:type="spellEnd"/>
      <w:r>
        <w:rPr>
          <w:rFonts w:ascii="Times New Roman" w:hAnsi="Times New Roman"/>
          <w:iCs/>
          <w:sz w:val="24"/>
          <w:szCs w:val="24"/>
        </w:rPr>
        <w:t xml:space="preserve"> сожгли родную хату»;</w:t>
      </w:r>
    </w:p>
    <w:p w:rsidR="0069602C" w:rsidRDefault="0069602C" w:rsidP="0069602C">
      <w:pPr>
        <w:shd w:val="clear" w:color="auto" w:fill="FFFFFF"/>
        <w:spacing w:after="0" w:line="240" w:lineRule="auto"/>
        <w:jc w:val="both"/>
        <w:rPr>
          <w:rFonts w:ascii="Times New Roman" w:hAnsi="Times New Roman"/>
          <w:sz w:val="24"/>
          <w:szCs w:val="24"/>
        </w:rPr>
      </w:pPr>
      <w:r>
        <w:rPr>
          <w:rFonts w:ascii="Times New Roman" w:hAnsi="Times New Roman"/>
          <w:sz w:val="24"/>
          <w:szCs w:val="24"/>
        </w:rPr>
        <w:t xml:space="preserve">К.М. </w:t>
      </w:r>
      <w:proofErr w:type="spellStart"/>
      <w:r>
        <w:rPr>
          <w:rFonts w:ascii="Times New Roman" w:hAnsi="Times New Roman"/>
          <w:spacing w:val="39"/>
          <w:sz w:val="24"/>
          <w:szCs w:val="24"/>
        </w:rPr>
        <w:t>Симонов</w:t>
      </w:r>
      <w:proofErr w:type="gramStart"/>
      <w:r>
        <w:rPr>
          <w:rFonts w:ascii="Times New Roman" w:hAnsi="Times New Roman"/>
          <w:spacing w:val="39"/>
          <w:sz w:val="24"/>
          <w:szCs w:val="24"/>
        </w:rPr>
        <w:t>.</w:t>
      </w:r>
      <w:r>
        <w:rPr>
          <w:rFonts w:ascii="Times New Roman" w:hAnsi="Times New Roman"/>
          <w:iCs/>
          <w:sz w:val="24"/>
          <w:szCs w:val="24"/>
        </w:rPr>
        <w:t>«</w:t>
      </w:r>
      <w:proofErr w:type="gramEnd"/>
      <w:r>
        <w:rPr>
          <w:rFonts w:ascii="Times New Roman" w:hAnsi="Times New Roman"/>
          <w:iCs/>
          <w:sz w:val="24"/>
          <w:szCs w:val="24"/>
        </w:rPr>
        <w:t>Жди</w:t>
      </w:r>
      <w:proofErr w:type="spellEnd"/>
      <w:r>
        <w:rPr>
          <w:rFonts w:ascii="Times New Roman" w:hAnsi="Times New Roman"/>
          <w:iCs/>
          <w:sz w:val="24"/>
          <w:szCs w:val="24"/>
        </w:rPr>
        <w:t xml:space="preserve"> меня»;</w:t>
      </w:r>
    </w:p>
    <w:p w:rsidR="0069602C" w:rsidRDefault="0069602C" w:rsidP="0069602C">
      <w:pPr>
        <w:shd w:val="clear" w:color="auto" w:fill="FFFFFF"/>
        <w:spacing w:after="0" w:line="240" w:lineRule="auto"/>
        <w:jc w:val="both"/>
        <w:rPr>
          <w:rFonts w:ascii="Times New Roman" w:hAnsi="Times New Roman"/>
          <w:sz w:val="24"/>
          <w:szCs w:val="24"/>
        </w:rPr>
      </w:pPr>
      <w:r>
        <w:rPr>
          <w:rFonts w:ascii="Times New Roman" w:hAnsi="Times New Roman"/>
          <w:sz w:val="24"/>
          <w:szCs w:val="24"/>
        </w:rPr>
        <w:t xml:space="preserve">П.Г. </w:t>
      </w:r>
      <w:proofErr w:type="spellStart"/>
      <w:r>
        <w:rPr>
          <w:rFonts w:ascii="Times New Roman" w:hAnsi="Times New Roman"/>
          <w:spacing w:val="43"/>
          <w:sz w:val="24"/>
          <w:szCs w:val="24"/>
        </w:rPr>
        <w:t>Антокольский</w:t>
      </w:r>
      <w:proofErr w:type="spellEnd"/>
      <w:proofErr w:type="gramStart"/>
      <w:r>
        <w:rPr>
          <w:rFonts w:ascii="Times New Roman" w:hAnsi="Times New Roman"/>
          <w:spacing w:val="43"/>
          <w:sz w:val="24"/>
          <w:szCs w:val="24"/>
        </w:rPr>
        <w:t>.</w:t>
      </w:r>
      <w:r>
        <w:rPr>
          <w:rFonts w:ascii="Times New Roman" w:hAnsi="Times New Roman"/>
          <w:iCs/>
          <w:sz w:val="24"/>
          <w:szCs w:val="24"/>
        </w:rPr>
        <w:t>«</w:t>
      </w:r>
      <w:proofErr w:type="gramEnd"/>
      <w:r>
        <w:rPr>
          <w:rFonts w:ascii="Times New Roman" w:hAnsi="Times New Roman"/>
          <w:iCs/>
          <w:sz w:val="24"/>
          <w:szCs w:val="24"/>
        </w:rPr>
        <w:t xml:space="preserve">Сын» </w:t>
      </w:r>
      <w:r>
        <w:rPr>
          <w:rFonts w:ascii="Times New Roman" w:hAnsi="Times New Roman"/>
          <w:sz w:val="24"/>
          <w:szCs w:val="24"/>
        </w:rPr>
        <w:t>(отрывки из поэмы);</w:t>
      </w:r>
    </w:p>
    <w:p w:rsidR="0069602C" w:rsidRDefault="0069602C" w:rsidP="0069602C">
      <w:pPr>
        <w:shd w:val="clear" w:color="auto" w:fill="FFFFFF"/>
        <w:spacing w:after="0" w:line="240" w:lineRule="auto"/>
        <w:jc w:val="both"/>
        <w:rPr>
          <w:rFonts w:ascii="Times New Roman" w:hAnsi="Times New Roman"/>
          <w:sz w:val="24"/>
          <w:szCs w:val="24"/>
        </w:rPr>
      </w:pPr>
      <w:r>
        <w:rPr>
          <w:rFonts w:ascii="Times New Roman" w:hAnsi="Times New Roman"/>
          <w:sz w:val="24"/>
          <w:szCs w:val="24"/>
        </w:rPr>
        <w:t xml:space="preserve">О.Ф. </w:t>
      </w:r>
      <w:proofErr w:type="spellStart"/>
      <w:r>
        <w:rPr>
          <w:rFonts w:ascii="Times New Roman" w:hAnsi="Times New Roman"/>
          <w:spacing w:val="44"/>
          <w:sz w:val="24"/>
          <w:szCs w:val="24"/>
        </w:rPr>
        <w:t>Берггольц</w:t>
      </w:r>
      <w:proofErr w:type="spellEnd"/>
      <w:proofErr w:type="gramStart"/>
      <w:r>
        <w:rPr>
          <w:rFonts w:ascii="Times New Roman" w:hAnsi="Times New Roman"/>
          <w:spacing w:val="44"/>
          <w:sz w:val="24"/>
          <w:szCs w:val="24"/>
        </w:rPr>
        <w:t>.</w:t>
      </w:r>
      <w:r>
        <w:rPr>
          <w:rFonts w:ascii="Times New Roman" w:hAnsi="Times New Roman"/>
          <w:iCs/>
          <w:sz w:val="24"/>
          <w:szCs w:val="24"/>
        </w:rPr>
        <w:t>«</w:t>
      </w:r>
      <w:proofErr w:type="gramEnd"/>
      <w:r>
        <w:rPr>
          <w:rFonts w:ascii="Times New Roman" w:hAnsi="Times New Roman"/>
          <w:iCs/>
          <w:sz w:val="24"/>
          <w:szCs w:val="24"/>
        </w:rPr>
        <w:t>Памяти защитников »;</w:t>
      </w:r>
    </w:p>
    <w:p w:rsidR="0069602C" w:rsidRDefault="0069602C" w:rsidP="0069602C">
      <w:pPr>
        <w:shd w:val="clear" w:color="auto" w:fill="FFFFFF"/>
        <w:spacing w:after="0" w:line="240" w:lineRule="auto"/>
        <w:jc w:val="both"/>
        <w:rPr>
          <w:rFonts w:ascii="Times New Roman" w:hAnsi="Times New Roman"/>
          <w:sz w:val="24"/>
          <w:szCs w:val="24"/>
        </w:rPr>
      </w:pPr>
      <w:proofErr w:type="spellStart"/>
      <w:r>
        <w:rPr>
          <w:rFonts w:ascii="Times New Roman" w:hAnsi="Times New Roman"/>
          <w:sz w:val="24"/>
          <w:szCs w:val="24"/>
        </w:rPr>
        <w:t>М.Джалиль</w:t>
      </w:r>
      <w:proofErr w:type="spellEnd"/>
      <w:r>
        <w:rPr>
          <w:rFonts w:ascii="Times New Roman" w:hAnsi="Times New Roman"/>
          <w:sz w:val="24"/>
          <w:szCs w:val="24"/>
        </w:rPr>
        <w:t xml:space="preserve">. </w:t>
      </w:r>
      <w:r>
        <w:rPr>
          <w:rFonts w:ascii="Times New Roman" w:hAnsi="Times New Roman"/>
          <w:iCs/>
          <w:sz w:val="24"/>
          <w:szCs w:val="24"/>
        </w:rPr>
        <w:t>«Мои песни», «Дуб»;</w:t>
      </w:r>
    </w:p>
    <w:p w:rsidR="0069602C" w:rsidRDefault="0069602C" w:rsidP="0069602C">
      <w:pPr>
        <w:shd w:val="clear" w:color="auto" w:fill="FFFFFF"/>
        <w:spacing w:after="0" w:line="240" w:lineRule="auto"/>
        <w:jc w:val="both"/>
        <w:rPr>
          <w:rFonts w:ascii="Times New Roman" w:hAnsi="Times New Roman"/>
          <w:sz w:val="24"/>
          <w:szCs w:val="24"/>
        </w:rPr>
      </w:pPr>
      <w:r>
        <w:rPr>
          <w:rFonts w:ascii="Times New Roman" w:hAnsi="Times New Roman"/>
          <w:sz w:val="24"/>
          <w:szCs w:val="24"/>
        </w:rPr>
        <w:t xml:space="preserve">Е.А. </w:t>
      </w:r>
      <w:proofErr w:type="spellStart"/>
      <w:r>
        <w:rPr>
          <w:rFonts w:ascii="Times New Roman" w:hAnsi="Times New Roman"/>
          <w:spacing w:val="42"/>
          <w:sz w:val="24"/>
          <w:szCs w:val="24"/>
        </w:rPr>
        <w:t>Евтушенко</w:t>
      </w:r>
      <w:proofErr w:type="gramStart"/>
      <w:r>
        <w:rPr>
          <w:rFonts w:ascii="Times New Roman" w:hAnsi="Times New Roman"/>
          <w:spacing w:val="42"/>
          <w:sz w:val="24"/>
          <w:szCs w:val="24"/>
        </w:rPr>
        <w:t>.</w:t>
      </w:r>
      <w:r>
        <w:rPr>
          <w:rFonts w:ascii="Times New Roman" w:hAnsi="Times New Roman"/>
          <w:iCs/>
          <w:sz w:val="24"/>
          <w:szCs w:val="24"/>
        </w:rPr>
        <w:t>«</w:t>
      </w:r>
      <w:proofErr w:type="gramEnd"/>
      <w:r>
        <w:rPr>
          <w:rFonts w:ascii="Times New Roman" w:hAnsi="Times New Roman"/>
          <w:iCs/>
          <w:sz w:val="24"/>
          <w:szCs w:val="24"/>
        </w:rPr>
        <w:t>Свадьбы</w:t>
      </w:r>
      <w:proofErr w:type="spellEnd"/>
      <w:r>
        <w:rPr>
          <w:rFonts w:ascii="Times New Roman" w:hAnsi="Times New Roman"/>
          <w:iCs/>
          <w:sz w:val="24"/>
          <w:szCs w:val="24"/>
        </w:rPr>
        <w:t>»;</w:t>
      </w:r>
    </w:p>
    <w:p w:rsidR="0069602C" w:rsidRDefault="0069602C" w:rsidP="0069602C">
      <w:pPr>
        <w:shd w:val="clear" w:color="auto" w:fill="FFFFFF"/>
        <w:spacing w:after="0" w:line="240" w:lineRule="auto"/>
        <w:jc w:val="both"/>
        <w:rPr>
          <w:rFonts w:ascii="Times New Roman" w:hAnsi="Times New Roman"/>
          <w:sz w:val="24"/>
          <w:szCs w:val="24"/>
        </w:rPr>
      </w:pPr>
      <w:r>
        <w:rPr>
          <w:rFonts w:ascii="Times New Roman" w:hAnsi="Times New Roman"/>
          <w:sz w:val="24"/>
          <w:szCs w:val="24"/>
        </w:rPr>
        <w:t xml:space="preserve">Р.Г. </w:t>
      </w:r>
      <w:proofErr w:type="spellStart"/>
      <w:r>
        <w:rPr>
          <w:rFonts w:ascii="Times New Roman" w:hAnsi="Times New Roman"/>
          <w:spacing w:val="42"/>
          <w:sz w:val="24"/>
          <w:szCs w:val="24"/>
        </w:rPr>
        <w:t>Гамзатов</w:t>
      </w:r>
      <w:proofErr w:type="gramStart"/>
      <w:r>
        <w:rPr>
          <w:rFonts w:ascii="Times New Roman" w:hAnsi="Times New Roman"/>
          <w:spacing w:val="42"/>
          <w:sz w:val="24"/>
          <w:szCs w:val="24"/>
        </w:rPr>
        <w:t>.</w:t>
      </w:r>
      <w:r>
        <w:rPr>
          <w:rFonts w:ascii="Times New Roman" w:hAnsi="Times New Roman"/>
          <w:iCs/>
          <w:sz w:val="24"/>
          <w:szCs w:val="24"/>
        </w:rPr>
        <w:t>«</w:t>
      </w:r>
      <w:proofErr w:type="gramEnd"/>
      <w:r>
        <w:rPr>
          <w:rFonts w:ascii="Times New Roman" w:hAnsi="Times New Roman"/>
          <w:iCs/>
          <w:sz w:val="24"/>
          <w:szCs w:val="24"/>
        </w:rPr>
        <w:t>Журавли</w:t>
      </w:r>
      <w:proofErr w:type="spellEnd"/>
      <w:r>
        <w:rPr>
          <w:rFonts w:ascii="Times New Roman" w:hAnsi="Times New Roman"/>
          <w:iCs/>
          <w:sz w:val="24"/>
          <w:szCs w:val="24"/>
        </w:rPr>
        <w:t xml:space="preserve">» </w:t>
      </w:r>
      <w:r>
        <w:rPr>
          <w:rFonts w:ascii="Times New Roman" w:hAnsi="Times New Roman"/>
          <w:sz w:val="24"/>
          <w:szCs w:val="24"/>
        </w:rPr>
        <w:t>и др.</w:t>
      </w:r>
    </w:p>
    <w:p w:rsidR="0069602C" w:rsidRDefault="0069602C" w:rsidP="0069602C">
      <w:pPr>
        <w:shd w:val="clear" w:color="auto" w:fill="FFFFFF"/>
        <w:spacing w:after="0" w:line="240" w:lineRule="auto"/>
        <w:jc w:val="both"/>
        <w:rPr>
          <w:rFonts w:ascii="Times New Roman" w:hAnsi="Times New Roman"/>
          <w:b/>
          <w:sz w:val="24"/>
          <w:szCs w:val="24"/>
        </w:rPr>
      </w:pPr>
      <w:r>
        <w:rPr>
          <w:rFonts w:ascii="Times New Roman" w:hAnsi="Times New Roman"/>
          <w:b/>
          <w:sz w:val="24"/>
          <w:szCs w:val="24"/>
        </w:rPr>
        <w:t xml:space="preserve">А.Т.ТВАРДОВСКИЙ </w:t>
      </w:r>
    </w:p>
    <w:p w:rsidR="0069602C" w:rsidRDefault="0069602C" w:rsidP="0069602C">
      <w:pPr>
        <w:shd w:val="clear" w:color="auto" w:fill="FFFFFF"/>
        <w:spacing w:after="0" w:line="240" w:lineRule="auto"/>
        <w:jc w:val="both"/>
        <w:rPr>
          <w:rFonts w:ascii="Times New Roman" w:hAnsi="Times New Roman"/>
          <w:sz w:val="24"/>
          <w:szCs w:val="24"/>
        </w:rPr>
      </w:pPr>
      <w:r>
        <w:rPr>
          <w:rFonts w:ascii="Times New Roman" w:hAnsi="Times New Roman"/>
          <w:sz w:val="24"/>
          <w:szCs w:val="24"/>
        </w:rPr>
        <w:t xml:space="preserve">Основные вехи биографии. Судьба страны в поэзии </w:t>
      </w:r>
      <w:proofErr w:type="spellStart"/>
      <w:r>
        <w:rPr>
          <w:rFonts w:ascii="Times New Roman" w:hAnsi="Times New Roman"/>
          <w:sz w:val="24"/>
          <w:szCs w:val="24"/>
        </w:rPr>
        <w:t>А.Т.Твардовского</w:t>
      </w:r>
      <w:proofErr w:type="spellEnd"/>
      <w:r>
        <w:rPr>
          <w:rFonts w:ascii="Times New Roman" w:hAnsi="Times New Roman"/>
          <w:sz w:val="24"/>
          <w:szCs w:val="24"/>
        </w:rPr>
        <w:t xml:space="preserve">: «За далью – даль» (главы из поэмы). Россия на страницах поэмы. Ответственность художника перед страной – один из основных мотивов. Образ автора. Художественное своеобразие изученных глав. </w:t>
      </w:r>
    </w:p>
    <w:p w:rsidR="0069602C" w:rsidRDefault="0069602C" w:rsidP="0069602C">
      <w:pPr>
        <w:shd w:val="clear" w:color="auto" w:fill="FFFFFF"/>
        <w:spacing w:after="0" w:line="240" w:lineRule="auto"/>
        <w:jc w:val="both"/>
        <w:rPr>
          <w:rFonts w:ascii="Times New Roman" w:hAnsi="Times New Roman"/>
          <w:sz w:val="24"/>
          <w:szCs w:val="24"/>
        </w:rPr>
      </w:pPr>
      <w:r>
        <w:rPr>
          <w:rFonts w:ascii="Times New Roman" w:hAnsi="Times New Roman"/>
          <w:b/>
          <w:sz w:val="24"/>
          <w:szCs w:val="24"/>
        </w:rPr>
        <w:t>Теория литературы</w:t>
      </w:r>
      <w:r>
        <w:rPr>
          <w:rFonts w:ascii="Times New Roman" w:hAnsi="Times New Roman"/>
          <w:sz w:val="24"/>
          <w:szCs w:val="24"/>
        </w:rPr>
        <w:t xml:space="preserve">: дорога и путешествие в эпосе Твардовского. </w:t>
      </w:r>
    </w:p>
    <w:p w:rsidR="0069602C" w:rsidRDefault="0069602C" w:rsidP="0069602C">
      <w:pPr>
        <w:shd w:val="clear" w:color="auto" w:fill="FFFFFF"/>
        <w:spacing w:after="0" w:line="240" w:lineRule="auto"/>
        <w:jc w:val="both"/>
        <w:rPr>
          <w:rFonts w:ascii="Times New Roman" w:hAnsi="Times New Roman"/>
          <w:sz w:val="24"/>
          <w:szCs w:val="24"/>
        </w:rPr>
      </w:pPr>
      <w:r>
        <w:rPr>
          <w:rFonts w:ascii="Times New Roman" w:hAnsi="Times New Roman"/>
          <w:b/>
          <w:sz w:val="24"/>
          <w:szCs w:val="24"/>
        </w:rPr>
        <w:t>Развитие речи:</w:t>
      </w:r>
      <w:r>
        <w:rPr>
          <w:rFonts w:ascii="Times New Roman" w:hAnsi="Times New Roman"/>
          <w:sz w:val="24"/>
          <w:szCs w:val="24"/>
        </w:rPr>
        <w:t xml:space="preserve"> различные виды чтения, цитатный план.</w:t>
      </w:r>
    </w:p>
    <w:p w:rsidR="0069602C" w:rsidRDefault="0069602C" w:rsidP="0069602C">
      <w:pPr>
        <w:shd w:val="clear" w:color="auto" w:fill="FFFFFF"/>
        <w:spacing w:after="0" w:line="240" w:lineRule="auto"/>
        <w:jc w:val="both"/>
        <w:rPr>
          <w:rFonts w:ascii="Times New Roman" w:hAnsi="Times New Roman"/>
          <w:sz w:val="24"/>
          <w:szCs w:val="24"/>
        </w:rPr>
      </w:pPr>
      <w:r>
        <w:rPr>
          <w:rFonts w:ascii="Times New Roman" w:hAnsi="Times New Roman"/>
          <w:b/>
          <w:sz w:val="24"/>
          <w:szCs w:val="24"/>
        </w:rPr>
        <w:t>Краеведение:</w:t>
      </w:r>
      <w:r>
        <w:rPr>
          <w:rFonts w:ascii="Times New Roman" w:hAnsi="Times New Roman"/>
          <w:sz w:val="24"/>
          <w:szCs w:val="24"/>
        </w:rPr>
        <w:t xml:space="preserve"> о России — с болью и любовью (выставка произведений А. Твардовского). </w:t>
      </w:r>
    </w:p>
    <w:p w:rsidR="0069602C" w:rsidRDefault="0069602C" w:rsidP="0069602C">
      <w:pPr>
        <w:shd w:val="clear" w:color="auto" w:fill="FFFFFF"/>
        <w:spacing w:after="0" w:line="240" w:lineRule="auto"/>
        <w:jc w:val="both"/>
        <w:rPr>
          <w:rFonts w:ascii="Times New Roman" w:hAnsi="Times New Roman"/>
          <w:sz w:val="24"/>
          <w:szCs w:val="24"/>
        </w:rPr>
      </w:pPr>
      <w:r>
        <w:rPr>
          <w:rFonts w:ascii="Times New Roman" w:hAnsi="Times New Roman"/>
          <w:b/>
          <w:sz w:val="24"/>
          <w:szCs w:val="24"/>
        </w:rPr>
        <w:t>Возможные виды внеурочной деятельности</w:t>
      </w:r>
      <w:r>
        <w:rPr>
          <w:rFonts w:ascii="Times New Roman" w:hAnsi="Times New Roman"/>
          <w:sz w:val="24"/>
          <w:szCs w:val="24"/>
        </w:rPr>
        <w:t>: час поэзии «Судьба Отчизны»:</w:t>
      </w:r>
    </w:p>
    <w:p w:rsidR="0069602C" w:rsidRDefault="0069602C" w:rsidP="0069602C">
      <w:pPr>
        <w:shd w:val="clear" w:color="auto" w:fill="FFFFFF"/>
        <w:spacing w:after="0" w:line="240" w:lineRule="auto"/>
        <w:jc w:val="both"/>
        <w:rPr>
          <w:rFonts w:ascii="Times New Roman" w:hAnsi="Times New Roman"/>
          <w:sz w:val="24"/>
          <w:szCs w:val="24"/>
        </w:rPr>
      </w:pPr>
      <w:r>
        <w:rPr>
          <w:rFonts w:ascii="Times New Roman" w:hAnsi="Times New Roman"/>
          <w:sz w:val="24"/>
          <w:szCs w:val="24"/>
        </w:rPr>
        <w:t xml:space="preserve">Л.Л. Блок.  </w:t>
      </w:r>
      <w:r>
        <w:rPr>
          <w:rFonts w:ascii="Times New Roman" w:hAnsi="Times New Roman"/>
          <w:iCs/>
          <w:sz w:val="24"/>
          <w:szCs w:val="24"/>
        </w:rPr>
        <w:t>«Есть минуты, когда не тревожит...»;</w:t>
      </w:r>
    </w:p>
    <w:p w:rsidR="0069602C" w:rsidRDefault="0069602C" w:rsidP="0069602C">
      <w:pPr>
        <w:shd w:val="clear" w:color="auto" w:fill="FFFFFF"/>
        <w:spacing w:after="0" w:line="240" w:lineRule="auto"/>
        <w:jc w:val="both"/>
        <w:rPr>
          <w:rFonts w:ascii="Times New Roman" w:hAnsi="Times New Roman"/>
          <w:sz w:val="24"/>
          <w:szCs w:val="24"/>
        </w:rPr>
      </w:pPr>
      <w:r>
        <w:rPr>
          <w:rFonts w:ascii="Times New Roman" w:hAnsi="Times New Roman"/>
          <w:sz w:val="24"/>
          <w:szCs w:val="24"/>
        </w:rPr>
        <w:t xml:space="preserve">В.В. </w:t>
      </w:r>
      <w:proofErr w:type="spellStart"/>
      <w:r>
        <w:rPr>
          <w:rFonts w:ascii="Times New Roman" w:hAnsi="Times New Roman"/>
          <w:spacing w:val="42"/>
          <w:sz w:val="24"/>
          <w:szCs w:val="24"/>
        </w:rPr>
        <w:t>Хлебников</w:t>
      </w:r>
      <w:proofErr w:type="gramStart"/>
      <w:r>
        <w:rPr>
          <w:rFonts w:ascii="Times New Roman" w:hAnsi="Times New Roman"/>
          <w:spacing w:val="42"/>
          <w:sz w:val="24"/>
          <w:szCs w:val="24"/>
        </w:rPr>
        <w:t>.</w:t>
      </w:r>
      <w:r>
        <w:rPr>
          <w:rFonts w:ascii="Times New Roman" w:hAnsi="Times New Roman"/>
          <w:iCs/>
          <w:sz w:val="24"/>
          <w:szCs w:val="24"/>
        </w:rPr>
        <w:t>«</w:t>
      </w:r>
      <w:proofErr w:type="gramEnd"/>
      <w:r>
        <w:rPr>
          <w:rFonts w:ascii="Times New Roman" w:hAnsi="Times New Roman"/>
          <w:iCs/>
          <w:sz w:val="24"/>
          <w:szCs w:val="24"/>
        </w:rPr>
        <w:t>Мне</w:t>
      </w:r>
      <w:proofErr w:type="spellEnd"/>
      <w:r>
        <w:rPr>
          <w:rFonts w:ascii="Times New Roman" w:hAnsi="Times New Roman"/>
          <w:iCs/>
          <w:sz w:val="24"/>
          <w:szCs w:val="24"/>
        </w:rPr>
        <w:t xml:space="preserve"> мало нужно...»;</w:t>
      </w:r>
    </w:p>
    <w:p w:rsidR="0069602C" w:rsidRDefault="0069602C" w:rsidP="0069602C">
      <w:pPr>
        <w:shd w:val="clear" w:color="auto" w:fill="FFFFFF"/>
        <w:spacing w:after="0" w:line="240" w:lineRule="auto"/>
        <w:jc w:val="both"/>
        <w:rPr>
          <w:rFonts w:ascii="Times New Roman" w:hAnsi="Times New Roman"/>
          <w:sz w:val="24"/>
          <w:szCs w:val="24"/>
        </w:rPr>
      </w:pPr>
      <w:r>
        <w:rPr>
          <w:rFonts w:ascii="Times New Roman" w:hAnsi="Times New Roman"/>
          <w:sz w:val="24"/>
          <w:szCs w:val="24"/>
        </w:rPr>
        <w:t>Б.</w:t>
      </w:r>
      <w:r>
        <w:rPr>
          <w:rFonts w:ascii="Times New Roman" w:hAnsi="Times New Roman"/>
          <w:spacing w:val="-4"/>
          <w:sz w:val="24"/>
          <w:szCs w:val="24"/>
        </w:rPr>
        <w:t xml:space="preserve">Л. </w:t>
      </w:r>
      <w:proofErr w:type="spellStart"/>
      <w:r>
        <w:rPr>
          <w:rFonts w:ascii="Times New Roman" w:hAnsi="Times New Roman"/>
          <w:spacing w:val="43"/>
          <w:sz w:val="24"/>
          <w:szCs w:val="24"/>
        </w:rPr>
        <w:t>Пастернак</w:t>
      </w:r>
      <w:proofErr w:type="gramStart"/>
      <w:r>
        <w:rPr>
          <w:rFonts w:ascii="Times New Roman" w:hAnsi="Times New Roman"/>
          <w:spacing w:val="43"/>
          <w:sz w:val="24"/>
          <w:szCs w:val="24"/>
        </w:rPr>
        <w:t>.</w:t>
      </w:r>
      <w:r>
        <w:rPr>
          <w:rFonts w:ascii="Times New Roman" w:hAnsi="Times New Roman"/>
          <w:iCs/>
          <w:spacing w:val="-4"/>
          <w:sz w:val="24"/>
          <w:szCs w:val="24"/>
        </w:rPr>
        <w:t>«</w:t>
      </w:r>
      <w:proofErr w:type="gramEnd"/>
      <w:r>
        <w:rPr>
          <w:rFonts w:ascii="Times New Roman" w:hAnsi="Times New Roman"/>
          <w:iCs/>
          <w:spacing w:val="-4"/>
          <w:sz w:val="24"/>
          <w:szCs w:val="24"/>
        </w:rPr>
        <w:t>После</w:t>
      </w:r>
      <w:proofErr w:type="spellEnd"/>
      <w:r>
        <w:rPr>
          <w:rFonts w:ascii="Times New Roman" w:hAnsi="Times New Roman"/>
          <w:iCs/>
          <w:spacing w:val="-4"/>
          <w:sz w:val="24"/>
          <w:szCs w:val="24"/>
        </w:rPr>
        <w:t xml:space="preserve"> вьюги»;</w:t>
      </w:r>
    </w:p>
    <w:p w:rsidR="0069602C" w:rsidRDefault="0069602C" w:rsidP="0069602C">
      <w:pPr>
        <w:shd w:val="clear" w:color="auto" w:fill="FFFFFF"/>
        <w:spacing w:after="0" w:line="240" w:lineRule="auto"/>
        <w:jc w:val="both"/>
        <w:rPr>
          <w:rFonts w:ascii="Times New Roman" w:hAnsi="Times New Roman"/>
          <w:sz w:val="24"/>
          <w:szCs w:val="24"/>
        </w:rPr>
      </w:pPr>
      <w:proofErr w:type="spellStart"/>
      <w:r>
        <w:rPr>
          <w:rFonts w:ascii="Times New Roman" w:hAnsi="Times New Roman"/>
          <w:spacing w:val="38"/>
          <w:sz w:val="24"/>
          <w:szCs w:val="24"/>
        </w:rPr>
        <w:t>М.В.Исаковский</w:t>
      </w:r>
      <w:proofErr w:type="gramStart"/>
      <w:r>
        <w:rPr>
          <w:rFonts w:ascii="Times New Roman" w:hAnsi="Times New Roman"/>
          <w:spacing w:val="38"/>
          <w:sz w:val="24"/>
          <w:szCs w:val="24"/>
        </w:rPr>
        <w:t>.</w:t>
      </w:r>
      <w:r>
        <w:rPr>
          <w:rFonts w:ascii="Times New Roman" w:hAnsi="Times New Roman"/>
          <w:iCs/>
          <w:spacing w:val="-2"/>
          <w:sz w:val="24"/>
          <w:szCs w:val="24"/>
        </w:rPr>
        <w:t>«</w:t>
      </w:r>
      <w:proofErr w:type="gramEnd"/>
      <w:r>
        <w:rPr>
          <w:rFonts w:ascii="Times New Roman" w:hAnsi="Times New Roman"/>
          <w:iCs/>
          <w:spacing w:val="-2"/>
          <w:sz w:val="24"/>
          <w:szCs w:val="24"/>
        </w:rPr>
        <w:t>Катюша</w:t>
      </w:r>
      <w:proofErr w:type="spellEnd"/>
      <w:r>
        <w:rPr>
          <w:rFonts w:ascii="Times New Roman" w:hAnsi="Times New Roman"/>
          <w:iCs/>
          <w:spacing w:val="-2"/>
          <w:sz w:val="24"/>
          <w:szCs w:val="24"/>
        </w:rPr>
        <w:t>»;</w:t>
      </w:r>
    </w:p>
    <w:p w:rsidR="0069602C" w:rsidRDefault="0069602C" w:rsidP="0069602C">
      <w:pPr>
        <w:shd w:val="clear" w:color="auto" w:fill="FFFFFF"/>
        <w:spacing w:after="0" w:line="240" w:lineRule="auto"/>
        <w:jc w:val="both"/>
        <w:rPr>
          <w:rFonts w:ascii="Times New Roman" w:hAnsi="Times New Roman"/>
          <w:sz w:val="24"/>
          <w:szCs w:val="24"/>
        </w:rPr>
      </w:pPr>
      <w:r>
        <w:rPr>
          <w:rFonts w:ascii="Times New Roman" w:hAnsi="Times New Roman"/>
          <w:iCs/>
          <w:sz w:val="24"/>
          <w:szCs w:val="24"/>
        </w:rPr>
        <w:t xml:space="preserve">М. </w:t>
      </w:r>
      <w:r>
        <w:rPr>
          <w:rFonts w:ascii="Times New Roman" w:hAnsi="Times New Roman"/>
          <w:sz w:val="24"/>
          <w:szCs w:val="24"/>
        </w:rPr>
        <w:t xml:space="preserve">Л. </w:t>
      </w:r>
      <w:proofErr w:type="spellStart"/>
      <w:r>
        <w:rPr>
          <w:rFonts w:ascii="Times New Roman" w:hAnsi="Times New Roman"/>
          <w:spacing w:val="41"/>
          <w:sz w:val="24"/>
          <w:szCs w:val="24"/>
        </w:rPr>
        <w:t>Светлов</w:t>
      </w:r>
      <w:proofErr w:type="gramStart"/>
      <w:r>
        <w:rPr>
          <w:rFonts w:ascii="Times New Roman" w:hAnsi="Times New Roman"/>
          <w:spacing w:val="41"/>
          <w:sz w:val="24"/>
          <w:szCs w:val="24"/>
        </w:rPr>
        <w:t>.</w:t>
      </w:r>
      <w:r>
        <w:rPr>
          <w:rFonts w:ascii="Times New Roman" w:hAnsi="Times New Roman"/>
          <w:iCs/>
          <w:sz w:val="24"/>
          <w:szCs w:val="24"/>
        </w:rPr>
        <w:t>«</w:t>
      </w:r>
      <w:proofErr w:type="gramEnd"/>
      <w:r>
        <w:rPr>
          <w:rFonts w:ascii="Times New Roman" w:hAnsi="Times New Roman"/>
          <w:iCs/>
          <w:sz w:val="24"/>
          <w:szCs w:val="24"/>
        </w:rPr>
        <w:t>Веселая</w:t>
      </w:r>
      <w:proofErr w:type="spellEnd"/>
      <w:r>
        <w:rPr>
          <w:rFonts w:ascii="Times New Roman" w:hAnsi="Times New Roman"/>
          <w:iCs/>
          <w:sz w:val="24"/>
          <w:szCs w:val="24"/>
        </w:rPr>
        <w:t xml:space="preserve"> песня»;</w:t>
      </w:r>
    </w:p>
    <w:p w:rsidR="0069602C" w:rsidRDefault="0069602C" w:rsidP="0069602C">
      <w:pPr>
        <w:shd w:val="clear" w:color="auto" w:fill="FFFFFF"/>
        <w:spacing w:after="0" w:line="240" w:lineRule="auto"/>
        <w:jc w:val="both"/>
        <w:rPr>
          <w:rFonts w:ascii="Times New Roman" w:hAnsi="Times New Roman"/>
          <w:sz w:val="24"/>
          <w:szCs w:val="24"/>
        </w:rPr>
      </w:pPr>
      <w:proofErr w:type="spellStart"/>
      <w:r>
        <w:rPr>
          <w:rFonts w:ascii="Times New Roman" w:hAnsi="Times New Roman"/>
          <w:spacing w:val="40"/>
          <w:sz w:val="24"/>
          <w:szCs w:val="24"/>
        </w:rPr>
        <w:t>Л.Л.Вознесенский</w:t>
      </w:r>
      <w:proofErr w:type="gramStart"/>
      <w:r>
        <w:rPr>
          <w:rFonts w:ascii="Times New Roman" w:hAnsi="Times New Roman"/>
          <w:spacing w:val="40"/>
          <w:sz w:val="24"/>
          <w:szCs w:val="24"/>
        </w:rPr>
        <w:t>.</w:t>
      </w:r>
      <w:r>
        <w:rPr>
          <w:rFonts w:ascii="Times New Roman" w:hAnsi="Times New Roman"/>
          <w:iCs/>
          <w:spacing w:val="-2"/>
          <w:sz w:val="24"/>
          <w:szCs w:val="24"/>
        </w:rPr>
        <w:t>«</w:t>
      </w:r>
      <w:proofErr w:type="gramEnd"/>
      <w:r>
        <w:rPr>
          <w:rFonts w:ascii="Times New Roman" w:hAnsi="Times New Roman"/>
          <w:iCs/>
          <w:spacing w:val="-2"/>
          <w:sz w:val="24"/>
          <w:szCs w:val="24"/>
        </w:rPr>
        <w:t>Слеги</w:t>
      </w:r>
      <w:proofErr w:type="spellEnd"/>
      <w:r>
        <w:rPr>
          <w:rFonts w:ascii="Times New Roman" w:hAnsi="Times New Roman"/>
          <w:iCs/>
          <w:spacing w:val="-2"/>
          <w:sz w:val="24"/>
          <w:szCs w:val="24"/>
        </w:rPr>
        <w:t>»;</w:t>
      </w:r>
    </w:p>
    <w:p w:rsidR="0069602C" w:rsidRDefault="0069602C" w:rsidP="0069602C">
      <w:pPr>
        <w:shd w:val="clear" w:color="auto" w:fill="FFFFFF"/>
        <w:spacing w:after="0" w:line="240" w:lineRule="auto"/>
        <w:jc w:val="both"/>
        <w:rPr>
          <w:rFonts w:ascii="Times New Roman" w:hAnsi="Times New Roman"/>
          <w:sz w:val="24"/>
          <w:szCs w:val="24"/>
        </w:rPr>
      </w:pPr>
      <w:r>
        <w:rPr>
          <w:rFonts w:ascii="Times New Roman" w:hAnsi="Times New Roman"/>
          <w:sz w:val="24"/>
          <w:szCs w:val="24"/>
        </w:rPr>
        <w:t xml:space="preserve">Г.И. </w:t>
      </w:r>
      <w:proofErr w:type="spellStart"/>
      <w:r>
        <w:rPr>
          <w:rFonts w:ascii="Times New Roman" w:hAnsi="Times New Roman"/>
          <w:spacing w:val="46"/>
          <w:sz w:val="24"/>
          <w:szCs w:val="24"/>
        </w:rPr>
        <w:t>Рождественский</w:t>
      </w:r>
      <w:proofErr w:type="gramStart"/>
      <w:r>
        <w:rPr>
          <w:rFonts w:ascii="Times New Roman" w:hAnsi="Times New Roman"/>
          <w:spacing w:val="46"/>
          <w:sz w:val="24"/>
          <w:szCs w:val="24"/>
        </w:rPr>
        <w:t>.</w:t>
      </w:r>
      <w:r>
        <w:rPr>
          <w:rFonts w:ascii="Times New Roman" w:hAnsi="Times New Roman"/>
          <w:iCs/>
          <w:sz w:val="24"/>
          <w:szCs w:val="24"/>
        </w:rPr>
        <w:t>«</w:t>
      </w:r>
      <w:proofErr w:type="gramEnd"/>
      <w:r>
        <w:rPr>
          <w:rFonts w:ascii="Times New Roman" w:hAnsi="Times New Roman"/>
          <w:iCs/>
          <w:sz w:val="24"/>
          <w:szCs w:val="24"/>
        </w:rPr>
        <w:t>Мне</w:t>
      </w:r>
      <w:proofErr w:type="spellEnd"/>
      <w:r>
        <w:rPr>
          <w:rFonts w:ascii="Times New Roman" w:hAnsi="Times New Roman"/>
          <w:iCs/>
          <w:sz w:val="24"/>
          <w:szCs w:val="24"/>
        </w:rPr>
        <w:t xml:space="preserve"> такою нравится земля»</w:t>
      </w:r>
    </w:p>
    <w:p w:rsidR="0069602C" w:rsidRDefault="0069602C" w:rsidP="0069602C">
      <w:pPr>
        <w:shd w:val="clear" w:color="auto" w:fill="FFFFFF"/>
        <w:spacing w:after="0" w:line="240" w:lineRule="auto"/>
        <w:jc w:val="both"/>
        <w:rPr>
          <w:rFonts w:ascii="Times New Roman" w:hAnsi="Times New Roman"/>
          <w:sz w:val="24"/>
          <w:szCs w:val="24"/>
        </w:rPr>
      </w:pPr>
      <w:proofErr w:type="spellStart"/>
      <w:r>
        <w:rPr>
          <w:rFonts w:ascii="Times New Roman" w:hAnsi="Times New Roman"/>
          <w:iCs/>
          <w:sz w:val="24"/>
          <w:szCs w:val="24"/>
        </w:rPr>
        <w:t>В.С.</w:t>
      </w:r>
      <w:r>
        <w:rPr>
          <w:rFonts w:ascii="Times New Roman" w:hAnsi="Times New Roman"/>
          <w:spacing w:val="41"/>
          <w:sz w:val="24"/>
          <w:szCs w:val="24"/>
        </w:rPr>
        <w:t>Высоцкий</w:t>
      </w:r>
      <w:proofErr w:type="gramStart"/>
      <w:r>
        <w:rPr>
          <w:rFonts w:ascii="Times New Roman" w:hAnsi="Times New Roman"/>
          <w:spacing w:val="41"/>
          <w:sz w:val="24"/>
          <w:szCs w:val="24"/>
        </w:rPr>
        <w:t>.</w:t>
      </w:r>
      <w:r>
        <w:rPr>
          <w:rFonts w:ascii="Times New Roman" w:hAnsi="Times New Roman"/>
          <w:iCs/>
          <w:sz w:val="24"/>
          <w:szCs w:val="24"/>
        </w:rPr>
        <w:t>«</w:t>
      </w:r>
      <w:proofErr w:type="gramEnd"/>
      <w:r>
        <w:rPr>
          <w:rFonts w:ascii="Times New Roman" w:hAnsi="Times New Roman"/>
          <w:iCs/>
          <w:sz w:val="24"/>
          <w:szCs w:val="24"/>
        </w:rPr>
        <w:t>Яне</w:t>
      </w:r>
      <w:proofErr w:type="spellEnd"/>
      <w:r>
        <w:rPr>
          <w:rFonts w:ascii="Times New Roman" w:hAnsi="Times New Roman"/>
          <w:iCs/>
          <w:sz w:val="24"/>
          <w:szCs w:val="24"/>
        </w:rPr>
        <w:t xml:space="preserve"> люблю» </w:t>
      </w:r>
      <w:r>
        <w:rPr>
          <w:rFonts w:ascii="Times New Roman" w:hAnsi="Times New Roman"/>
          <w:sz w:val="24"/>
          <w:szCs w:val="24"/>
        </w:rPr>
        <w:t>и др.</w:t>
      </w:r>
    </w:p>
    <w:p w:rsidR="0069602C" w:rsidRDefault="0069602C" w:rsidP="0069602C">
      <w:pPr>
        <w:shd w:val="clear" w:color="auto" w:fill="FFFFFF"/>
        <w:spacing w:after="0" w:line="240" w:lineRule="auto"/>
        <w:jc w:val="both"/>
        <w:rPr>
          <w:rFonts w:ascii="Times New Roman" w:hAnsi="Times New Roman"/>
          <w:b/>
          <w:sz w:val="24"/>
          <w:szCs w:val="24"/>
        </w:rPr>
      </w:pPr>
      <w:r>
        <w:rPr>
          <w:rFonts w:ascii="Times New Roman" w:hAnsi="Times New Roman"/>
          <w:b/>
          <w:spacing w:val="-5"/>
          <w:sz w:val="24"/>
          <w:szCs w:val="24"/>
        </w:rPr>
        <w:t>В</w:t>
      </w:r>
      <w:proofErr w:type="gramStart"/>
      <w:r>
        <w:rPr>
          <w:rFonts w:ascii="Times New Roman" w:hAnsi="Times New Roman"/>
          <w:b/>
          <w:spacing w:val="-5"/>
          <w:sz w:val="24"/>
          <w:szCs w:val="24"/>
        </w:rPr>
        <w:t xml:space="preserve"> .</w:t>
      </w:r>
      <w:proofErr w:type="gramEnd"/>
      <w:r>
        <w:rPr>
          <w:rFonts w:ascii="Times New Roman" w:hAnsi="Times New Roman"/>
          <w:b/>
          <w:spacing w:val="-5"/>
          <w:sz w:val="24"/>
          <w:szCs w:val="24"/>
        </w:rPr>
        <w:t xml:space="preserve">Г. РАСПУТИН </w:t>
      </w:r>
    </w:p>
    <w:p w:rsidR="0069602C" w:rsidRDefault="0069602C" w:rsidP="0069602C">
      <w:pPr>
        <w:shd w:val="clear" w:color="auto" w:fill="FFFFFF"/>
        <w:spacing w:after="0" w:line="240" w:lineRule="auto"/>
        <w:jc w:val="both"/>
        <w:rPr>
          <w:rFonts w:ascii="Times New Roman" w:hAnsi="Times New Roman"/>
          <w:sz w:val="24"/>
          <w:szCs w:val="24"/>
        </w:rPr>
      </w:pPr>
      <w:r>
        <w:rPr>
          <w:rFonts w:ascii="Times New Roman" w:hAnsi="Times New Roman"/>
          <w:sz w:val="24"/>
          <w:szCs w:val="24"/>
        </w:rPr>
        <w:lastRenderedPageBreak/>
        <w:t xml:space="preserve">Основные вехи биографии писателя. </w:t>
      </w:r>
      <w:r>
        <w:rPr>
          <w:rFonts w:ascii="Times New Roman" w:hAnsi="Times New Roman"/>
          <w:sz w:val="24"/>
          <w:szCs w:val="24"/>
          <w:lang w:val="en-US"/>
        </w:rPr>
        <w:t>XX</w:t>
      </w:r>
      <w:r>
        <w:rPr>
          <w:rFonts w:ascii="Times New Roman" w:hAnsi="Times New Roman"/>
          <w:sz w:val="24"/>
          <w:szCs w:val="24"/>
        </w:rPr>
        <w:t xml:space="preserve"> век на страницах </w:t>
      </w:r>
      <w:proofErr w:type="gramStart"/>
      <w:r>
        <w:rPr>
          <w:rFonts w:ascii="Times New Roman" w:hAnsi="Times New Roman"/>
          <w:sz w:val="24"/>
          <w:szCs w:val="24"/>
        </w:rPr>
        <w:t>прозы  В</w:t>
      </w:r>
      <w:proofErr w:type="gramEnd"/>
      <w:r>
        <w:rPr>
          <w:rFonts w:ascii="Times New Roman" w:hAnsi="Times New Roman"/>
          <w:sz w:val="24"/>
          <w:szCs w:val="24"/>
        </w:rPr>
        <w:t xml:space="preserve">. Распутина. Нравственная проблематика повести </w:t>
      </w:r>
      <w:r>
        <w:rPr>
          <w:rFonts w:ascii="Times New Roman" w:hAnsi="Times New Roman"/>
          <w:iCs/>
          <w:sz w:val="24"/>
          <w:szCs w:val="24"/>
        </w:rPr>
        <w:t xml:space="preserve">«Уроки  Французского». </w:t>
      </w:r>
      <w:r>
        <w:rPr>
          <w:rFonts w:ascii="Times New Roman" w:hAnsi="Times New Roman"/>
          <w:sz w:val="24"/>
          <w:szCs w:val="24"/>
        </w:rPr>
        <w:t>Новое раскрытие темы детей на страницах повести. Центральный конфликт и основные образы повествования. Взгляд на вопросы сострадания, справедливости, на границы дозволенного. Мотивы милосердия, готовности прийти на помощь, способность к предотвращению жестокости, насилия в условиях силового соперничества.</w:t>
      </w:r>
    </w:p>
    <w:p w:rsidR="0069602C" w:rsidRDefault="0069602C" w:rsidP="0069602C">
      <w:pPr>
        <w:shd w:val="clear" w:color="auto" w:fill="FFFFFF"/>
        <w:spacing w:after="0" w:line="240" w:lineRule="auto"/>
        <w:jc w:val="both"/>
        <w:rPr>
          <w:rFonts w:ascii="Times New Roman" w:hAnsi="Times New Roman"/>
          <w:sz w:val="24"/>
          <w:szCs w:val="24"/>
        </w:rPr>
      </w:pPr>
      <w:r>
        <w:rPr>
          <w:rFonts w:ascii="Times New Roman" w:hAnsi="Times New Roman"/>
          <w:b/>
          <w:sz w:val="24"/>
          <w:szCs w:val="24"/>
        </w:rPr>
        <w:t>Теория литературы</w:t>
      </w:r>
      <w:r>
        <w:rPr>
          <w:rFonts w:ascii="Times New Roman" w:hAnsi="Times New Roman"/>
          <w:sz w:val="24"/>
          <w:szCs w:val="24"/>
        </w:rPr>
        <w:t xml:space="preserve">: развитие представлений о типах рассказчика в художественной прозе. </w:t>
      </w:r>
      <w:r>
        <w:rPr>
          <w:rFonts w:ascii="Times New Roman" w:hAnsi="Times New Roman"/>
          <w:b/>
          <w:sz w:val="24"/>
          <w:szCs w:val="24"/>
        </w:rPr>
        <w:t xml:space="preserve">Развитие речи: </w:t>
      </w:r>
      <w:r>
        <w:rPr>
          <w:rFonts w:ascii="Times New Roman" w:hAnsi="Times New Roman"/>
          <w:sz w:val="24"/>
          <w:szCs w:val="24"/>
        </w:rPr>
        <w:t xml:space="preserve">составление словаря понятий, характеризующих  различные нравственные представления, подготовка тезисов к уроку – диспуту. </w:t>
      </w:r>
    </w:p>
    <w:p w:rsidR="0069602C" w:rsidRDefault="0069602C" w:rsidP="0069602C">
      <w:pPr>
        <w:shd w:val="clear" w:color="auto" w:fill="FFFFFF"/>
        <w:spacing w:after="0" w:line="240" w:lineRule="auto"/>
        <w:jc w:val="both"/>
        <w:rPr>
          <w:rFonts w:ascii="Times New Roman" w:hAnsi="Times New Roman"/>
          <w:sz w:val="24"/>
          <w:szCs w:val="24"/>
        </w:rPr>
      </w:pPr>
      <w:r>
        <w:rPr>
          <w:rFonts w:ascii="Times New Roman" w:hAnsi="Times New Roman"/>
          <w:b/>
          <w:sz w:val="24"/>
          <w:szCs w:val="24"/>
        </w:rPr>
        <w:t>Связь с другими искусствами</w:t>
      </w:r>
      <w:r>
        <w:rPr>
          <w:rFonts w:ascii="Times New Roman" w:hAnsi="Times New Roman"/>
          <w:sz w:val="24"/>
          <w:szCs w:val="24"/>
        </w:rPr>
        <w:t>: повесть В. Распутина на киноэкране.</w:t>
      </w:r>
    </w:p>
    <w:p w:rsidR="0069602C" w:rsidRDefault="0069602C" w:rsidP="0069602C">
      <w:pPr>
        <w:shd w:val="clear" w:color="auto" w:fill="FFFFFF"/>
        <w:spacing w:after="0" w:line="240" w:lineRule="auto"/>
        <w:jc w:val="both"/>
        <w:rPr>
          <w:rFonts w:ascii="Times New Roman" w:hAnsi="Times New Roman"/>
          <w:b/>
          <w:sz w:val="24"/>
          <w:szCs w:val="24"/>
        </w:rPr>
      </w:pPr>
      <w:r>
        <w:rPr>
          <w:rFonts w:ascii="Times New Roman" w:hAnsi="Times New Roman"/>
          <w:b/>
          <w:sz w:val="24"/>
          <w:szCs w:val="24"/>
        </w:rPr>
        <w:t xml:space="preserve">Из  </w:t>
      </w:r>
      <w:proofErr w:type="spellStart"/>
      <w:r>
        <w:rPr>
          <w:rFonts w:ascii="Times New Roman" w:hAnsi="Times New Roman"/>
          <w:b/>
          <w:spacing w:val="50"/>
          <w:sz w:val="24"/>
          <w:szCs w:val="24"/>
        </w:rPr>
        <w:t>зарубежной</w:t>
      </w:r>
      <w:r>
        <w:rPr>
          <w:rFonts w:ascii="Times New Roman" w:hAnsi="Times New Roman"/>
          <w:b/>
          <w:spacing w:val="53"/>
          <w:sz w:val="24"/>
          <w:szCs w:val="24"/>
        </w:rPr>
        <w:t>литературы</w:t>
      </w:r>
      <w:proofErr w:type="spellEnd"/>
      <w:r>
        <w:rPr>
          <w:rFonts w:ascii="Times New Roman" w:hAnsi="Times New Roman"/>
          <w:b/>
          <w:spacing w:val="53"/>
          <w:sz w:val="24"/>
          <w:szCs w:val="24"/>
        </w:rPr>
        <w:t xml:space="preserve"> 4 ч</w:t>
      </w:r>
    </w:p>
    <w:p w:rsidR="0069602C" w:rsidRDefault="0069602C" w:rsidP="0069602C">
      <w:pPr>
        <w:shd w:val="clear" w:color="auto" w:fill="FFFFFF"/>
        <w:spacing w:after="0" w:line="240" w:lineRule="auto"/>
        <w:jc w:val="both"/>
        <w:rPr>
          <w:rFonts w:ascii="Times New Roman" w:hAnsi="Times New Roman"/>
          <w:b/>
          <w:sz w:val="24"/>
          <w:szCs w:val="24"/>
        </w:rPr>
      </w:pPr>
      <w:r>
        <w:rPr>
          <w:rFonts w:ascii="Times New Roman" w:hAnsi="Times New Roman"/>
          <w:b/>
          <w:sz w:val="24"/>
          <w:szCs w:val="24"/>
        </w:rPr>
        <w:t xml:space="preserve">У.ШЕКСПИР </w:t>
      </w:r>
    </w:p>
    <w:p w:rsidR="0069602C" w:rsidRDefault="0069602C" w:rsidP="0069602C">
      <w:pPr>
        <w:shd w:val="clear" w:color="auto" w:fill="FFFFFF"/>
        <w:spacing w:after="0" w:line="240" w:lineRule="auto"/>
        <w:jc w:val="both"/>
        <w:rPr>
          <w:rFonts w:ascii="Times New Roman" w:hAnsi="Times New Roman"/>
          <w:sz w:val="24"/>
          <w:szCs w:val="24"/>
        </w:rPr>
      </w:pPr>
      <w:r>
        <w:rPr>
          <w:rFonts w:ascii="Times New Roman" w:hAnsi="Times New Roman"/>
          <w:sz w:val="24"/>
          <w:szCs w:val="24"/>
        </w:rPr>
        <w:t xml:space="preserve">Краткие сведения о писателе. Трагедия «Ромео и </w:t>
      </w:r>
      <w:proofErr w:type="spellStart"/>
      <w:r>
        <w:rPr>
          <w:rFonts w:ascii="Times New Roman" w:hAnsi="Times New Roman"/>
          <w:sz w:val="24"/>
          <w:szCs w:val="24"/>
        </w:rPr>
        <w:t>Джулетта</w:t>
      </w:r>
      <w:proofErr w:type="spellEnd"/>
      <w:r>
        <w:rPr>
          <w:rFonts w:ascii="Times New Roman" w:hAnsi="Times New Roman"/>
          <w:sz w:val="24"/>
          <w:szCs w:val="24"/>
        </w:rPr>
        <w:t xml:space="preserve">». Певец великих чувств и вечных тем (жизнь, смерть, любовь, проблема отцов и детей). Сценическая история пьесы, «Ромео и Джульетта» на русской сцене. </w:t>
      </w:r>
    </w:p>
    <w:p w:rsidR="0069602C" w:rsidRDefault="0069602C" w:rsidP="0069602C">
      <w:pPr>
        <w:shd w:val="clear" w:color="auto" w:fill="FFFFFF"/>
        <w:spacing w:after="0" w:line="240" w:lineRule="auto"/>
        <w:jc w:val="both"/>
        <w:rPr>
          <w:rFonts w:ascii="Times New Roman" w:hAnsi="Times New Roman"/>
          <w:sz w:val="24"/>
          <w:szCs w:val="24"/>
        </w:rPr>
      </w:pPr>
      <w:r>
        <w:rPr>
          <w:rFonts w:ascii="Times New Roman" w:hAnsi="Times New Roman"/>
          <w:b/>
          <w:sz w:val="24"/>
          <w:szCs w:val="24"/>
        </w:rPr>
        <w:t>Теория литературы</w:t>
      </w:r>
      <w:r>
        <w:rPr>
          <w:rFonts w:ascii="Times New Roman" w:hAnsi="Times New Roman"/>
          <w:sz w:val="24"/>
          <w:szCs w:val="24"/>
        </w:rPr>
        <w:t xml:space="preserve">: трагедия </w:t>
      </w:r>
      <w:proofErr w:type="gramStart"/>
      <w:r>
        <w:rPr>
          <w:rFonts w:ascii="Times New Roman" w:hAnsi="Times New Roman"/>
          <w:sz w:val="24"/>
          <w:szCs w:val="24"/>
        </w:rPr>
        <w:t xml:space="preserve">( </w:t>
      </w:r>
      <w:proofErr w:type="gramEnd"/>
      <w:r>
        <w:rPr>
          <w:rFonts w:ascii="Times New Roman" w:hAnsi="Times New Roman"/>
          <w:sz w:val="24"/>
          <w:szCs w:val="24"/>
        </w:rPr>
        <w:t xml:space="preserve">основные признаки жанра). </w:t>
      </w:r>
    </w:p>
    <w:p w:rsidR="0069602C" w:rsidRDefault="0069602C" w:rsidP="0069602C">
      <w:pPr>
        <w:shd w:val="clear" w:color="auto" w:fill="FFFFFF"/>
        <w:spacing w:after="0" w:line="240" w:lineRule="auto"/>
        <w:jc w:val="both"/>
        <w:rPr>
          <w:rFonts w:ascii="Times New Roman" w:hAnsi="Times New Roman"/>
          <w:sz w:val="24"/>
          <w:szCs w:val="24"/>
        </w:rPr>
      </w:pPr>
      <w:r>
        <w:rPr>
          <w:rFonts w:ascii="Times New Roman" w:hAnsi="Times New Roman"/>
          <w:b/>
          <w:sz w:val="24"/>
          <w:szCs w:val="24"/>
        </w:rPr>
        <w:t>Связь с другими искусствами</w:t>
      </w:r>
      <w:r>
        <w:rPr>
          <w:rFonts w:ascii="Times New Roman" w:hAnsi="Times New Roman"/>
          <w:sz w:val="24"/>
          <w:szCs w:val="24"/>
        </w:rPr>
        <w:t>: история театра.</w:t>
      </w:r>
    </w:p>
    <w:p w:rsidR="0069602C" w:rsidRDefault="0069602C" w:rsidP="0069602C">
      <w:pPr>
        <w:shd w:val="clear" w:color="auto" w:fill="FFFFFF"/>
        <w:spacing w:after="0" w:line="240" w:lineRule="auto"/>
        <w:jc w:val="both"/>
        <w:rPr>
          <w:rFonts w:ascii="Times New Roman" w:hAnsi="Times New Roman"/>
          <w:sz w:val="24"/>
          <w:szCs w:val="24"/>
        </w:rPr>
      </w:pPr>
      <w:r>
        <w:rPr>
          <w:rFonts w:ascii="Times New Roman" w:hAnsi="Times New Roman"/>
          <w:b/>
          <w:sz w:val="24"/>
          <w:szCs w:val="24"/>
        </w:rPr>
        <w:t>М.СЕРВАНТЕС</w:t>
      </w:r>
    </w:p>
    <w:p w:rsidR="0069602C" w:rsidRDefault="0069602C" w:rsidP="0069602C">
      <w:pPr>
        <w:shd w:val="clear" w:color="auto" w:fill="FFFFFF"/>
        <w:spacing w:after="0" w:line="240" w:lineRule="auto"/>
        <w:jc w:val="both"/>
        <w:rPr>
          <w:rFonts w:ascii="Times New Roman" w:hAnsi="Times New Roman"/>
          <w:spacing w:val="-8"/>
          <w:sz w:val="24"/>
          <w:szCs w:val="24"/>
        </w:rPr>
      </w:pPr>
      <w:r>
        <w:rPr>
          <w:rFonts w:ascii="Times New Roman" w:hAnsi="Times New Roman"/>
          <w:spacing w:val="-8"/>
          <w:sz w:val="24"/>
          <w:szCs w:val="24"/>
        </w:rPr>
        <w:t>Краткие сведения о писателе. Роман «Дон Кихот»: основная проблематика (</w:t>
      </w:r>
      <w:proofErr w:type="gramStart"/>
      <w:r>
        <w:rPr>
          <w:rFonts w:ascii="Times New Roman" w:hAnsi="Times New Roman"/>
          <w:spacing w:val="-8"/>
          <w:sz w:val="24"/>
          <w:szCs w:val="24"/>
        </w:rPr>
        <w:t>идеальное</w:t>
      </w:r>
      <w:proofErr w:type="gramEnd"/>
      <w:r>
        <w:rPr>
          <w:rFonts w:ascii="Times New Roman" w:hAnsi="Times New Roman"/>
          <w:spacing w:val="-8"/>
          <w:sz w:val="24"/>
          <w:szCs w:val="24"/>
        </w:rPr>
        <w:t xml:space="preserve"> и обыденное, возвышенное и приземлённое, мечта и действительность) и художественная идея романа. Образ Дон Кихота. Позиция писателя. Тема Дон Кихота в русской литературе. Донкихотство. </w:t>
      </w:r>
    </w:p>
    <w:p w:rsidR="0069602C" w:rsidRDefault="0069602C" w:rsidP="0069602C">
      <w:pPr>
        <w:shd w:val="clear" w:color="auto" w:fill="FFFFFF"/>
        <w:spacing w:after="0" w:line="240" w:lineRule="auto"/>
        <w:jc w:val="both"/>
        <w:rPr>
          <w:rFonts w:ascii="Times New Roman" w:hAnsi="Times New Roman"/>
          <w:sz w:val="24"/>
          <w:szCs w:val="24"/>
        </w:rPr>
      </w:pPr>
      <w:r>
        <w:rPr>
          <w:rFonts w:ascii="Times New Roman" w:hAnsi="Times New Roman"/>
          <w:b/>
          <w:sz w:val="24"/>
          <w:szCs w:val="24"/>
        </w:rPr>
        <w:t>Теория литературы</w:t>
      </w:r>
      <w:r>
        <w:rPr>
          <w:rFonts w:ascii="Times New Roman" w:hAnsi="Times New Roman"/>
          <w:sz w:val="24"/>
          <w:szCs w:val="24"/>
        </w:rPr>
        <w:t xml:space="preserve">: роман, романный герой. </w:t>
      </w:r>
    </w:p>
    <w:p w:rsidR="0069602C" w:rsidRDefault="0069602C" w:rsidP="0069602C">
      <w:pPr>
        <w:shd w:val="clear" w:color="auto" w:fill="FFFFFF"/>
        <w:spacing w:after="0" w:line="240" w:lineRule="auto"/>
        <w:jc w:val="both"/>
        <w:rPr>
          <w:rFonts w:ascii="Times New Roman" w:hAnsi="Times New Roman"/>
          <w:sz w:val="24"/>
          <w:szCs w:val="24"/>
        </w:rPr>
      </w:pPr>
      <w:r>
        <w:rPr>
          <w:rFonts w:ascii="Times New Roman" w:hAnsi="Times New Roman"/>
          <w:b/>
          <w:sz w:val="24"/>
          <w:szCs w:val="24"/>
        </w:rPr>
        <w:t>Развитие речи:</w:t>
      </w:r>
      <w:r>
        <w:rPr>
          <w:rFonts w:ascii="Times New Roman" w:hAnsi="Times New Roman"/>
          <w:sz w:val="24"/>
          <w:szCs w:val="24"/>
        </w:rPr>
        <w:t xml:space="preserve"> дискуссия, различные формы пересказа, сообщения учащихся.</w:t>
      </w:r>
    </w:p>
    <w:p w:rsidR="0069602C" w:rsidRDefault="0069602C" w:rsidP="0069602C">
      <w:pPr>
        <w:shd w:val="clear" w:color="auto" w:fill="FFFFFF"/>
        <w:spacing w:after="0" w:line="240" w:lineRule="auto"/>
        <w:jc w:val="both"/>
        <w:rPr>
          <w:rFonts w:ascii="Times New Roman" w:hAnsi="Times New Roman"/>
          <w:b/>
          <w:sz w:val="24"/>
          <w:szCs w:val="24"/>
        </w:rPr>
      </w:pPr>
      <w:r>
        <w:rPr>
          <w:rFonts w:ascii="Times New Roman" w:hAnsi="Times New Roman"/>
          <w:b/>
          <w:sz w:val="24"/>
          <w:szCs w:val="24"/>
        </w:rPr>
        <w:t xml:space="preserve"> </w:t>
      </w:r>
    </w:p>
    <w:p w:rsidR="00517E49" w:rsidRDefault="00517E49" w:rsidP="0069602C">
      <w:pPr>
        <w:shd w:val="clear" w:color="auto" w:fill="FFFFFF"/>
        <w:spacing w:after="0" w:line="240" w:lineRule="auto"/>
        <w:jc w:val="both"/>
        <w:rPr>
          <w:rFonts w:ascii="Times New Roman" w:hAnsi="Times New Roman"/>
          <w:b/>
          <w:sz w:val="24"/>
          <w:szCs w:val="24"/>
        </w:rPr>
      </w:pPr>
      <w:r>
        <w:rPr>
          <w:rFonts w:ascii="Times New Roman" w:hAnsi="Times New Roman"/>
          <w:b/>
          <w:sz w:val="24"/>
          <w:szCs w:val="24"/>
        </w:rPr>
        <w:t xml:space="preserve">                                                                 </w:t>
      </w:r>
    </w:p>
    <w:p w:rsidR="00517E49" w:rsidRDefault="00517E49" w:rsidP="0069602C">
      <w:pPr>
        <w:shd w:val="clear" w:color="auto" w:fill="FFFFFF"/>
        <w:spacing w:after="0" w:line="240" w:lineRule="auto"/>
        <w:jc w:val="both"/>
        <w:rPr>
          <w:rFonts w:ascii="Times New Roman" w:hAnsi="Times New Roman"/>
          <w:b/>
          <w:sz w:val="24"/>
          <w:szCs w:val="24"/>
        </w:rPr>
      </w:pPr>
    </w:p>
    <w:p w:rsidR="00517E49" w:rsidRDefault="00517E49" w:rsidP="0069602C">
      <w:pPr>
        <w:shd w:val="clear" w:color="auto" w:fill="FFFFFF"/>
        <w:spacing w:after="0" w:line="240" w:lineRule="auto"/>
        <w:jc w:val="both"/>
        <w:rPr>
          <w:rFonts w:ascii="Times New Roman" w:hAnsi="Times New Roman"/>
          <w:b/>
          <w:sz w:val="24"/>
          <w:szCs w:val="24"/>
        </w:rPr>
      </w:pPr>
    </w:p>
    <w:p w:rsidR="00517E49" w:rsidRDefault="00517E49" w:rsidP="0069602C">
      <w:pPr>
        <w:shd w:val="clear" w:color="auto" w:fill="FFFFFF"/>
        <w:spacing w:after="0" w:line="240" w:lineRule="auto"/>
        <w:jc w:val="both"/>
        <w:rPr>
          <w:rFonts w:ascii="Times New Roman" w:hAnsi="Times New Roman"/>
          <w:b/>
          <w:sz w:val="24"/>
          <w:szCs w:val="24"/>
        </w:rPr>
      </w:pPr>
    </w:p>
    <w:p w:rsidR="00517E49" w:rsidRDefault="00517E49" w:rsidP="0069602C">
      <w:pPr>
        <w:shd w:val="clear" w:color="auto" w:fill="FFFFFF"/>
        <w:spacing w:after="0" w:line="240" w:lineRule="auto"/>
        <w:jc w:val="both"/>
        <w:rPr>
          <w:rFonts w:ascii="Times New Roman" w:hAnsi="Times New Roman"/>
          <w:b/>
          <w:sz w:val="24"/>
          <w:szCs w:val="24"/>
        </w:rPr>
      </w:pPr>
    </w:p>
    <w:p w:rsidR="00517E49" w:rsidRDefault="00517E49" w:rsidP="0069602C">
      <w:pPr>
        <w:shd w:val="clear" w:color="auto" w:fill="FFFFFF"/>
        <w:spacing w:after="0" w:line="240" w:lineRule="auto"/>
        <w:jc w:val="both"/>
        <w:rPr>
          <w:rFonts w:ascii="Times New Roman" w:hAnsi="Times New Roman"/>
          <w:b/>
          <w:sz w:val="24"/>
          <w:szCs w:val="24"/>
        </w:rPr>
      </w:pPr>
    </w:p>
    <w:p w:rsidR="00517E49" w:rsidRDefault="00517E49" w:rsidP="0069602C">
      <w:pPr>
        <w:shd w:val="clear" w:color="auto" w:fill="FFFFFF"/>
        <w:spacing w:after="0" w:line="240" w:lineRule="auto"/>
        <w:jc w:val="both"/>
        <w:rPr>
          <w:rFonts w:ascii="Times New Roman" w:hAnsi="Times New Roman"/>
          <w:b/>
          <w:sz w:val="24"/>
          <w:szCs w:val="24"/>
        </w:rPr>
      </w:pPr>
    </w:p>
    <w:p w:rsidR="00517E49" w:rsidRDefault="00517E49" w:rsidP="0069602C">
      <w:pPr>
        <w:shd w:val="clear" w:color="auto" w:fill="FFFFFF"/>
        <w:spacing w:after="0" w:line="240" w:lineRule="auto"/>
        <w:jc w:val="both"/>
        <w:rPr>
          <w:rFonts w:ascii="Times New Roman" w:hAnsi="Times New Roman"/>
          <w:b/>
          <w:sz w:val="24"/>
          <w:szCs w:val="24"/>
        </w:rPr>
      </w:pPr>
    </w:p>
    <w:p w:rsidR="00517E49" w:rsidRDefault="00517E49" w:rsidP="0069602C">
      <w:pPr>
        <w:shd w:val="clear" w:color="auto" w:fill="FFFFFF"/>
        <w:spacing w:after="0" w:line="240" w:lineRule="auto"/>
        <w:jc w:val="both"/>
        <w:rPr>
          <w:rFonts w:ascii="Times New Roman" w:hAnsi="Times New Roman"/>
          <w:b/>
          <w:sz w:val="24"/>
          <w:szCs w:val="24"/>
        </w:rPr>
      </w:pPr>
    </w:p>
    <w:p w:rsidR="00517E49" w:rsidRDefault="00517E49" w:rsidP="0069602C">
      <w:pPr>
        <w:shd w:val="clear" w:color="auto" w:fill="FFFFFF"/>
        <w:spacing w:after="0" w:line="240" w:lineRule="auto"/>
        <w:jc w:val="both"/>
        <w:rPr>
          <w:rFonts w:ascii="Times New Roman" w:hAnsi="Times New Roman"/>
          <w:b/>
          <w:sz w:val="24"/>
          <w:szCs w:val="24"/>
        </w:rPr>
      </w:pPr>
    </w:p>
    <w:p w:rsidR="00517E49" w:rsidRDefault="00517E49" w:rsidP="0069602C">
      <w:pPr>
        <w:shd w:val="clear" w:color="auto" w:fill="FFFFFF"/>
        <w:spacing w:after="0" w:line="240" w:lineRule="auto"/>
        <w:jc w:val="both"/>
        <w:rPr>
          <w:rFonts w:ascii="Times New Roman" w:hAnsi="Times New Roman"/>
          <w:b/>
          <w:sz w:val="24"/>
          <w:szCs w:val="24"/>
        </w:rPr>
      </w:pPr>
    </w:p>
    <w:p w:rsidR="00517E49" w:rsidRDefault="00517E49" w:rsidP="0069602C">
      <w:pPr>
        <w:shd w:val="clear" w:color="auto" w:fill="FFFFFF"/>
        <w:spacing w:after="0" w:line="240" w:lineRule="auto"/>
        <w:jc w:val="both"/>
        <w:rPr>
          <w:rFonts w:ascii="Times New Roman" w:hAnsi="Times New Roman"/>
          <w:b/>
          <w:sz w:val="24"/>
          <w:szCs w:val="24"/>
        </w:rPr>
      </w:pPr>
    </w:p>
    <w:p w:rsidR="00517E49" w:rsidRDefault="00517E49" w:rsidP="0069602C">
      <w:pPr>
        <w:shd w:val="clear" w:color="auto" w:fill="FFFFFF"/>
        <w:spacing w:after="0" w:line="240" w:lineRule="auto"/>
        <w:jc w:val="both"/>
        <w:rPr>
          <w:rFonts w:ascii="Times New Roman" w:hAnsi="Times New Roman"/>
          <w:b/>
          <w:sz w:val="24"/>
          <w:szCs w:val="24"/>
        </w:rPr>
      </w:pPr>
    </w:p>
    <w:p w:rsidR="00D94F40" w:rsidRDefault="00D94F40" w:rsidP="0069602C">
      <w:pPr>
        <w:shd w:val="clear" w:color="auto" w:fill="FFFFFF"/>
        <w:spacing w:after="0" w:line="240" w:lineRule="auto"/>
        <w:jc w:val="both"/>
        <w:rPr>
          <w:rFonts w:ascii="Times New Roman" w:hAnsi="Times New Roman"/>
          <w:b/>
          <w:sz w:val="24"/>
          <w:szCs w:val="24"/>
        </w:rPr>
      </w:pPr>
    </w:p>
    <w:p w:rsidR="00D94F40" w:rsidRDefault="00D94F40" w:rsidP="0069602C">
      <w:pPr>
        <w:shd w:val="clear" w:color="auto" w:fill="FFFFFF"/>
        <w:spacing w:after="0" w:line="240" w:lineRule="auto"/>
        <w:jc w:val="both"/>
        <w:rPr>
          <w:rFonts w:ascii="Times New Roman" w:hAnsi="Times New Roman"/>
          <w:b/>
          <w:sz w:val="24"/>
          <w:szCs w:val="24"/>
        </w:rPr>
      </w:pPr>
    </w:p>
    <w:p w:rsidR="00517E49" w:rsidRDefault="00517E49" w:rsidP="0069602C">
      <w:pPr>
        <w:shd w:val="clear" w:color="auto" w:fill="FFFFFF"/>
        <w:spacing w:after="0" w:line="240" w:lineRule="auto"/>
        <w:jc w:val="both"/>
        <w:rPr>
          <w:rFonts w:ascii="Times New Roman" w:hAnsi="Times New Roman"/>
          <w:b/>
          <w:sz w:val="24"/>
          <w:szCs w:val="24"/>
        </w:rPr>
      </w:pPr>
    </w:p>
    <w:p w:rsidR="00517E49" w:rsidRDefault="00517E49" w:rsidP="0069602C">
      <w:pPr>
        <w:shd w:val="clear" w:color="auto" w:fill="FFFFFF"/>
        <w:spacing w:after="0" w:line="240" w:lineRule="auto"/>
        <w:jc w:val="both"/>
        <w:rPr>
          <w:rFonts w:ascii="Times New Roman" w:hAnsi="Times New Roman"/>
          <w:b/>
          <w:sz w:val="24"/>
          <w:szCs w:val="24"/>
        </w:rPr>
      </w:pPr>
    </w:p>
    <w:p w:rsidR="0069602C" w:rsidRDefault="00517E49" w:rsidP="0069602C">
      <w:pPr>
        <w:shd w:val="clear" w:color="auto" w:fill="FFFFFF"/>
        <w:spacing w:after="0" w:line="240" w:lineRule="auto"/>
        <w:jc w:val="both"/>
        <w:rPr>
          <w:rFonts w:ascii="Times New Roman" w:hAnsi="Times New Roman"/>
          <w:b/>
          <w:sz w:val="24"/>
          <w:szCs w:val="24"/>
        </w:rPr>
      </w:pPr>
      <w:r>
        <w:rPr>
          <w:rFonts w:ascii="Times New Roman" w:hAnsi="Times New Roman"/>
          <w:b/>
          <w:sz w:val="24"/>
          <w:szCs w:val="24"/>
        </w:rPr>
        <w:lastRenderedPageBreak/>
        <w:t xml:space="preserve">                                                                   </w:t>
      </w:r>
      <w:r w:rsidR="0069602C">
        <w:rPr>
          <w:rFonts w:ascii="Times New Roman" w:hAnsi="Times New Roman"/>
          <w:b/>
          <w:sz w:val="24"/>
          <w:szCs w:val="24"/>
        </w:rPr>
        <w:t>7. Учебно-тематический план</w:t>
      </w:r>
    </w:p>
    <w:p w:rsidR="0069602C" w:rsidRDefault="0069602C" w:rsidP="0069602C">
      <w:pPr>
        <w:shd w:val="clear" w:color="auto" w:fill="FFFFFF"/>
        <w:spacing w:after="0" w:line="240" w:lineRule="auto"/>
        <w:jc w:val="both"/>
        <w:rPr>
          <w:rFonts w:ascii="Times New Roman" w:hAnsi="Times New Roman"/>
          <w:b/>
          <w:sz w:val="24"/>
          <w:szCs w:val="24"/>
        </w:rPr>
      </w:pPr>
    </w:p>
    <w:tbl>
      <w:tblPr>
        <w:tblW w:w="9720" w:type="dxa"/>
        <w:jc w:val="center"/>
        <w:tblInd w:w="40" w:type="dxa"/>
        <w:tblLayout w:type="fixed"/>
        <w:tblCellMar>
          <w:left w:w="40" w:type="dxa"/>
          <w:right w:w="40" w:type="dxa"/>
        </w:tblCellMar>
        <w:tblLook w:val="00A0" w:firstRow="1" w:lastRow="0" w:firstColumn="1" w:lastColumn="0" w:noHBand="0" w:noVBand="0"/>
      </w:tblPr>
      <w:tblGrid>
        <w:gridCol w:w="1428"/>
        <w:gridCol w:w="3392"/>
        <w:gridCol w:w="1701"/>
        <w:gridCol w:w="859"/>
        <w:gridCol w:w="1080"/>
        <w:gridCol w:w="1260"/>
      </w:tblGrid>
      <w:tr w:rsidR="0069602C" w:rsidTr="0069602C">
        <w:trPr>
          <w:trHeight w:val="695"/>
          <w:jc w:val="center"/>
        </w:trPr>
        <w:tc>
          <w:tcPr>
            <w:tcW w:w="1428" w:type="dxa"/>
            <w:tcBorders>
              <w:top w:val="single" w:sz="6" w:space="0" w:color="auto"/>
              <w:left w:val="single" w:sz="6" w:space="0" w:color="auto"/>
              <w:bottom w:val="single" w:sz="4" w:space="0" w:color="auto"/>
              <w:right w:val="single" w:sz="6" w:space="0" w:color="auto"/>
            </w:tcBorders>
            <w:shd w:val="clear" w:color="auto" w:fill="FFFFFF"/>
            <w:vAlign w:val="center"/>
            <w:hideMark/>
          </w:tcPr>
          <w:p w:rsidR="0069602C" w:rsidRDefault="0069602C">
            <w:pPr>
              <w:shd w:val="clear" w:color="auto" w:fill="FFFFFF"/>
              <w:spacing w:after="0" w:line="240" w:lineRule="auto"/>
              <w:jc w:val="center"/>
              <w:rPr>
                <w:rFonts w:ascii="Times New Roman" w:hAnsi="Times New Roman"/>
                <w:b/>
                <w:sz w:val="24"/>
                <w:szCs w:val="24"/>
                <w:lang w:eastAsia="en-US"/>
              </w:rPr>
            </w:pPr>
            <w:r>
              <w:rPr>
                <w:rFonts w:ascii="Times New Roman" w:hAnsi="Times New Roman"/>
                <w:b/>
                <w:sz w:val="24"/>
                <w:szCs w:val="24"/>
              </w:rPr>
              <w:t xml:space="preserve">№ </w:t>
            </w:r>
            <w:proofErr w:type="gramStart"/>
            <w:r>
              <w:rPr>
                <w:rFonts w:ascii="Times New Roman" w:hAnsi="Times New Roman"/>
                <w:b/>
                <w:sz w:val="24"/>
                <w:szCs w:val="24"/>
              </w:rPr>
              <w:t>п</w:t>
            </w:r>
            <w:proofErr w:type="gramEnd"/>
            <w:r>
              <w:rPr>
                <w:rFonts w:ascii="Times New Roman" w:hAnsi="Times New Roman"/>
                <w:b/>
                <w:sz w:val="24"/>
                <w:szCs w:val="24"/>
              </w:rPr>
              <w:t>/п</w:t>
            </w:r>
          </w:p>
        </w:tc>
        <w:tc>
          <w:tcPr>
            <w:tcW w:w="3392" w:type="dxa"/>
            <w:tcBorders>
              <w:top w:val="single" w:sz="6" w:space="0" w:color="auto"/>
              <w:left w:val="single" w:sz="6" w:space="0" w:color="auto"/>
              <w:bottom w:val="single" w:sz="4" w:space="0" w:color="auto"/>
              <w:right w:val="single" w:sz="6" w:space="0" w:color="auto"/>
            </w:tcBorders>
            <w:shd w:val="clear" w:color="auto" w:fill="FFFFFF"/>
            <w:vAlign w:val="center"/>
            <w:hideMark/>
          </w:tcPr>
          <w:p w:rsidR="0069602C" w:rsidRDefault="0069602C">
            <w:pPr>
              <w:shd w:val="clear" w:color="auto" w:fill="FFFFFF"/>
              <w:spacing w:after="0" w:line="240" w:lineRule="auto"/>
              <w:jc w:val="center"/>
              <w:rPr>
                <w:rFonts w:ascii="Times New Roman" w:hAnsi="Times New Roman"/>
                <w:b/>
                <w:sz w:val="24"/>
                <w:szCs w:val="24"/>
                <w:lang w:eastAsia="en-US"/>
              </w:rPr>
            </w:pPr>
            <w:r>
              <w:rPr>
                <w:rFonts w:ascii="Times New Roman" w:hAnsi="Times New Roman"/>
                <w:b/>
                <w:sz w:val="24"/>
                <w:szCs w:val="24"/>
              </w:rPr>
              <w:t>Разделы, темы</w:t>
            </w:r>
          </w:p>
        </w:tc>
        <w:tc>
          <w:tcPr>
            <w:tcW w:w="1701" w:type="dxa"/>
            <w:tcBorders>
              <w:top w:val="single" w:sz="6" w:space="0" w:color="auto"/>
              <w:left w:val="single" w:sz="6" w:space="0" w:color="auto"/>
              <w:bottom w:val="nil"/>
              <w:right w:val="single" w:sz="6" w:space="0" w:color="auto"/>
            </w:tcBorders>
            <w:shd w:val="clear" w:color="auto" w:fill="FFFFFF"/>
            <w:vAlign w:val="center"/>
            <w:hideMark/>
          </w:tcPr>
          <w:p w:rsidR="0069602C" w:rsidRDefault="0069602C">
            <w:pPr>
              <w:shd w:val="clear" w:color="auto" w:fill="FFFFFF"/>
              <w:spacing w:after="0" w:line="240" w:lineRule="auto"/>
              <w:jc w:val="center"/>
              <w:rPr>
                <w:rFonts w:ascii="Times New Roman" w:hAnsi="Times New Roman"/>
                <w:b/>
                <w:sz w:val="24"/>
                <w:szCs w:val="24"/>
                <w:lang w:eastAsia="en-US"/>
              </w:rPr>
            </w:pPr>
            <w:r>
              <w:rPr>
                <w:rFonts w:ascii="Times New Roman" w:hAnsi="Times New Roman"/>
                <w:b/>
                <w:sz w:val="24"/>
                <w:szCs w:val="24"/>
              </w:rPr>
              <w:t>Общее количество часов</w:t>
            </w:r>
          </w:p>
        </w:tc>
        <w:tc>
          <w:tcPr>
            <w:tcW w:w="3199" w:type="dxa"/>
            <w:gridSpan w:val="3"/>
            <w:tcBorders>
              <w:top w:val="single" w:sz="6" w:space="0" w:color="auto"/>
              <w:left w:val="single" w:sz="6" w:space="0" w:color="auto"/>
              <w:bottom w:val="nil"/>
              <w:right w:val="single" w:sz="6" w:space="0" w:color="auto"/>
            </w:tcBorders>
            <w:shd w:val="clear" w:color="auto" w:fill="FFFFFF"/>
            <w:vAlign w:val="center"/>
            <w:hideMark/>
          </w:tcPr>
          <w:p w:rsidR="0069602C" w:rsidRDefault="0069602C">
            <w:pPr>
              <w:spacing w:after="0" w:line="240" w:lineRule="auto"/>
              <w:jc w:val="center"/>
              <w:rPr>
                <w:rFonts w:ascii="Times New Roman" w:hAnsi="Times New Roman"/>
                <w:b/>
                <w:sz w:val="24"/>
                <w:szCs w:val="24"/>
                <w:lang w:eastAsia="en-US"/>
              </w:rPr>
            </w:pPr>
            <w:r>
              <w:rPr>
                <w:rFonts w:ascii="Times New Roman" w:hAnsi="Times New Roman"/>
                <w:b/>
                <w:sz w:val="24"/>
                <w:szCs w:val="24"/>
              </w:rPr>
              <w:t>Из них на выполнение следующих видов работ:</w:t>
            </w:r>
          </w:p>
        </w:tc>
      </w:tr>
      <w:tr w:rsidR="0069602C" w:rsidTr="0069602C">
        <w:trPr>
          <w:trHeight w:val="695"/>
          <w:jc w:val="center"/>
        </w:trPr>
        <w:tc>
          <w:tcPr>
            <w:tcW w:w="1428" w:type="dxa"/>
            <w:tcBorders>
              <w:top w:val="single" w:sz="6" w:space="0" w:color="auto"/>
              <w:left w:val="single" w:sz="6" w:space="0" w:color="auto"/>
              <w:bottom w:val="single" w:sz="4" w:space="0" w:color="auto"/>
              <w:right w:val="single" w:sz="6" w:space="0" w:color="auto"/>
            </w:tcBorders>
            <w:shd w:val="clear" w:color="auto" w:fill="FFFFFF"/>
            <w:vAlign w:val="center"/>
          </w:tcPr>
          <w:p w:rsidR="0069602C" w:rsidRDefault="0069602C">
            <w:pPr>
              <w:shd w:val="clear" w:color="auto" w:fill="FFFFFF"/>
              <w:spacing w:after="0" w:line="240" w:lineRule="auto"/>
              <w:jc w:val="center"/>
              <w:rPr>
                <w:rFonts w:ascii="Times New Roman" w:hAnsi="Times New Roman"/>
                <w:b/>
                <w:sz w:val="24"/>
                <w:szCs w:val="24"/>
                <w:lang w:eastAsia="en-US"/>
              </w:rPr>
            </w:pPr>
          </w:p>
        </w:tc>
        <w:tc>
          <w:tcPr>
            <w:tcW w:w="3392" w:type="dxa"/>
            <w:tcBorders>
              <w:top w:val="single" w:sz="6" w:space="0" w:color="auto"/>
              <w:left w:val="single" w:sz="6" w:space="0" w:color="auto"/>
              <w:bottom w:val="single" w:sz="4" w:space="0" w:color="auto"/>
              <w:right w:val="single" w:sz="6" w:space="0" w:color="auto"/>
            </w:tcBorders>
            <w:shd w:val="clear" w:color="auto" w:fill="FFFFFF"/>
            <w:vAlign w:val="center"/>
          </w:tcPr>
          <w:p w:rsidR="0069602C" w:rsidRDefault="0069602C">
            <w:pPr>
              <w:shd w:val="clear" w:color="auto" w:fill="FFFFFF"/>
              <w:spacing w:after="0" w:line="240" w:lineRule="auto"/>
              <w:jc w:val="center"/>
              <w:rPr>
                <w:rFonts w:ascii="Times New Roman" w:hAnsi="Times New Roman"/>
                <w:b/>
                <w:sz w:val="24"/>
                <w:szCs w:val="24"/>
                <w:lang w:eastAsia="en-US"/>
              </w:rPr>
            </w:pPr>
          </w:p>
        </w:tc>
        <w:tc>
          <w:tcPr>
            <w:tcW w:w="1701" w:type="dxa"/>
            <w:tcBorders>
              <w:top w:val="single" w:sz="6" w:space="0" w:color="auto"/>
              <w:left w:val="single" w:sz="6" w:space="0" w:color="auto"/>
              <w:bottom w:val="nil"/>
              <w:right w:val="single" w:sz="6" w:space="0" w:color="auto"/>
            </w:tcBorders>
            <w:shd w:val="clear" w:color="auto" w:fill="FFFFFF"/>
            <w:vAlign w:val="center"/>
          </w:tcPr>
          <w:p w:rsidR="0069602C" w:rsidRDefault="0069602C">
            <w:pPr>
              <w:shd w:val="clear" w:color="auto" w:fill="FFFFFF"/>
              <w:spacing w:after="0" w:line="240" w:lineRule="auto"/>
              <w:jc w:val="center"/>
              <w:rPr>
                <w:rFonts w:ascii="Times New Roman" w:hAnsi="Times New Roman"/>
                <w:b/>
                <w:sz w:val="24"/>
                <w:szCs w:val="24"/>
                <w:lang w:eastAsia="en-US"/>
              </w:rPr>
            </w:pPr>
          </w:p>
        </w:tc>
        <w:tc>
          <w:tcPr>
            <w:tcW w:w="859" w:type="dxa"/>
            <w:tcBorders>
              <w:top w:val="single" w:sz="6" w:space="0" w:color="auto"/>
              <w:left w:val="single" w:sz="6" w:space="0" w:color="auto"/>
              <w:bottom w:val="nil"/>
              <w:right w:val="single" w:sz="6" w:space="0" w:color="auto"/>
            </w:tcBorders>
            <w:shd w:val="clear" w:color="auto" w:fill="FFFFFF"/>
            <w:vAlign w:val="center"/>
            <w:hideMark/>
          </w:tcPr>
          <w:p w:rsidR="0069602C" w:rsidRDefault="0069602C">
            <w:pPr>
              <w:spacing w:after="0" w:line="240" w:lineRule="auto"/>
              <w:jc w:val="center"/>
              <w:rPr>
                <w:rFonts w:ascii="Times New Roman" w:hAnsi="Times New Roman"/>
                <w:b/>
                <w:sz w:val="24"/>
                <w:szCs w:val="24"/>
                <w:lang w:eastAsia="en-US"/>
              </w:rPr>
            </w:pPr>
            <w:r>
              <w:rPr>
                <w:rFonts w:ascii="Times New Roman" w:hAnsi="Times New Roman"/>
                <w:b/>
                <w:sz w:val="24"/>
                <w:szCs w:val="24"/>
              </w:rPr>
              <w:t>тестов</w:t>
            </w:r>
          </w:p>
        </w:tc>
        <w:tc>
          <w:tcPr>
            <w:tcW w:w="1080" w:type="dxa"/>
            <w:tcBorders>
              <w:top w:val="single" w:sz="6" w:space="0" w:color="auto"/>
              <w:left w:val="single" w:sz="6" w:space="0" w:color="auto"/>
              <w:bottom w:val="nil"/>
              <w:right w:val="single" w:sz="6" w:space="0" w:color="auto"/>
            </w:tcBorders>
            <w:shd w:val="clear" w:color="auto" w:fill="FFFFFF"/>
            <w:vAlign w:val="center"/>
            <w:hideMark/>
          </w:tcPr>
          <w:p w:rsidR="0069602C" w:rsidRDefault="0069602C">
            <w:pPr>
              <w:spacing w:after="0" w:line="240" w:lineRule="auto"/>
              <w:jc w:val="center"/>
              <w:rPr>
                <w:rFonts w:ascii="Times New Roman" w:hAnsi="Times New Roman"/>
                <w:b/>
                <w:sz w:val="24"/>
                <w:szCs w:val="24"/>
                <w:lang w:eastAsia="en-US"/>
              </w:rPr>
            </w:pPr>
            <w:r>
              <w:rPr>
                <w:rFonts w:ascii="Times New Roman" w:hAnsi="Times New Roman"/>
                <w:b/>
                <w:sz w:val="24"/>
                <w:szCs w:val="24"/>
              </w:rPr>
              <w:t>развития речи</w:t>
            </w:r>
          </w:p>
        </w:tc>
        <w:tc>
          <w:tcPr>
            <w:tcW w:w="1260" w:type="dxa"/>
            <w:tcBorders>
              <w:top w:val="single" w:sz="6" w:space="0" w:color="auto"/>
              <w:left w:val="single" w:sz="6" w:space="0" w:color="auto"/>
              <w:bottom w:val="nil"/>
              <w:right w:val="single" w:sz="6" w:space="0" w:color="auto"/>
            </w:tcBorders>
            <w:shd w:val="clear" w:color="auto" w:fill="FFFFFF"/>
            <w:vAlign w:val="center"/>
            <w:hideMark/>
          </w:tcPr>
          <w:p w:rsidR="0069602C" w:rsidRDefault="0069602C">
            <w:pPr>
              <w:spacing w:after="0" w:line="240" w:lineRule="auto"/>
              <w:jc w:val="center"/>
              <w:rPr>
                <w:rFonts w:ascii="Times New Roman" w:hAnsi="Times New Roman"/>
                <w:b/>
                <w:sz w:val="24"/>
                <w:szCs w:val="24"/>
                <w:lang w:eastAsia="en-US"/>
              </w:rPr>
            </w:pPr>
            <w:r>
              <w:rPr>
                <w:rFonts w:ascii="Times New Roman" w:hAnsi="Times New Roman"/>
                <w:b/>
                <w:sz w:val="24"/>
                <w:szCs w:val="24"/>
              </w:rPr>
              <w:t>сочинений</w:t>
            </w:r>
          </w:p>
        </w:tc>
      </w:tr>
      <w:tr w:rsidR="0069602C" w:rsidTr="0069602C">
        <w:trPr>
          <w:trHeight w:val="351"/>
          <w:jc w:val="center"/>
        </w:trPr>
        <w:tc>
          <w:tcPr>
            <w:tcW w:w="142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69602C" w:rsidRDefault="0069602C">
            <w:pPr>
              <w:shd w:val="clear" w:color="auto" w:fill="FFFFFF"/>
              <w:spacing w:after="0" w:line="240" w:lineRule="auto"/>
              <w:jc w:val="center"/>
              <w:rPr>
                <w:rFonts w:ascii="Times New Roman" w:hAnsi="Times New Roman"/>
                <w:b/>
                <w:sz w:val="24"/>
                <w:szCs w:val="24"/>
                <w:lang w:eastAsia="en-US"/>
              </w:rPr>
            </w:pPr>
            <w:r>
              <w:rPr>
                <w:rFonts w:ascii="Times New Roman" w:hAnsi="Times New Roman"/>
                <w:b/>
                <w:sz w:val="24"/>
                <w:szCs w:val="24"/>
              </w:rPr>
              <w:t>1</w:t>
            </w:r>
          </w:p>
        </w:tc>
        <w:tc>
          <w:tcPr>
            <w:tcW w:w="33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69602C" w:rsidRDefault="0069602C">
            <w:pPr>
              <w:shd w:val="clear" w:color="auto" w:fill="FFFFFF"/>
              <w:spacing w:after="0" w:line="240" w:lineRule="auto"/>
              <w:jc w:val="center"/>
              <w:rPr>
                <w:rFonts w:ascii="Times New Roman" w:hAnsi="Times New Roman"/>
                <w:b/>
                <w:sz w:val="24"/>
                <w:szCs w:val="24"/>
                <w:lang w:eastAsia="en-US"/>
              </w:rPr>
            </w:pPr>
            <w:r>
              <w:rPr>
                <w:rFonts w:ascii="Times New Roman" w:hAnsi="Times New Roman"/>
                <w:b/>
                <w:sz w:val="24"/>
                <w:szCs w:val="24"/>
              </w:rPr>
              <w:t>ВВЕДЕНИЕ</w:t>
            </w:r>
          </w:p>
        </w:tc>
        <w:tc>
          <w:tcPr>
            <w:tcW w:w="1701" w:type="dxa"/>
            <w:tcBorders>
              <w:top w:val="single" w:sz="6" w:space="0" w:color="auto"/>
              <w:left w:val="single" w:sz="4" w:space="0" w:color="auto"/>
              <w:bottom w:val="single" w:sz="6" w:space="0" w:color="auto"/>
              <w:right w:val="single" w:sz="6" w:space="0" w:color="auto"/>
            </w:tcBorders>
            <w:shd w:val="clear" w:color="auto" w:fill="FFFFFF"/>
            <w:vAlign w:val="center"/>
            <w:hideMark/>
          </w:tcPr>
          <w:p w:rsidR="0069602C" w:rsidRDefault="0069602C">
            <w:pPr>
              <w:shd w:val="clear" w:color="auto" w:fill="FFFFFF"/>
              <w:spacing w:after="0" w:line="240" w:lineRule="auto"/>
              <w:jc w:val="center"/>
              <w:rPr>
                <w:rFonts w:ascii="Times New Roman" w:hAnsi="Times New Roman"/>
                <w:b/>
                <w:bCs/>
                <w:spacing w:val="-2"/>
                <w:sz w:val="24"/>
                <w:szCs w:val="24"/>
                <w:lang w:eastAsia="en-US"/>
              </w:rPr>
            </w:pPr>
            <w:r>
              <w:rPr>
                <w:rFonts w:ascii="Times New Roman" w:hAnsi="Times New Roman"/>
                <w:b/>
                <w:bCs/>
                <w:spacing w:val="-2"/>
                <w:sz w:val="24"/>
                <w:szCs w:val="24"/>
              </w:rPr>
              <w:t>1</w:t>
            </w:r>
          </w:p>
        </w:tc>
        <w:tc>
          <w:tcPr>
            <w:tcW w:w="859" w:type="dxa"/>
            <w:tcBorders>
              <w:top w:val="single" w:sz="6" w:space="0" w:color="auto"/>
              <w:left w:val="single" w:sz="4" w:space="0" w:color="auto"/>
              <w:bottom w:val="single" w:sz="6" w:space="0" w:color="auto"/>
              <w:right w:val="single" w:sz="6" w:space="0" w:color="auto"/>
            </w:tcBorders>
            <w:shd w:val="clear" w:color="auto" w:fill="FFFFFF"/>
            <w:vAlign w:val="center"/>
          </w:tcPr>
          <w:p w:rsidR="0069602C" w:rsidRDefault="0069602C">
            <w:pPr>
              <w:shd w:val="clear" w:color="auto" w:fill="FFFFFF"/>
              <w:spacing w:after="0" w:line="240" w:lineRule="auto"/>
              <w:jc w:val="center"/>
              <w:rPr>
                <w:rFonts w:ascii="Times New Roman" w:hAnsi="Times New Roman"/>
                <w:b/>
                <w:bCs/>
                <w:spacing w:val="-2"/>
                <w:sz w:val="24"/>
                <w:szCs w:val="24"/>
                <w:lang w:eastAsia="en-US"/>
              </w:rPr>
            </w:pPr>
          </w:p>
        </w:tc>
        <w:tc>
          <w:tcPr>
            <w:tcW w:w="1080" w:type="dxa"/>
            <w:tcBorders>
              <w:top w:val="single" w:sz="6" w:space="0" w:color="auto"/>
              <w:left w:val="single" w:sz="4" w:space="0" w:color="auto"/>
              <w:bottom w:val="single" w:sz="6" w:space="0" w:color="auto"/>
              <w:right w:val="single" w:sz="6" w:space="0" w:color="auto"/>
            </w:tcBorders>
            <w:shd w:val="clear" w:color="auto" w:fill="FFFFFF"/>
            <w:vAlign w:val="center"/>
          </w:tcPr>
          <w:p w:rsidR="0069602C" w:rsidRDefault="0069602C">
            <w:pPr>
              <w:shd w:val="clear" w:color="auto" w:fill="FFFFFF"/>
              <w:spacing w:after="0" w:line="240" w:lineRule="auto"/>
              <w:jc w:val="center"/>
              <w:rPr>
                <w:rFonts w:ascii="Times New Roman" w:hAnsi="Times New Roman"/>
                <w:b/>
                <w:bCs/>
                <w:spacing w:val="-2"/>
                <w:sz w:val="24"/>
                <w:szCs w:val="24"/>
                <w:lang w:eastAsia="en-US"/>
              </w:rPr>
            </w:pPr>
          </w:p>
        </w:tc>
        <w:tc>
          <w:tcPr>
            <w:tcW w:w="1260" w:type="dxa"/>
            <w:tcBorders>
              <w:top w:val="single" w:sz="6" w:space="0" w:color="auto"/>
              <w:left w:val="single" w:sz="4" w:space="0" w:color="auto"/>
              <w:bottom w:val="single" w:sz="6" w:space="0" w:color="auto"/>
              <w:right w:val="single" w:sz="6" w:space="0" w:color="auto"/>
            </w:tcBorders>
            <w:shd w:val="clear" w:color="auto" w:fill="FFFFFF"/>
            <w:vAlign w:val="center"/>
          </w:tcPr>
          <w:p w:rsidR="0069602C" w:rsidRDefault="0069602C">
            <w:pPr>
              <w:shd w:val="clear" w:color="auto" w:fill="FFFFFF"/>
              <w:spacing w:after="0" w:line="240" w:lineRule="auto"/>
              <w:jc w:val="center"/>
              <w:rPr>
                <w:rFonts w:ascii="Times New Roman" w:hAnsi="Times New Roman"/>
                <w:b/>
                <w:bCs/>
                <w:spacing w:val="-2"/>
                <w:sz w:val="24"/>
                <w:szCs w:val="24"/>
                <w:lang w:eastAsia="en-US"/>
              </w:rPr>
            </w:pPr>
          </w:p>
        </w:tc>
      </w:tr>
      <w:tr w:rsidR="0069602C" w:rsidTr="0069602C">
        <w:trPr>
          <w:trHeight w:val="351"/>
          <w:jc w:val="center"/>
        </w:trPr>
        <w:tc>
          <w:tcPr>
            <w:tcW w:w="142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69602C" w:rsidRDefault="0069602C">
            <w:pPr>
              <w:shd w:val="clear" w:color="auto" w:fill="FFFFFF"/>
              <w:spacing w:after="0" w:line="240" w:lineRule="auto"/>
              <w:jc w:val="center"/>
              <w:rPr>
                <w:rFonts w:ascii="Times New Roman" w:hAnsi="Times New Roman"/>
                <w:b/>
                <w:sz w:val="24"/>
                <w:szCs w:val="24"/>
                <w:lang w:eastAsia="en-US"/>
              </w:rPr>
            </w:pPr>
            <w:r>
              <w:rPr>
                <w:rFonts w:ascii="Times New Roman" w:hAnsi="Times New Roman"/>
                <w:b/>
                <w:sz w:val="24"/>
                <w:szCs w:val="24"/>
              </w:rPr>
              <w:t>2</w:t>
            </w:r>
          </w:p>
        </w:tc>
        <w:tc>
          <w:tcPr>
            <w:tcW w:w="33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69602C" w:rsidRDefault="0069602C">
            <w:pPr>
              <w:shd w:val="clear" w:color="auto" w:fill="FFFFFF"/>
              <w:spacing w:after="0" w:line="240" w:lineRule="auto"/>
              <w:jc w:val="center"/>
              <w:rPr>
                <w:rFonts w:ascii="Times New Roman" w:hAnsi="Times New Roman"/>
                <w:b/>
                <w:sz w:val="24"/>
                <w:szCs w:val="24"/>
                <w:lang w:eastAsia="en-US"/>
              </w:rPr>
            </w:pPr>
            <w:r>
              <w:rPr>
                <w:rFonts w:ascii="Times New Roman" w:hAnsi="Times New Roman"/>
                <w:b/>
                <w:sz w:val="24"/>
                <w:szCs w:val="24"/>
              </w:rPr>
              <w:t>ИЗ УСТНОГО НАРОДНОГО ТВОРЧЕСТВА</w:t>
            </w:r>
          </w:p>
        </w:tc>
        <w:tc>
          <w:tcPr>
            <w:tcW w:w="1701" w:type="dxa"/>
            <w:tcBorders>
              <w:top w:val="single" w:sz="6" w:space="0" w:color="auto"/>
              <w:left w:val="single" w:sz="4" w:space="0" w:color="auto"/>
              <w:bottom w:val="single" w:sz="6" w:space="0" w:color="auto"/>
              <w:right w:val="single" w:sz="6" w:space="0" w:color="auto"/>
            </w:tcBorders>
            <w:shd w:val="clear" w:color="auto" w:fill="FFFFFF"/>
            <w:vAlign w:val="center"/>
            <w:hideMark/>
          </w:tcPr>
          <w:p w:rsidR="0069602C" w:rsidRDefault="0069602C">
            <w:pPr>
              <w:shd w:val="clear" w:color="auto" w:fill="FFFFFF"/>
              <w:spacing w:after="0" w:line="240" w:lineRule="auto"/>
              <w:jc w:val="center"/>
              <w:rPr>
                <w:rFonts w:ascii="Times New Roman" w:hAnsi="Times New Roman"/>
                <w:b/>
                <w:bCs/>
                <w:spacing w:val="-2"/>
                <w:sz w:val="24"/>
                <w:szCs w:val="24"/>
                <w:lang w:eastAsia="en-US"/>
              </w:rPr>
            </w:pPr>
            <w:r>
              <w:rPr>
                <w:rFonts w:ascii="Times New Roman" w:hAnsi="Times New Roman"/>
                <w:b/>
                <w:bCs/>
                <w:spacing w:val="-2"/>
                <w:sz w:val="24"/>
                <w:szCs w:val="24"/>
              </w:rPr>
              <w:t>2</w:t>
            </w:r>
          </w:p>
        </w:tc>
        <w:tc>
          <w:tcPr>
            <w:tcW w:w="859" w:type="dxa"/>
            <w:tcBorders>
              <w:top w:val="single" w:sz="6" w:space="0" w:color="auto"/>
              <w:left w:val="single" w:sz="4" w:space="0" w:color="auto"/>
              <w:bottom w:val="single" w:sz="6" w:space="0" w:color="auto"/>
              <w:right w:val="single" w:sz="6" w:space="0" w:color="auto"/>
            </w:tcBorders>
            <w:shd w:val="clear" w:color="auto" w:fill="FFFFFF"/>
            <w:vAlign w:val="center"/>
          </w:tcPr>
          <w:p w:rsidR="0069602C" w:rsidRDefault="0069602C">
            <w:pPr>
              <w:shd w:val="clear" w:color="auto" w:fill="FFFFFF"/>
              <w:spacing w:after="0" w:line="240" w:lineRule="auto"/>
              <w:jc w:val="center"/>
              <w:rPr>
                <w:rFonts w:ascii="Times New Roman" w:hAnsi="Times New Roman"/>
                <w:b/>
                <w:bCs/>
                <w:spacing w:val="-2"/>
                <w:sz w:val="24"/>
                <w:szCs w:val="24"/>
                <w:lang w:eastAsia="en-US"/>
              </w:rPr>
            </w:pPr>
          </w:p>
        </w:tc>
        <w:tc>
          <w:tcPr>
            <w:tcW w:w="1080" w:type="dxa"/>
            <w:tcBorders>
              <w:top w:val="single" w:sz="6" w:space="0" w:color="auto"/>
              <w:left w:val="single" w:sz="4" w:space="0" w:color="auto"/>
              <w:bottom w:val="single" w:sz="6" w:space="0" w:color="auto"/>
              <w:right w:val="single" w:sz="6" w:space="0" w:color="auto"/>
            </w:tcBorders>
            <w:shd w:val="clear" w:color="auto" w:fill="FFFFFF"/>
            <w:vAlign w:val="center"/>
          </w:tcPr>
          <w:p w:rsidR="0069602C" w:rsidRDefault="0069602C">
            <w:pPr>
              <w:shd w:val="clear" w:color="auto" w:fill="FFFFFF"/>
              <w:spacing w:after="0" w:line="240" w:lineRule="auto"/>
              <w:jc w:val="center"/>
              <w:rPr>
                <w:rFonts w:ascii="Times New Roman" w:hAnsi="Times New Roman"/>
                <w:b/>
                <w:bCs/>
                <w:spacing w:val="-2"/>
                <w:sz w:val="24"/>
                <w:szCs w:val="24"/>
                <w:lang w:eastAsia="en-US"/>
              </w:rPr>
            </w:pPr>
          </w:p>
        </w:tc>
        <w:tc>
          <w:tcPr>
            <w:tcW w:w="1260" w:type="dxa"/>
            <w:tcBorders>
              <w:top w:val="single" w:sz="6" w:space="0" w:color="auto"/>
              <w:left w:val="single" w:sz="4" w:space="0" w:color="auto"/>
              <w:bottom w:val="single" w:sz="6" w:space="0" w:color="auto"/>
              <w:right w:val="single" w:sz="6" w:space="0" w:color="auto"/>
            </w:tcBorders>
            <w:shd w:val="clear" w:color="auto" w:fill="FFFFFF"/>
            <w:vAlign w:val="center"/>
          </w:tcPr>
          <w:p w:rsidR="0069602C" w:rsidRDefault="0069602C">
            <w:pPr>
              <w:shd w:val="clear" w:color="auto" w:fill="FFFFFF"/>
              <w:spacing w:after="0" w:line="240" w:lineRule="auto"/>
              <w:jc w:val="center"/>
              <w:rPr>
                <w:rFonts w:ascii="Times New Roman" w:hAnsi="Times New Roman"/>
                <w:b/>
                <w:bCs/>
                <w:spacing w:val="-2"/>
                <w:sz w:val="24"/>
                <w:szCs w:val="24"/>
                <w:lang w:eastAsia="en-US"/>
              </w:rPr>
            </w:pPr>
          </w:p>
        </w:tc>
      </w:tr>
      <w:tr w:rsidR="0069602C" w:rsidTr="0069602C">
        <w:trPr>
          <w:trHeight w:val="351"/>
          <w:jc w:val="center"/>
        </w:trPr>
        <w:tc>
          <w:tcPr>
            <w:tcW w:w="142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69602C" w:rsidRDefault="0069602C">
            <w:pPr>
              <w:shd w:val="clear" w:color="auto" w:fill="FFFFFF"/>
              <w:spacing w:after="0" w:line="240" w:lineRule="auto"/>
              <w:jc w:val="center"/>
              <w:rPr>
                <w:rFonts w:ascii="Times New Roman" w:hAnsi="Times New Roman"/>
                <w:b/>
                <w:sz w:val="24"/>
                <w:szCs w:val="24"/>
                <w:lang w:eastAsia="en-US"/>
              </w:rPr>
            </w:pPr>
            <w:r>
              <w:rPr>
                <w:rFonts w:ascii="Times New Roman" w:hAnsi="Times New Roman"/>
                <w:b/>
                <w:sz w:val="24"/>
                <w:szCs w:val="24"/>
              </w:rPr>
              <w:t>3</w:t>
            </w:r>
          </w:p>
        </w:tc>
        <w:tc>
          <w:tcPr>
            <w:tcW w:w="33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69602C" w:rsidRDefault="0069602C">
            <w:pPr>
              <w:shd w:val="clear" w:color="auto" w:fill="FFFFFF"/>
              <w:spacing w:after="0" w:line="240" w:lineRule="auto"/>
              <w:jc w:val="center"/>
              <w:rPr>
                <w:rFonts w:ascii="Times New Roman" w:hAnsi="Times New Roman"/>
                <w:b/>
                <w:sz w:val="24"/>
                <w:szCs w:val="24"/>
                <w:lang w:eastAsia="en-US"/>
              </w:rPr>
            </w:pPr>
            <w:r>
              <w:rPr>
                <w:rFonts w:ascii="Times New Roman" w:hAnsi="Times New Roman"/>
                <w:b/>
                <w:sz w:val="24"/>
                <w:szCs w:val="24"/>
              </w:rPr>
              <w:t>ИЗ ДРЕВНЕРУССКОЙ ЛИТЕРАТУРЫ</w:t>
            </w:r>
          </w:p>
        </w:tc>
        <w:tc>
          <w:tcPr>
            <w:tcW w:w="1701" w:type="dxa"/>
            <w:tcBorders>
              <w:top w:val="single" w:sz="6" w:space="0" w:color="auto"/>
              <w:left w:val="single" w:sz="4" w:space="0" w:color="auto"/>
              <w:bottom w:val="single" w:sz="6" w:space="0" w:color="auto"/>
              <w:right w:val="single" w:sz="6" w:space="0" w:color="auto"/>
            </w:tcBorders>
            <w:shd w:val="clear" w:color="auto" w:fill="FFFFFF"/>
            <w:vAlign w:val="center"/>
            <w:hideMark/>
          </w:tcPr>
          <w:p w:rsidR="0069602C" w:rsidRDefault="0069602C">
            <w:pPr>
              <w:shd w:val="clear" w:color="auto" w:fill="FFFFFF"/>
              <w:spacing w:after="0" w:line="240" w:lineRule="auto"/>
              <w:jc w:val="center"/>
              <w:rPr>
                <w:rFonts w:ascii="Times New Roman" w:hAnsi="Times New Roman"/>
                <w:b/>
                <w:bCs/>
                <w:spacing w:val="-2"/>
                <w:sz w:val="24"/>
                <w:szCs w:val="24"/>
                <w:lang w:eastAsia="en-US"/>
              </w:rPr>
            </w:pPr>
            <w:r>
              <w:rPr>
                <w:rFonts w:ascii="Times New Roman" w:hAnsi="Times New Roman"/>
                <w:b/>
                <w:bCs/>
                <w:spacing w:val="-2"/>
                <w:sz w:val="24"/>
                <w:szCs w:val="24"/>
              </w:rPr>
              <w:t>3</w:t>
            </w:r>
          </w:p>
        </w:tc>
        <w:tc>
          <w:tcPr>
            <w:tcW w:w="859" w:type="dxa"/>
            <w:tcBorders>
              <w:top w:val="single" w:sz="6" w:space="0" w:color="auto"/>
              <w:left w:val="single" w:sz="4" w:space="0" w:color="auto"/>
              <w:bottom w:val="single" w:sz="6" w:space="0" w:color="auto"/>
              <w:right w:val="single" w:sz="6" w:space="0" w:color="auto"/>
            </w:tcBorders>
            <w:shd w:val="clear" w:color="auto" w:fill="FFFFFF"/>
            <w:vAlign w:val="center"/>
            <w:hideMark/>
          </w:tcPr>
          <w:p w:rsidR="0069602C" w:rsidRDefault="0069602C">
            <w:pPr>
              <w:shd w:val="clear" w:color="auto" w:fill="FFFFFF"/>
              <w:spacing w:after="0" w:line="240" w:lineRule="auto"/>
              <w:jc w:val="center"/>
              <w:rPr>
                <w:rFonts w:ascii="Times New Roman" w:hAnsi="Times New Roman"/>
                <w:b/>
                <w:bCs/>
                <w:spacing w:val="-2"/>
                <w:sz w:val="24"/>
                <w:szCs w:val="24"/>
                <w:lang w:eastAsia="en-US"/>
              </w:rPr>
            </w:pPr>
            <w:r>
              <w:rPr>
                <w:rFonts w:ascii="Times New Roman" w:hAnsi="Times New Roman"/>
                <w:b/>
                <w:bCs/>
                <w:spacing w:val="-2"/>
                <w:sz w:val="24"/>
                <w:szCs w:val="24"/>
              </w:rPr>
              <w:t>1</w:t>
            </w:r>
          </w:p>
        </w:tc>
        <w:tc>
          <w:tcPr>
            <w:tcW w:w="1080" w:type="dxa"/>
            <w:tcBorders>
              <w:top w:val="single" w:sz="6" w:space="0" w:color="auto"/>
              <w:left w:val="single" w:sz="4" w:space="0" w:color="auto"/>
              <w:bottom w:val="single" w:sz="6" w:space="0" w:color="auto"/>
              <w:right w:val="single" w:sz="6" w:space="0" w:color="auto"/>
            </w:tcBorders>
            <w:shd w:val="clear" w:color="auto" w:fill="FFFFFF"/>
            <w:vAlign w:val="center"/>
          </w:tcPr>
          <w:p w:rsidR="0069602C" w:rsidRDefault="0069602C">
            <w:pPr>
              <w:shd w:val="clear" w:color="auto" w:fill="FFFFFF"/>
              <w:spacing w:after="0" w:line="240" w:lineRule="auto"/>
              <w:jc w:val="center"/>
              <w:rPr>
                <w:rFonts w:ascii="Times New Roman" w:hAnsi="Times New Roman"/>
                <w:b/>
                <w:bCs/>
                <w:spacing w:val="-2"/>
                <w:sz w:val="24"/>
                <w:szCs w:val="24"/>
                <w:lang w:eastAsia="en-US"/>
              </w:rPr>
            </w:pPr>
          </w:p>
        </w:tc>
        <w:tc>
          <w:tcPr>
            <w:tcW w:w="1260" w:type="dxa"/>
            <w:tcBorders>
              <w:top w:val="single" w:sz="6" w:space="0" w:color="auto"/>
              <w:left w:val="single" w:sz="4" w:space="0" w:color="auto"/>
              <w:bottom w:val="single" w:sz="6" w:space="0" w:color="auto"/>
              <w:right w:val="single" w:sz="6" w:space="0" w:color="auto"/>
            </w:tcBorders>
            <w:shd w:val="clear" w:color="auto" w:fill="FFFFFF"/>
            <w:vAlign w:val="center"/>
          </w:tcPr>
          <w:p w:rsidR="0069602C" w:rsidRDefault="0069602C">
            <w:pPr>
              <w:shd w:val="clear" w:color="auto" w:fill="FFFFFF"/>
              <w:spacing w:after="0" w:line="240" w:lineRule="auto"/>
              <w:jc w:val="center"/>
              <w:rPr>
                <w:rFonts w:ascii="Times New Roman" w:hAnsi="Times New Roman"/>
                <w:b/>
                <w:bCs/>
                <w:spacing w:val="-2"/>
                <w:sz w:val="24"/>
                <w:szCs w:val="24"/>
                <w:lang w:eastAsia="en-US"/>
              </w:rPr>
            </w:pPr>
          </w:p>
        </w:tc>
      </w:tr>
      <w:tr w:rsidR="0069602C" w:rsidTr="0069602C">
        <w:trPr>
          <w:trHeight w:val="351"/>
          <w:jc w:val="center"/>
        </w:trPr>
        <w:tc>
          <w:tcPr>
            <w:tcW w:w="142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69602C" w:rsidRDefault="0069602C">
            <w:pPr>
              <w:shd w:val="clear" w:color="auto" w:fill="FFFFFF"/>
              <w:spacing w:after="0" w:line="240" w:lineRule="auto"/>
              <w:jc w:val="center"/>
              <w:rPr>
                <w:rFonts w:ascii="Times New Roman" w:hAnsi="Times New Roman"/>
                <w:b/>
                <w:sz w:val="24"/>
                <w:szCs w:val="24"/>
                <w:lang w:eastAsia="en-US"/>
              </w:rPr>
            </w:pPr>
            <w:r>
              <w:rPr>
                <w:rFonts w:ascii="Times New Roman" w:hAnsi="Times New Roman"/>
                <w:b/>
                <w:sz w:val="24"/>
                <w:szCs w:val="24"/>
              </w:rPr>
              <w:t>4</w:t>
            </w:r>
          </w:p>
        </w:tc>
        <w:tc>
          <w:tcPr>
            <w:tcW w:w="33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69602C" w:rsidRDefault="0069602C">
            <w:pPr>
              <w:shd w:val="clear" w:color="auto" w:fill="FFFFFF"/>
              <w:spacing w:after="0" w:line="240" w:lineRule="auto"/>
              <w:jc w:val="center"/>
              <w:rPr>
                <w:rFonts w:ascii="Times New Roman" w:hAnsi="Times New Roman"/>
                <w:b/>
                <w:sz w:val="24"/>
                <w:szCs w:val="24"/>
                <w:lang w:eastAsia="en-US"/>
              </w:rPr>
            </w:pPr>
            <w:r>
              <w:rPr>
                <w:rFonts w:ascii="Times New Roman" w:hAnsi="Times New Roman"/>
                <w:b/>
                <w:sz w:val="24"/>
                <w:szCs w:val="24"/>
              </w:rPr>
              <w:t xml:space="preserve">ИЗ ЛИТЕРАТУРЫ </w:t>
            </w:r>
            <w:r>
              <w:rPr>
                <w:rFonts w:ascii="Times New Roman" w:hAnsi="Times New Roman"/>
                <w:b/>
                <w:sz w:val="24"/>
                <w:szCs w:val="24"/>
                <w:lang w:val="en-US"/>
              </w:rPr>
              <w:t>XVIII</w:t>
            </w:r>
            <w:r>
              <w:rPr>
                <w:rFonts w:ascii="Times New Roman" w:hAnsi="Times New Roman"/>
                <w:b/>
                <w:sz w:val="24"/>
                <w:szCs w:val="24"/>
              </w:rPr>
              <w:t xml:space="preserve"> ВЕКА</w:t>
            </w:r>
          </w:p>
        </w:tc>
        <w:tc>
          <w:tcPr>
            <w:tcW w:w="1701" w:type="dxa"/>
            <w:tcBorders>
              <w:top w:val="single" w:sz="6" w:space="0" w:color="auto"/>
              <w:left w:val="single" w:sz="4" w:space="0" w:color="auto"/>
              <w:bottom w:val="single" w:sz="6" w:space="0" w:color="auto"/>
              <w:right w:val="single" w:sz="6" w:space="0" w:color="auto"/>
            </w:tcBorders>
            <w:shd w:val="clear" w:color="auto" w:fill="FFFFFF"/>
            <w:vAlign w:val="center"/>
            <w:hideMark/>
          </w:tcPr>
          <w:p w:rsidR="0069602C" w:rsidRDefault="0069602C">
            <w:pPr>
              <w:shd w:val="clear" w:color="auto" w:fill="FFFFFF"/>
              <w:spacing w:after="0" w:line="240" w:lineRule="auto"/>
              <w:jc w:val="center"/>
              <w:rPr>
                <w:rFonts w:ascii="Times New Roman" w:hAnsi="Times New Roman"/>
                <w:b/>
                <w:bCs/>
                <w:spacing w:val="-2"/>
                <w:sz w:val="24"/>
                <w:szCs w:val="24"/>
                <w:lang w:eastAsia="en-US"/>
              </w:rPr>
            </w:pPr>
            <w:r>
              <w:rPr>
                <w:rFonts w:ascii="Times New Roman" w:hAnsi="Times New Roman"/>
                <w:b/>
                <w:bCs/>
                <w:spacing w:val="-2"/>
                <w:sz w:val="24"/>
                <w:szCs w:val="24"/>
              </w:rPr>
              <w:t>5</w:t>
            </w:r>
          </w:p>
        </w:tc>
        <w:tc>
          <w:tcPr>
            <w:tcW w:w="859" w:type="dxa"/>
            <w:tcBorders>
              <w:top w:val="single" w:sz="6" w:space="0" w:color="auto"/>
              <w:left w:val="single" w:sz="4" w:space="0" w:color="auto"/>
              <w:bottom w:val="single" w:sz="6" w:space="0" w:color="auto"/>
              <w:right w:val="single" w:sz="6" w:space="0" w:color="auto"/>
            </w:tcBorders>
            <w:shd w:val="clear" w:color="auto" w:fill="FFFFFF"/>
            <w:vAlign w:val="center"/>
          </w:tcPr>
          <w:p w:rsidR="0069602C" w:rsidRDefault="0069602C">
            <w:pPr>
              <w:shd w:val="clear" w:color="auto" w:fill="FFFFFF"/>
              <w:spacing w:after="0" w:line="240" w:lineRule="auto"/>
              <w:jc w:val="center"/>
              <w:rPr>
                <w:rFonts w:ascii="Times New Roman" w:hAnsi="Times New Roman"/>
                <w:b/>
                <w:bCs/>
                <w:spacing w:val="-2"/>
                <w:sz w:val="24"/>
                <w:szCs w:val="24"/>
                <w:lang w:eastAsia="en-US"/>
              </w:rPr>
            </w:pPr>
          </w:p>
        </w:tc>
        <w:tc>
          <w:tcPr>
            <w:tcW w:w="1080" w:type="dxa"/>
            <w:tcBorders>
              <w:top w:val="single" w:sz="6" w:space="0" w:color="auto"/>
              <w:left w:val="single" w:sz="4" w:space="0" w:color="auto"/>
              <w:bottom w:val="single" w:sz="6" w:space="0" w:color="auto"/>
              <w:right w:val="single" w:sz="6" w:space="0" w:color="auto"/>
            </w:tcBorders>
            <w:shd w:val="clear" w:color="auto" w:fill="FFFFFF"/>
            <w:vAlign w:val="center"/>
          </w:tcPr>
          <w:p w:rsidR="0069602C" w:rsidRDefault="0069602C">
            <w:pPr>
              <w:shd w:val="clear" w:color="auto" w:fill="FFFFFF"/>
              <w:spacing w:after="0" w:line="240" w:lineRule="auto"/>
              <w:jc w:val="center"/>
              <w:rPr>
                <w:rFonts w:ascii="Times New Roman" w:hAnsi="Times New Roman"/>
                <w:b/>
                <w:bCs/>
                <w:spacing w:val="-2"/>
                <w:sz w:val="24"/>
                <w:szCs w:val="24"/>
                <w:lang w:eastAsia="en-US"/>
              </w:rPr>
            </w:pPr>
          </w:p>
        </w:tc>
        <w:tc>
          <w:tcPr>
            <w:tcW w:w="1260" w:type="dxa"/>
            <w:tcBorders>
              <w:top w:val="single" w:sz="6" w:space="0" w:color="auto"/>
              <w:left w:val="single" w:sz="4" w:space="0" w:color="auto"/>
              <w:bottom w:val="single" w:sz="6" w:space="0" w:color="auto"/>
              <w:right w:val="single" w:sz="6" w:space="0" w:color="auto"/>
            </w:tcBorders>
            <w:shd w:val="clear" w:color="auto" w:fill="FFFFFF"/>
            <w:vAlign w:val="center"/>
          </w:tcPr>
          <w:p w:rsidR="0069602C" w:rsidRDefault="0069602C">
            <w:pPr>
              <w:shd w:val="clear" w:color="auto" w:fill="FFFFFF"/>
              <w:spacing w:after="0" w:line="240" w:lineRule="auto"/>
              <w:jc w:val="center"/>
              <w:rPr>
                <w:rFonts w:ascii="Times New Roman" w:hAnsi="Times New Roman"/>
                <w:b/>
                <w:bCs/>
                <w:spacing w:val="-2"/>
                <w:sz w:val="24"/>
                <w:szCs w:val="24"/>
                <w:lang w:eastAsia="en-US"/>
              </w:rPr>
            </w:pPr>
          </w:p>
        </w:tc>
      </w:tr>
      <w:tr w:rsidR="0069602C" w:rsidTr="0069602C">
        <w:trPr>
          <w:trHeight w:val="351"/>
          <w:jc w:val="center"/>
        </w:trPr>
        <w:tc>
          <w:tcPr>
            <w:tcW w:w="142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69602C" w:rsidRDefault="0069602C">
            <w:pPr>
              <w:shd w:val="clear" w:color="auto" w:fill="FFFFFF"/>
              <w:spacing w:after="0" w:line="240" w:lineRule="auto"/>
              <w:jc w:val="center"/>
              <w:rPr>
                <w:rFonts w:ascii="Times New Roman" w:hAnsi="Times New Roman"/>
                <w:sz w:val="24"/>
                <w:szCs w:val="24"/>
                <w:lang w:eastAsia="en-US"/>
              </w:rPr>
            </w:pPr>
            <w:r>
              <w:rPr>
                <w:rFonts w:ascii="Times New Roman" w:hAnsi="Times New Roman"/>
                <w:sz w:val="24"/>
                <w:szCs w:val="24"/>
              </w:rPr>
              <w:t>4.1</w:t>
            </w:r>
          </w:p>
        </w:tc>
        <w:tc>
          <w:tcPr>
            <w:tcW w:w="33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69602C" w:rsidRDefault="0069602C">
            <w:pPr>
              <w:shd w:val="clear" w:color="auto" w:fill="FFFFFF"/>
              <w:spacing w:after="0" w:line="240" w:lineRule="auto"/>
              <w:jc w:val="center"/>
              <w:rPr>
                <w:rFonts w:ascii="Times New Roman" w:hAnsi="Times New Roman"/>
                <w:sz w:val="24"/>
                <w:szCs w:val="24"/>
                <w:lang w:eastAsia="en-US"/>
              </w:rPr>
            </w:pPr>
            <w:r>
              <w:rPr>
                <w:rFonts w:ascii="Times New Roman" w:hAnsi="Times New Roman"/>
                <w:sz w:val="24"/>
                <w:szCs w:val="24"/>
              </w:rPr>
              <w:t>Г.Р. Державин</w:t>
            </w:r>
          </w:p>
        </w:tc>
        <w:tc>
          <w:tcPr>
            <w:tcW w:w="1701" w:type="dxa"/>
            <w:tcBorders>
              <w:top w:val="single" w:sz="6" w:space="0" w:color="auto"/>
              <w:left w:val="single" w:sz="4" w:space="0" w:color="auto"/>
              <w:bottom w:val="single" w:sz="6" w:space="0" w:color="auto"/>
              <w:right w:val="single" w:sz="6" w:space="0" w:color="auto"/>
            </w:tcBorders>
            <w:shd w:val="clear" w:color="auto" w:fill="FFFFFF"/>
            <w:vAlign w:val="center"/>
            <w:hideMark/>
          </w:tcPr>
          <w:p w:rsidR="0069602C" w:rsidRDefault="0069602C">
            <w:pPr>
              <w:shd w:val="clear" w:color="auto" w:fill="FFFFFF"/>
              <w:spacing w:after="0" w:line="240" w:lineRule="auto"/>
              <w:jc w:val="center"/>
              <w:rPr>
                <w:rFonts w:ascii="Times New Roman" w:hAnsi="Times New Roman"/>
                <w:bCs/>
                <w:spacing w:val="-2"/>
                <w:sz w:val="24"/>
                <w:szCs w:val="24"/>
                <w:lang w:eastAsia="en-US"/>
              </w:rPr>
            </w:pPr>
            <w:r>
              <w:rPr>
                <w:rFonts w:ascii="Times New Roman" w:hAnsi="Times New Roman"/>
                <w:bCs/>
                <w:spacing w:val="-2"/>
                <w:sz w:val="24"/>
                <w:szCs w:val="24"/>
              </w:rPr>
              <w:t>2</w:t>
            </w:r>
          </w:p>
        </w:tc>
        <w:tc>
          <w:tcPr>
            <w:tcW w:w="859" w:type="dxa"/>
            <w:tcBorders>
              <w:top w:val="single" w:sz="6" w:space="0" w:color="auto"/>
              <w:left w:val="single" w:sz="4" w:space="0" w:color="auto"/>
              <w:bottom w:val="single" w:sz="6" w:space="0" w:color="auto"/>
              <w:right w:val="single" w:sz="6" w:space="0" w:color="auto"/>
            </w:tcBorders>
            <w:shd w:val="clear" w:color="auto" w:fill="FFFFFF"/>
            <w:vAlign w:val="center"/>
          </w:tcPr>
          <w:p w:rsidR="0069602C" w:rsidRDefault="0069602C">
            <w:pPr>
              <w:shd w:val="clear" w:color="auto" w:fill="FFFFFF"/>
              <w:spacing w:after="0" w:line="240" w:lineRule="auto"/>
              <w:jc w:val="center"/>
              <w:rPr>
                <w:rFonts w:ascii="Times New Roman" w:hAnsi="Times New Roman"/>
                <w:bCs/>
                <w:spacing w:val="-2"/>
                <w:sz w:val="24"/>
                <w:szCs w:val="24"/>
                <w:lang w:eastAsia="en-US"/>
              </w:rPr>
            </w:pPr>
          </w:p>
        </w:tc>
        <w:tc>
          <w:tcPr>
            <w:tcW w:w="1080" w:type="dxa"/>
            <w:tcBorders>
              <w:top w:val="single" w:sz="6" w:space="0" w:color="auto"/>
              <w:left w:val="single" w:sz="4" w:space="0" w:color="auto"/>
              <w:bottom w:val="single" w:sz="6" w:space="0" w:color="auto"/>
              <w:right w:val="single" w:sz="6" w:space="0" w:color="auto"/>
            </w:tcBorders>
            <w:shd w:val="clear" w:color="auto" w:fill="FFFFFF"/>
            <w:vAlign w:val="center"/>
          </w:tcPr>
          <w:p w:rsidR="0069602C" w:rsidRDefault="0069602C">
            <w:pPr>
              <w:shd w:val="clear" w:color="auto" w:fill="FFFFFF"/>
              <w:spacing w:after="0" w:line="240" w:lineRule="auto"/>
              <w:jc w:val="center"/>
              <w:rPr>
                <w:rFonts w:ascii="Times New Roman" w:hAnsi="Times New Roman"/>
                <w:bCs/>
                <w:spacing w:val="-2"/>
                <w:sz w:val="24"/>
                <w:szCs w:val="24"/>
                <w:lang w:eastAsia="en-US"/>
              </w:rPr>
            </w:pPr>
          </w:p>
        </w:tc>
        <w:tc>
          <w:tcPr>
            <w:tcW w:w="1260" w:type="dxa"/>
            <w:tcBorders>
              <w:top w:val="single" w:sz="6" w:space="0" w:color="auto"/>
              <w:left w:val="single" w:sz="4" w:space="0" w:color="auto"/>
              <w:bottom w:val="single" w:sz="6" w:space="0" w:color="auto"/>
              <w:right w:val="single" w:sz="6" w:space="0" w:color="auto"/>
            </w:tcBorders>
            <w:shd w:val="clear" w:color="auto" w:fill="FFFFFF"/>
            <w:vAlign w:val="center"/>
          </w:tcPr>
          <w:p w:rsidR="0069602C" w:rsidRDefault="0069602C">
            <w:pPr>
              <w:shd w:val="clear" w:color="auto" w:fill="FFFFFF"/>
              <w:spacing w:after="0" w:line="240" w:lineRule="auto"/>
              <w:jc w:val="center"/>
              <w:rPr>
                <w:rFonts w:ascii="Times New Roman" w:hAnsi="Times New Roman"/>
                <w:bCs/>
                <w:i/>
                <w:spacing w:val="-2"/>
                <w:sz w:val="24"/>
                <w:szCs w:val="24"/>
                <w:lang w:eastAsia="en-US"/>
              </w:rPr>
            </w:pPr>
          </w:p>
        </w:tc>
      </w:tr>
      <w:tr w:rsidR="0069602C" w:rsidTr="0069602C">
        <w:trPr>
          <w:trHeight w:val="351"/>
          <w:jc w:val="center"/>
        </w:trPr>
        <w:tc>
          <w:tcPr>
            <w:tcW w:w="142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69602C" w:rsidRDefault="0069602C">
            <w:pPr>
              <w:shd w:val="clear" w:color="auto" w:fill="FFFFFF"/>
              <w:spacing w:after="0" w:line="240" w:lineRule="auto"/>
              <w:jc w:val="center"/>
              <w:rPr>
                <w:rFonts w:ascii="Times New Roman" w:hAnsi="Times New Roman"/>
                <w:sz w:val="24"/>
                <w:szCs w:val="24"/>
                <w:lang w:eastAsia="en-US"/>
              </w:rPr>
            </w:pPr>
            <w:r>
              <w:rPr>
                <w:rFonts w:ascii="Times New Roman" w:hAnsi="Times New Roman"/>
                <w:sz w:val="24"/>
                <w:szCs w:val="24"/>
              </w:rPr>
              <w:t>4.2</w:t>
            </w:r>
          </w:p>
        </w:tc>
        <w:tc>
          <w:tcPr>
            <w:tcW w:w="33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69602C" w:rsidRDefault="0069602C">
            <w:pPr>
              <w:shd w:val="clear" w:color="auto" w:fill="FFFFFF"/>
              <w:spacing w:after="0" w:line="240" w:lineRule="auto"/>
              <w:jc w:val="center"/>
              <w:rPr>
                <w:rFonts w:ascii="Times New Roman" w:hAnsi="Times New Roman"/>
                <w:sz w:val="24"/>
                <w:szCs w:val="24"/>
                <w:lang w:eastAsia="en-US"/>
              </w:rPr>
            </w:pPr>
            <w:r>
              <w:rPr>
                <w:rFonts w:ascii="Times New Roman" w:hAnsi="Times New Roman"/>
                <w:sz w:val="24"/>
                <w:szCs w:val="24"/>
              </w:rPr>
              <w:t>Н.М. Карамзин</w:t>
            </w:r>
          </w:p>
        </w:tc>
        <w:tc>
          <w:tcPr>
            <w:tcW w:w="1701" w:type="dxa"/>
            <w:tcBorders>
              <w:top w:val="single" w:sz="6" w:space="0" w:color="auto"/>
              <w:left w:val="single" w:sz="4" w:space="0" w:color="auto"/>
              <w:bottom w:val="single" w:sz="6" w:space="0" w:color="auto"/>
              <w:right w:val="single" w:sz="6" w:space="0" w:color="auto"/>
            </w:tcBorders>
            <w:shd w:val="clear" w:color="auto" w:fill="FFFFFF"/>
            <w:vAlign w:val="center"/>
            <w:hideMark/>
          </w:tcPr>
          <w:p w:rsidR="0069602C" w:rsidRDefault="0069602C">
            <w:pPr>
              <w:shd w:val="clear" w:color="auto" w:fill="FFFFFF"/>
              <w:spacing w:after="0" w:line="240" w:lineRule="auto"/>
              <w:jc w:val="center"/>
              <w:rPr>
                <w:rFonts w:ascii="Times New Roman" w:hAnsi="Times New Roman"/>
                <w:bCs/>
                <w:spacing w:val="-2"/>
                <w:sz w:val="24"/>
                <w:szCs w:val="24"/>
                <w:lang w:eastAsia="en-US"/>
              </w:rPr>
            </w:pPr>
            <w:r>
              <w:rPr>
                <w:rFonts w:ascii="Times New Roman" w:hAnsi="Times New Roman"/>
                <w:bCs/>
                <w:spacing w:val="-2"/>
                <w:sz w:val="24"/>
                <w:szCs w:val="24"/>
              </w:rPr>
              <w:t>3</w:t>
            </w:r>
          </w:p>
        </w:tc>
        <w:tc>
          <w:tcPr>
            <w:tcW w:w="859" w:type="dxa"/>
            <w:tcBorders>
              <w:top w:val="single" w:sz="6" w:space="0" w:color="auto"/>
              <w:left w:val="single" w:sz="4" w:space="0" w:color="auto"/>
              <w:bottom w:val="single" w:sz="6" w:space="0" w:color="auto"/>
              <w:right w:val="single" w:sz="6" w:space="0" w:color="auto"/>
            </w:tcBorders>
            <w:shd w:val="clear" w:color="auto" w:fill="FFFFFF"/>
            <w:vAlign w:val="center"/>
          </w:tcPr>
          <w:p w:rsidR="0069602C" w:rsidRDefault="0069602C">
            <w:pPr>
              <w:shd w:val="clear" w:color="auto" w:fill="FFFFFF"/>
              <w:spacing w:after="0" w:line="240" w:lineRule="auto"/>
              <w:jc w:val="center"/>
              <w:rPr>
                <w:rFonts w:ascii="Times New Roman" w:hAnsi="Times New Roman"/>
                <w:bCs/>
                <w:spacing w:val="-2"/>
                <w:sz w:val="24"/>
                <w:szCs w:val="24"/>
                <w:lang w:eastAsia="en-US"/>
              </w:rPr>
            </w:pPr>
          </w:p>
        </w:tc>
        <w:tc>
          <w:tcPr>
            <w:tcW w:w="1080" w:type="dxa"/>
            <w:tcBorders>
              <w:top w:val="single" w:sz="6" w:space="0" w:color="auto"/>
              <w:left w:val="single" w:sz="4" w:space="0" w:color="auto"/>
              <w:bottom w:val="single" w:sz="6" w:space="0" w:color="auto"/>
              <w:right w:val="single" w:sz="6" w:space="0" w:color="auto"/>
            </w:tcBorders>
            <w:shd w:val="clear" w:color="auto" w:fill="FFFFFF"/>
            <w:vAlign w:val="center"/>
            <w:hideMark/>
          </w:tcPr>
          <w:p w:rsidR="0069602C" w:rsidRDefault="0069602C">
            <w:pPr>
              <w:shd w:val="clear" w:color="auto" w:fill="FFFFFF"/>
              <w:spacing w:after="0" w:line="240" w:lineRule="auto"/>
              <w:jc w:val="center"/>
              <w:rPr>
                <w:rFonts w:ascii="Times New Roman" w:hAnsi="Times New Roman"/>
                <w:bCs/>
                <w:spacing w:val="-2"/>
                <w:sz w:val="24"/>
                <w:szCs w:val="24"/>
                <w:lang w:eastAsia="en-US"/>
              </w:rPr>
            </w:pPr>
            <w:r>
              <w:rPr>
                <w:rFonts w:ascii="Times New Roman" w:hAnsi="Times New Roman"/>
                <w:bCs/>
                <w:spacing w:val="-2"/>
                <w:sz w:val="24"/>
                <w:szCs w:val="24"/>
              </w:rPr>
              <w:t>1</w:t>
            </w:r>
          </w:p>
        </w:tc>
        <w:tc>
          <w:tcPr>
            <w:tcW w:w="1260" w:type="dxa"/>
            <w:tcBorders>
              <w:top w:val="single" w:sz="6" w:space="0" w:color="auto"/>
              <w:left w:val="single" w:sz="4" w:space="0" w:color="auto"/>
              <w:bottom w:val="single" w:sz="6" w:space="0" w:color="auto"/>
              <w:right w:val="single" w:sz="6" w:space="0" w:color="auto"/>
            </w:tcBorders>
            <w:shd w:val="clear" w:color="auto" w:fill="FFFFFF"/>
            <w:vAlign w:val="center"/>
          </w:tcPr>
          <w:p w:rsidR="0069602C" w:rsidRDefault="0069602C">
            <w:pPr>
              <w:shd w:val="clear" w:color="auto" w:fill="FFFFFF"/>
              <w:spacing w:after="0" w:line="240" w:lineRule="auto"/>
              <w:jc w:val="center"/>
              <w:rPr>
                <w:rFonts w:ascii="Times New Roman" w:hAnsi="Times New Roman"/>
                <w:bCs/>
                <w:i/>
                <w:spacing w:val="-2"/>
                <w:sz w:val="24"/>
                <w:szCs w:val="24"/>
                <w:lang w:eastAsia="en-US"/>
              </w:rPr>
            </w:pPr>
          </w:p>
        </w:tc>
      </w:tr>
      <w:tr w:rsidR="0069602C" w:rsidTr="0069602C">
        <w:trPr>
          <w:trHeight w:val="351"/>
          <w:jc w:val="center"/>
        </w:trPr>
        <w:tc>
          <w:tcPr>
            <w:tcW w:w="142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69602C" w:rsidRDefault="0069602C">
            <w:pPr>
              <w:shd w:val="clear" w:color="auto" w:fill="FFFFFF"/>
              <w:spacing w:after="0" w:line="240" w:lineRule="auto"/>
              <w:jc w:val="center"/>
              <w:rPr>
                <w:rFonts w:ascii="Times New Roman" w:hAnsi="Times New Roman"/>
                <w:b/>
                <w:sz w:val="24"/>
                <w:szCs w:val="24"/>
                <w:lang w:eastAsia="en-US"/>
              </w:rPr>
            </w:pPr>
            <w:r>
              <w:rPr>
                <w:rFonts w:ascii="Times New Roman" w:hAnsi="Times New Roman"/>
                <w:b/>
                <w:sz w:val="24"/>
                <w:szCs w:val="24"/>
              </w:rPr>
              <w:t>5</w:t>
            </w:r>
          </w:p>
        </w:tc>
        <w:tc>
          <w:tcPr>
            <w:tcW w:w="33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69602C" w:rsidRDefault="0069602C">
            <w:pPr>
              <w:shd w:val="clear" w:color="auto" w:fill="FFFFFF"/>
              <w:spacing w:after="0" w:line="240" w:lineRule="auto"/>
              <w:jc w:val="center"/>
              <w:rPr>
                <w:rFonts w:ascii="Times New Roman" w:hAnsi="Times New Roman"/>
                <w:b/>
                <w:sz w:val="24"/>
                <w:szCs w:val="24"/>
                <w:lang w:eastAsia="en-US"/>
              </w:rPr>
            </w:pPr>
            <w:r>
              <w:rPr>
                <w:rFonts w:ascii="Times New Roman" w:hAnsi="Times New Roman"/>
                <w:b/>
                <w:sz w:val="24"/>
                <w:szCs w:val="24"/>
              </w:rPr>
              <w:t xml:space="preserve">ИЗ ЛИТЕРАТУРЫ </w:t>
            </w:r>
            <w:r>
              <w:rPr>
                <w:rFonts w:ascii="Times New Roman" w:hAnsi="Times New Roman"/>
                <w:b/>
                <w:sz w:val="24"/>
                <w:szCs w:val="24"/>
                <w:lang w:val="en-US"/>
              </w:rPr>
              <w:t xml:space="preserve">XIX </w:t>
            </w:r>
            <w:r>
              <w:rPr>
                <w:rFonts w:ascii="Times New Roman" w:hAnsi="Times New Roman"/>
                <w:b/>
                <w:sz w:val="24"/>
                <w:szCs w:val="24"/>
              </w:rPr>
              <w:t xml:space="preserve"> ВЕКА</w:t>
            </w:r>
          </w:p>
        </w:tc>
        <w:tc>
          <w:tcPr>
            <w:tcW w:w="1701" w:type="dxa"/>
            <w:tcBorders>
              <w:top w:val="single" w:sz="6" w:space="0" w:color="auto"/>
              <w:left w:val="single" w:sz="4" w:space="0" w:color="auto"/>
              <w:bottom w:val="single" w:sz="6" w:space="0" w:color="auto"/>
              <w:right w:val="single" w:sz="6" w:space="0" w:color="auto"/>
            </w:tcBorders>
            <w:shd w:val="clear" w:color="auto" w:fill="FFFFFF"/>
            <w:vAlign w:val="center"/>
            <w:hideMark/>
          </w:tcPr>
          <w:p w:rsidR="0069602C" w:rsidRDefault="0069602C">
            <w:pPr>
              <w:shd w:val="clear" w:color="auto" w:fill="FFFFFF"/>
              <w:spacing w:after="0" w:line="240" w:lineRule="auto"/>
              <w:jc w:val="center"/>
              <w:rPr>
                <w:rFonts w:ascii="Times New Roman" w:hAnsi="Times New Roman"/>
                <w:b/>
                <w:bCs/>
                <w:spacing w:val="-2"/>
                <w:sz w:val="24"/>
                <w:szCs w:val="24"/>
                <w:lang w:eastAsia="en-US"/>
              </w:rPr>
            </w:pPr>
            <w:r>
              <w:rPr>
                <w:rFonts w:ascii="Times New Roman" w:hAnsi="Times New Roman"/>
                <w:b/>
                <w:bCs/>
                <w:spacing w:val="-2"/>
                <w:sz w:val="24"/>
                <w:szCs w:val="24"/>
              </w:rPr>
              <w:t>37</w:t>
            </w:r>
          </w:p>
        </w:tc>
        <w:tc>
          <w:tcPr>
            <w:tcW w:w="859" w:type="dxa"/>
            <w:tcBorders>
              <w:top w:val="single" w:sz="6" w:space="0" w:color="auto"/>
              <w:left w:val="single" w:sz="4" w:space="0" w:color="auto"/>
              <w:bottom w:val="single" w:sz="6" w:space="0" w:color="auto"/>
              <w:right w:val="single" w:sz="6" w:space="0" w:color="auto"/>
            </w:tcBorders>
            <w:shd w:val="clear" w:color="auto" w:fill="FFFFFF"/>
            <w:vAlign w:val="center"/>
          </w:tcPr>
          <w:p w:rsidR="0069602C" w:rsidRDefault="0069602C">
            <w:pPr>
              <w:shd w:val="clear" w:color="auto" w:fill="FFFFFF"/>
              <w:spacing w:after="0" w:line="240" w:lineRule="auto"/>
              <w:jc w:val="center"/>
              <w:rPr>
                <w:rFonts w:ascii="Times New Roman" w:hAnsi="Times New Roman"/>
                <w:b/>
                <w:bCs/>
                <w:spacing w:val="-2"/>
                <w:sz w:val="24"/>
                <w:szCs w:val="24"/>
                <w:lang w:eastAsia="en-US"/>
              </w:rPr>
            </w:pPr>
          </w:p>
        </w:tc>
        <w:tc>
          <w:tcPr>
            <w:tcW w:w="1080" w:type="dxa"/>
            <w:tcBorders>
              <w:top w:val="single" w:sz="6" w:space="0" w:color="auto"/>
              <w:left w:val="single" w:sz="4" w:space="0" w:color="auto"/>
              <w:bottom w:val="single" w:sz="6" w:space="0" w:color="auto"/>
              <w:right w:val="single" w:sz="6" w:space="0" w:color="auto"/>
            </w:tcBorders>
            <w:shd w:val="clear" w:color="auto" w:fill="FFFFFF"/>
            <w:vAlign w:val="center"/>
          </w:tcPr>
          <w:p w:rsidR="0069602C" w:rsidRDefault="0069602C">
            <w:pPr>
              <w:shd w:val="clear" w:color="auto" w:fill="FFFFFF"/>
              <w:spacing w:after="0" w:line="240" w:lineRule="auto"/>
              <w:jc w:val="center"/>
              <w:rPr>
                <w:rFonts w:ascii="Times New Roman" w:hAnsi="Times New Roman"/>
                <w:b/>
                <w:bCs/>
                <w:spacing w:val="-2"/>
                <w:sz w:val="24"/>
                <w:szCs w:val="24"/>
                <w:lang w:eastAsia="en-US"/>
              </w:rPr>
            </w:pPr>
          </w:p>
        </w:tc>
        <w:tc>
          <w:tcPr>
            <w:tcW w:w="1260" w:type="dxa"/>
            <w:tcBorders>
              <w:top w:val="single" w:sz="6" w:space="0" w:color="auto"/>
              <w:left w:val="single" w:sz="4" w:space="0" w:color="auto"/>
              <w:bottom w:val="single" w:sz="6" w:space="0" w:color="auto"/>
              <w:right w:val="single" w:sz="6" w:space="0" w:color="auto"/>
            </w:tcBorders>
            <w:shd w:val="clear" w:color="auto" w:fill="FFFFFF"/>
            <w:vAlign w:val="center"/>
          </w:tcPr>
          <w:p w:rsidR="0069602C" w:rsidRDefault="0069602C">
            <w:pPr>
              <w:shd w:val="clear" w:color="auto" w:fill="FFFFFF"/>
              <w:spacing w:after="0" w:line="240" w:lineRule="auto"/>
              <w:jc w:val="center"/>
              <w:rPr>
                <w:rFonts w:ascii="Times New Roman" w:hAnsi="Times New Roman"/>
                <w:b/>
                <w:bCs/>
                <w:spacing w:val="-2"/>
                <w:sz w:val="24"/>
                <w:szCs w:val="24"/>
                <w:lang w:eastAsia="en-US"/>
              </w:rPr>
            </w:pPr>
          </w:p>
        </w:tc>
      </w:tr>
      <w:tr w:rsidR="0069602C" w:rsidTr="0069602C">
        <w:trPr>
          <w:trHeight w:val="351"/>
          <w:jc w:val="center"/>
        </w:trPr>
        <w:tc>
          <w:tcPr>
            <w:tcW w:w="142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69602C" w:rsidRDefault="0069602C">
            <w:pPr>
              <w:shd w:val="clear" w:color="auto" w:fill="FFFFFF"/>
              <w:spacing w:after="0" w:line="240" w:lineRule="auto"/>
              <w:jc w:val="center"/>
              <w:rPr>
                <w:rFonts w:ascii="Times New Roman" w:hAnsi="Times New Roman"/>
                <w:sz w:val="24"/>
                <w:szCs w:val="24"/>
                <w:lang w:eastAsia="en-US"/>
              </w:rPr>
            </w:pPr>
            <w:r>
              <w:rPr>
                <w:rFonts w:ascii="Times New Roman" w:hAnsi="Times New Roman"/>
                <w:sz w:val="24"/>
                <w:szCs w:val="24"/>
              </w:rPr>
              <w:t>5.1</w:t>
            </w:r>
          </w:p>
        </w:tc>
        <w:tc>
          <w:tcPr>
            <w:tcW w:w="33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69602C" w:rsidRDefault="0069602C">
            <w:pPr>
              <w:spacing w:after="0" w:line="240" w:lineRule="auto"/>
              <w:jc w:val="center"/>
              <w:rPr>
                <w:rFonts w:ascii="Times New Roman" w:hAnsi="Times New Roman"/>
                <w:sz w:val="24"/>
                <w:szCs w:val="24"/>
                <w:lang w:eastAsia="en-US"/>
              </w:rPr>
            </w:pPr>
            <w:r>
              <w:rPr>
                <w:rFonts w:ascii="Times New Roman" w:hAnsi="Times New Roman"/>
                <w:sz w:val="24"/>
                <w:szCs w:val="24"/>
              </w:rPr>
              <w:t>Поэты пушкинского круга. Предшественники и современники.</w:t>
            </w:r>
          </w:p>
        </w:tc>
        <w:tc>
          <w:tcPr>
            <w:tcW w:w="1701" w:type="dxa"/>
            <w:tcBorders>
              <w:top w:val="single" w:sz="6" w:space="0" w:color="auto"/>
              <w:left w:val="single" w:sz="4" w:space="0" w:color="auto"/>
              <w:bottom w:val="single" w:sz="6" w:space="0" w:color="auto"/>
              <w:right w:val="single" w:sz="6" w:space="0" w:color="auto"/>
            </w:tcBorders>
            <w:shd w:val="clear" w:color="auto" w:fill="FFFFFF"/>
            <w:vAlign w:val="center"/>
            <w:hideMark/>
          </w:tcPr>
          <w:p w:rsidR="0069602C" w:rsidRDefault="0069602C">
            <w:pPr>
              <w:shd w:val="clear" w:color="auto" w:fill="FFFFFF"/>
              <w:spacing w:after="0" w:line="240" w:lineRule="auto"/>
              <w:jc w:val="center"/>
              <w:rPr>
                <w:rFonts w:ascii="Times New Roman" w:hAnsi="Times New Roman"/>
                <w:bCs/>
                <w:spacing w:val="-2"/>
                <w:sz w:val="24"/>
                <w:szCs w:val="24"/>
                <w:lang w:eastAsia="en-US"/>
              </w:rPr>
            </w:pPr>
            <w:r>
              <w:rPr>
                <w:rFonts w:ascii="Times New Roman" w:hAnsi="Times New Roman"/>
                <w:bCs/>
                <w:spacing w:val="-2"/>
                <w:sz w:val="24"/>
                <w:szCs w:val="24"/>
              </w:rPr>
              <w:t>3</w:t>
            </w:r>
          </w:p>
        </w:tc>
        <w:tc>
          <w:tcPr>
            <w:tcW w:w="859" w:type="dxa"/>
            <w:tcBorders>
              <w:top w:val="single" w:sz="6" w:space="0" w:color="auto"/>
              <w:left w:val="single" w:sz="4" w:space="0" w:color="auto"/>
              <w:bottom w:val="single" w:sz="6" w:space="0" w:color="auto"/>
              <w:right w:val="single" w:sz="6" w:space="0" w:color="auto"/>
            </w:tcBorders>
            <w:shd w:val="clear" w:color="auto" w:fill="FFFFFF"/>
            <w:vAlign w:val="center"/>
          </w:tcPr>
          <w:p w:rsidR="0069602C" w:rsidRDefault="0069602C">
            <w:pPr>
              <w:shd w:val="clear" w:color="auto" w:fill="FFFFFF"/>
              <w:spacing w:after="0" w:line="240" w:lineRule="auto"/>
              <w:jc w:val="center"/>
              <w:rPr>
                <w:rFonts w:ascii="Times New Roman" w:hAnsi="Times New Roman"/>
                <w:bCs/>
                <w:spacing w:val="-2"/>
                <w:sz w:val="24"/>
                <w:szCs w:val="24"/>
                <w:lang w:eastAsia="en-US"/>
              </w:rPr>
            </w:pPr>
          </w:p>
        </w:tc>
        <w:tc>
          <w:tcPr>
            <w:tcW w:w="1080" w:type="dxa"/>
            <w:tcBorders>
              <w:top w:val="single" w:sz="6" w:space="0" w:color="auto"/>
              <w:left w:val="single" w:sz="4" w:space="0" w:color="auto"/>
              <w:bottom w:val="single" w:sz="6" w:space="0" w:color="auto"/>
              <w:right w:val="single" w:sz="6" w:space="0" w:color="auto"/>
            </w:tcBorders>
            <w:shd w:val="clear" w:color="auto" w:fill="FFFFFF"/>
            <w:vAlign w:val="center"/>
          </w:tcPr>
          <w:p w:rsidR="0069602C" w:rsidRDefault="0069602C">
            <w:pPr>
              <w:shd w:val="clear" w:color="auto" w:fill="FFFFFF"/>
              <w:spacing w:after="0" w:line="240" w:lineRule="auto"/>
              <w:jc w:val="center"/>
              <w:rPr>
                <w:rFonts w:ascii="Times New Roman" w:hAnsi="Times New Roman"/>
                <w:bCs/>
                <w:spacing w:val="-2"/>
                <w:sz w:val="24"/>
                <w:szCs w:val="24"/>
                <w:lang w:eastAsia="en-US"/>
              </w:rPr>
            </w:pPr>
          </w:p>
        </w:tc>
        <w:tc>
          <w:tcPr>
            <w:tcW w:w="1260" w:type="dxa"/>
            <w:tcBorders>
              <w:top w:val="single" w:sz="6" w:space="0" w:color="auto"/>
              <w:left w:val="single" w:sz="4" w:space="0" w:color="auto"/>
              <w:bottom w:val="single" w:sz="6" w:space="0" w:color="auto"/>
              <w:right w:val="single" w:sz="6" w:space="0" w:color="auto"/>
            </w:tcBorders>
            <w:shd w:val="clear" w:color="auto" w:fill="FFFFFF"/>
            <w:vAlign w:val="center"/>
          </w:tcPr>
          <w:p w:rsidR="0069602C" w:rsidRDefault="0069602C">
            <w:pPr>
              <w:shd w:val="clear" w:color="auto" w:fill="FFFFFF"/>
              <w:spacing w:after="0" w:line="240" w:lineRule="auto"/>
              <w:jc w:val="center"/>
              <w:rPr>
                <w:rFonts w:ascii="Times New Roman" w:hAnsi="Times New Roman"/>
                <w:bCs/>
                <w:spacing w:val="-2"/>
                <w:sz w:val="24"/>
                <w:szCs w:val="24"/>
                <w:lang w:eastAsia="en-US"/>
              </w:rPr>
            </w:pPr>
          </w:p>
        </w:tc>
      </w:tr>
      <w:tr w:rsidR="0069602C" w:rsidTr="0069602C">
        <w:trPr>
          <w:trHeight w:val="351"/>
          <w:jc w:val="center"/>
        </w:trPr>
        <w:tc>
          <w:tcPr>
            <w:tcW w:w="142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69602C" w:rsidRDefault="0069602C">
            <w:pPr>
              <w:shd w:val="clear" w:color="auto" w:fill="FFFFFF"/>
              <w:spacing w:after="0" w:line="240" w:lineRule="auto"/>
              <w:jc w:val="center"/>
              <w:rPr>
                <w:rFonts w:ascii="Times New Roman" w:hAnsi="Times New Roman"/>
                <w:sz w:val="24"/>
                <w:szCs w:val="24"/>
                <w:lang w:eastAsia="en-US"/>
              </w:rPr>
            </w:pPr>
            <w:r>
              <w:rPr>
                <w:rFonts w:ascii="Times New Roman" w:hAnsi="Times New Roman"/>
                <w:sz w:val="24"/>
                <w:szCs w:val="24"/>
              </w:rPr>
              <w:t>5.2</w:t>
            </w:r>
          </w:p>
        </w:tc>
        <w:tc>
          <w:tcPr>
            <w:tcW w:w="33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69602C" w:rsidRDefault="0069602C">
            <w:pPr>
              <w:spacing w:after="0" w:line="240" w:lineRule="auto"/>
              <w:jc w:val="center"/>
              <w:rPr>
                <w:rFonts w:ascii="Times New Roman" w:hAnsi="Times New Roman"/>
                <w:sz w:val="24"/>
                <w:szCs w:val="24"/>
                <w:lang w:eastAsia="en-US"/>
              </w:rPr>
            </w:pPr>
            <w:r>
              <w:rPr>
                <w:rFonts w:ascii="Times New Roman" w:hAnsi="Times New Roman"/>
                <w:sz w:val="24"/>
                <w:szCs w:val="24"/>
              </w:rPr>
              <w:t>А.С. Пушкин</w:t>
            </w:r>
          </w:p>
        </w:tc>
        <w:tc>
          <w:tcPr>
            <w:tcW w:w="1701" w:type="dxa"/>
            <w:tcBorders>
              <w:top w:val="single" w:sz="6" w:space="0" w:color="auto"/>
              <w:left w:val="single" w:sz="4" w:space="0" w:color="auto"/>
              <w:bottom w:val="single" w:sz="6" w:space="0" w:color="auto"/>
              <w:right w:val="single" w:sz="6" w:space="0" w:color="auto"/>
            </w:tcBorders>
            <w:shd w:val="clear" w:color="auto" w:fill="FFFFFF"/>
            <w:vAlign w:val="center"/>
            <w:hideMark/>
          </w:tcPr>
          <w:p w:rsidR="0069602C" w:rsidRDefault="0069602C">
            <w:pPr>
              <w:shd w:val="clear" w:color="auto" w:fill="FFFFFF"/>
              <w:spacing w:after="0" w:line="240" w:lineRule="auto"/>
              <w:jc w:val="center"/>
              <w:rPr>
                <w:rFonts w:ascii="Times New Roman" w:hAnsi="Times New Roman"/>
                <w:bCs/>
                <w:spacing w:val="-2"/>
                <w:sz w:val="24"/>
                <w:szCs w:val="24"/>
                <w:lang w:eastAsia="en-US"/>
              </w:rPr>
            </w:pPr>
            <w:r>
              <w:rPr>
                <w:rFonts w:ascii="Times New Roman" w:hAnsi="Times New Roman"/>
                <w:bCs/>
                <w:spacing w:val="-2"/>
                <w:sz w:val="24"/>
                <w:szCs w:val="24"/>
              </w:rPr>
              <w:t>9</w:t>
            </w:r>
          </w:p>
        </w:tc>
        <w:tc>
          <w:tcPr>
            <w:tcW w:w="859" w:type="dxa"/>
            <w:tcBorders>
              <w:top w:val="single" w:sz="6" w:space="0" w:color="auto"/>
              <w:left w:val="single" w:sz="4" w:space="0" w:color="auto"/>
              <w:bottom w:val="single" w:sz="6" w:space="0" w:color="auto"/>
              <w:right w:val="single" w:sz="6" w:space="0" w:color="auto"/>
            </w:tcBorders>
            <w:shd w:val="clear" w:color="auto" w:fill="FFFFFF"/>
            <w:vAlign w:val="center"/>
            <w:hideMark/>
          </w:tcPr>
          <w:p w:rsidR="0069602C" w:rsidRDefault="0069602C">
            <w:pPr>
              <w:shd w:val="clear" w:color="auto" w:fill="FFFFFF"/>
              <w:spacing w:after="0" w:line="240" w:lineRule="auto"/>
              <w:jc w:val="center"/>
              <w:rPr>
                <w:rFonts w:ascii="Times New Roman" w:hAnsi="Times New Roman"/>
                <w:bCs/>
                <w:spacing w:val="-2"/>
                <w:sz w:val="24"/>
                <w:szCs w:val="24"/>
                <w:lang w:eastAsia="en-US"/>
              </w:rPr>
            </w:pPr>
            <w:r>
              <w:rPr>
                <w:rFonts w:ascii="Times New Roman" w:hAnsi="Times New Roman"/>
                <w:bCs/>
                <w:spacing w:val="-2"/>
                <w:sz w:val="24"/>
                <w:szCs w:val="24"/>
              </w:rPr>
              <w:t>1</w:t>
            </w:r>
          </w:p>
        </w:tc>
        <w:tc>
          <w:tcPr>
            <w:tcW w:w="1080" w:type="dxa"/>
            <w:tcBorders>
              <w:top w:val="single" w:sz="6" w:space="0" w:color="auto"/>
              <w:left w:val="single" w:sz="4" w:space="0" w:color="auto"/>
              <w:bottom w:val="single" w:sz="6" w:space="0" w:color="auto"/>
              <w:right w:val="single" w:sz="6" w:space="0" w:color="auto"/>
            </w:tcBorders>
            <w:shd w:val="clear" w:color="auto" w:fill="FFFFFF"/>
            <w:vAlign w:val="center"/>
          </w:tcPr>
          <w:p w:rsidR="0069602C" w:rsidRDefault="0069602C">
            <w:pPr>
              <w:shd w:val="clear" w:color="auto" w:fill="FFFFFF"/>
              <w:spacing w:after="0" w:line="240" w:lineRule="auto"/>
              <w:jc w:val="center"/>
              <w:rPr>
                <w:rFonts w:ascii="Times New Roman" w:hAnsi="Times New Roman"/>
                <w:bCs/>
                <w:spacing w:val="-2"/>
                <w:sz w:val="24"/>
                <w:szCs w:val="24"/>
                <w:lang w:eastAsia="en-US"/>
              </w:rPr>
            </w:pPr>
          </w:p>
        </w:tc>
        <w:tc>
          <w:tcPr>
            <w:tcW w:w="1260" w:type="dxa"/>
            <w:tcBorders>
              <w:top w:val="single" w:sz="6" w:space="0" w:color="auto"/>
              <w:left w:val="single" w:sz="4" w:space="0" w:color="auto"/>
              <w:bottom w:val="single" w:sz="6" w:space="0" w:color="auto"/>
              <w:right w:val="single" w:sz="6" w:space="0" w:color="auto"/>
            </w:tcBorders>
            <w:shd w:val="clear" w:color="auto" w:fill="FFFFFF"/>
            <w:vAlign w:val="center"/>
            <w:hideMark/>
          </w:tcPr>
          <w:p w:rsidR="0069602C" w:rsidRDefault="0069602C">
            <w:pPr>
              <w:shd w:val="clear" w:color="auto" w:fill="FFFFFF"/>
              <w:spacing w:after="0" w:line="240" w:lineRule="auto"/>
              <w:jc w:val="center"/>
              <w:rPr>
                <w:rFonts w:ascii="Times New Roman" w:hAnsi="Times New Roman"/>
                <w:bCs/>
                <w:spacing w:val="-2"/>
                <w:sz w:val="24"/>
                <w:szCs w:val="24"/>
                <w:lang w:eastAsia="en-US"/>
              </w:rPr>
            </w:pPr>
            <w:r>
              <w:rPr>
                <w:rFonts w:ascii="Times New Roman" w:hAnsi="Times New Roman"/>
                <w:bCs/>
                <w:spacing w:val="-2"/>
                <w:sz w:val="24"/>
                <w:szCs w:val="24"/>
              </w:rPr>
              <w:t>2</w:t>
            </w:r>
          </w:p>
        </w:tc>
      </w:tr>
      <w:tr w:rsidR="0069602C" w:rsidTr="0069602C">
        <w:trPr>
          <w:trHeight w:val="351"/>
          <w:jc w:val="center"/>
        </w:trPr>
        <w:tc>
          <w:tcPr>
            <w:tcW w:w="142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69602C" w:rsidRDefault="0069602C">
            <w:pPr>
              <w:shd w:val="clear" w:color="auto" w:fill="FFFFFF"/>
              <w:spacing w:after="0" w:line="240" w:lineRule="auto"/>
              <w:jc w:val="center"/>
              <w:rPr>
                <w:rFonts w:ascii="Times New Roman" w:hAnsi="Times New Roman"/>
                <w:sz w:val="24"/>
                <w:szCs w:val="24"/>
                <w:lang w:eastAsia="en-US"/>
              </w:rPr>
            </w:pPr>
            <w:r>
              <w:rPr>
                <w:rFonts w:ascii="Times New Roman" w:hAnsi="Times New Roman"/>
                <w:sz w:val="24"/>
                <w:szCs w:val="24"/>
              </w:rPr>
              <w:t>5.3</w:t>
            </w:r>
          </w:p>
        </w:tc>
        <w:tc>
          <w:tcPr>
            <w:tcW w:w="33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69602C" w:rsidRDefault="0069602C">
            <w:pPr>
              <w:spacing w:after="0" w:line="240" w:lineRule="auto"/>
              <w:jc w:val="center"/>
              <w:rPr>
                <w:rFonts w:ascii="Times New Roman" w:hAnsi="Times New Roman"/>
                <w:sz w:val="24"/>
                <w:szCs w:val="24"/>
                <w:lang w:eastAsia="en-US"/>
              </w:rPr>
            </w:pPr>
            <w:r>
              <w:rPr>
                <w:rFonts w:ascii="Times New Roman" w:hAnsi="Times New Roman"/>
                <w:sz w:val="24"/>
                <w:szCs w:val="24"/>
              </w:rPr>
              <w:t>М.Ю. Лермонтов</w:t>
            </w:r>
          </w:p>
        </w:tc>
        <w:tc>
          <w:tcPr>
            <w:tcW w:w="1701" w:type="dxa"/>
            <w:tcBorders>
              <w:top w:val="single" w:sz="6" w:space="0" w:color="auto"/>
              <w:left w:val="single" w:sz="4" w:space="0" w:color="auto"/>
              <w:bottom w:val="single" w:sz="6" w:space="0" w:color="auto"/>
              <w:right w:val="single" w:sz="6" w:space="0" w:color="auto"/>
            </w:tcBorders>
            <w:shd w:val="clear" w:color="auto" w:fill="FFFFFF"/>
            <w:vAlign w:val="center"/>
            <w:hideMark/>
          </w:tcPr>
          <w:p w:rsidR="0069602C" w:rsidRDefault="0069602C">
            <w:pPr>
              <w:shd w:val="clear" w:color="auto" w:fill="FFFFFF"/>
              <w:spacing w:after="0" w:line="240" w:lineRule="auto"/>
              <w:jc w:val="center"/>
              <w:rPr>
                <w:rFonts w:ascii="Times New Roman" w:hAnsi="Times New Roman"/>
                <w:bCs/>
                <w:spacing w:val="-2"/>
                <w:sz w:val="24"/>
                <w:szCs w:val="24"/>
                <w:lang w:eastAsia="en-US"/>
              </w:rPr>
            </w:pPr>
            <w:r>
              <w:rPr>
                <w:rFonts w:ascii="Times New Roman" w:hAnsi="Times New Roman"/>
                <w:bCs/>
                <w:spacing w:val="-2"/>
                <w:sz w:val="24"/>
                <w:szCs w:val="24"/>
              </w:rPr>
              <w:t>4</w:t>
            </w:r>
          </w:p>
        </w:tc>
        <w:tc>
          <w:tcPr>
            <w:tcW w:w="859" w:type="dxa"/>
            <w:tcBorders>
              <w:top w:val="single" w:sz="6" w:space="0" w:color="auto"/>
              <w:left w:val="single" w:sz="4" w:space="0" w:color="auto"/>
              <w:bottom w:val="single" w:sz="6" w:space="0" w:color="auto"/>
              <w:right w:val="single" w:sz="6" w:space="0" w:color="auto"/>
            </w:tcBorders>
            <w:shd w:val="clear" w:color="auto" w:fill="FFFFFF"/>
            <w:vAlign w:val="center"/>
          </w:tcPr>
          <w:p w:rsidR="0069602C" w:rsidRDefault="0069602C">
            <w:pPr>
              <w:shd w:val="clear" w:color="auto" w:fill="FFFFFF"/>
              <w:spacing w:after="0" w:line="240" w:lineRule="auto"/>
              <w:jc w:val="center"/>
              <w:rPr>
                <w:rFonts w:ascii="Times New Roman" w:hAnsi="Times New Roman"/>
                <w:bCs/>
                <w:spacing w:val="-2"/>
                <w:sz w:val="24"/>
                <w:szCs w:val="24"/>
                <w:lang w:eastAsia="en-US"/>
              </w:rPr>
            </w:pPr>
          </w:p>
        </w:tc>
        <w:tc>
          <w:tcPr>
            <w:tcW w:w="1080" w:type="dxa"/>
            <w:tcBorders>
              <w:top w:val="single" w:sz="6" w:space="0" w:color="auto"/>
              <w:left w:val="single" w:sz="4" w:space="0" w:color="auto"/>
              <w:bottom w:val="single" w:sz="6" w:space="0" w:color="auto"/>
              <w:right w:val="single" w:sz="6" w:space="0" w:color="auto"/>
            </w:tcBorders>
            <w:shd w:val="clear" w:color="auto" w:fill="FFFFFF"/>
            <w:vAlign w:val="center"/>
            <w:hideMark/>
          </w:tcPr>
          <w:p w:rsidR="0069602C" w:rsidRDefault="0069602C">
            <w:pPr>
              <w:shd w:val="clear" w:color="auto" w:fill="FFFFFF"/>
              <w:spacing w:after="0" w:line="240" w:lineRule="auto"/>
              <w:jc w:val="center"/>
              <w:rPr>
                <w:rFonts w:ascii="Times New Roman" w:hAnsi="Times New Roman"/>
                <w:bCs/>
                <w:spacing w:val="-2"/>
                <w:sz w:val="24"/>
                <w:szCs w:val="24"/>
                <w:lang w:eastAsia="en-US"/>
              </w:rPr>
            </w:pPr>
            <w:r>
              <w:rPr>
                <w:rFonts w:ascii="Times New Roman" w:hAnsi="Times New Roman"/>
                <w:bCs/>
                <w:spacing w:val="-2"/>
                <w:sz w:val="24"/>
                <w:szCs w:val="24"/>
              </w:rPr>
              <w:t>2</w:t>
            </w:r>
          </w:p>
        </w:tc>
        <w:tc>
          <w:tcPr>
            <w:tcW w:w="1260" w:type="dxa"/>
            <w:tcBorders>
              <w:top w:val="single" w:sz="6" w:space="0" w:color="auto"/>
              <w:left w:val="single" w:sz="4" w:space="0" w:color="auto"/>
              <w:bottom w:val="single" w:sz="6" w:space="0" w:color="auto"/>
              <w:right w:val="single" w:sz="6" w:space="0" w:color="auto"/>
            </w:tcBorders>
            <w:shd w:val="clear" w:color="auto" w:fill="FFFFFF"/>
            <w:vAlign w:val="center"/>
          </w:tcPr>
          <w:p w:rsidR="0069602C" w:rsidRDefault="0069602C">
            <w:pPr>
              <w:shd w:val="clear" w:color="auto" w:fill="FFFFFF"/>
              <w:spacing w:after="0" w:line="240" w:lineRule="auto"/>
              <w:jc w:val="center"/>
              <w:rPr>
                <w:rFonts w:ascii="Times New Roman" w:hAnsi="Times New Roman"/>
                <w:bCs/>
                <w:spacing w:val="-2"/>
                <w:sz w:val="24"/>
                <w:szCs w:val="24"/>
                <w:lang w:eastAsia="en-US"/>
              </w:rPr>
            </w:pPr>
          </w:p>
        </w:tc>
      </w:tr>
      <w:tr w:rsidR="0069602C" w:rsidTr="0069602C">
        <w:trPr>
          <w:trHeight w:val="351"/>
          <w:jc w:val="center"/>
        </w:trPr>
        <w:tc>
          <w:tcPr>
            <w:tcW w:w="142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69602C" w:rsidRDefault="0069602C">
            <w:pPr>
              <w:shd w:val="clear" w:color="auto" w:fill="FFFFFF"/>
              <w:spacing w:after="0" w:line="240" w:lineRule="auto"/>
              <w:jc w:val="center"/>
              <w:rPr>
                <w:rFonts w:ascii="Times New Roman" w:hAnsi="Times New Roman"/>
                <w:sz w:val="24"/>
                <w:szCs w:val="24"/>
                <w:lang w:eastAsia="en-US"/>
              </w:rPr>
            </w:pPr>
            <w:r>
              <w:rPr>
                <w:rFonts w:ascii="Times New Roman" w:hAnsi="Times New Roman"/>
                <w:sz w:val="24"/>
                <w:szCs w:val="24"/>
              </w:rPr>
              <w:t>5.4</w:t>
            </w:r>
          </w:p>
        </w:tc>
        <w:tc>
          <w:tcPr>
            <w:tcW w:w="33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69602C" w:rsidRDefault="0069602C">
            <w:pPr>
              <w:spacing w:after="0" w:line="240" w:lineRule="auto"/>
              <w:jc w:val="center"/>
              <w:rPr>
                <w:rFonts w:ascii="Times New Roman" w:hAnsi="Times New Roman"/>
                <w:sz w:val="24"/>
                <w:szCs w:val="24"/>
                <w:lang w:eastAsia="en-US"/>
              </w:rPr>
            </w:pPr>
            <w:r>
              <w:rPr>
                <w:rFonts w:ascii="Times New Roman" w:hAnsi="Times New Roman"/>
                <w:sz w:val="24"/>
                <w:szCs w:val="24"/>
              </w:rPr>
              <w:t>Н.В. Гоголь</w:t>
            </w:r>
          </w:p>
        </w:tc>
        <w:tc>
          <w:tcPr>
            <w:tcW w:w="1701" w:type="dxa"/>
            <w:tcBorders>
              <w:top w:val="single" w:sz="6" w:space="0" w:color="auto"/>
              <w:left w:val="single" w:sz="4" w:space="0" w:color="auto"/>
              <w:bottom w:val="single" w:sz="6" w:space="0" w:color="auto"/>
              <w:right w:val="single" w:sz="6" w:space="0" w:color="auto"/>
            </w:tcBorders>
            <w:shd w:val="clear" w:color="auto" w:fill="FFFFFF"/>
            <w:vAlign w:val="center"/>
            <w:hideMark/>
          </w:tcPr>
          <w:p w:rsidR="0069602C" w:rsidRDefault="0069602C">
            <w:pPr>
              <w:shd w:val="clear" w:color="auto" w:fill="FFFFFF"/>
              <w:spacing w:after="0" w:line="240" w:lineRule="auto"/>
              <w:jc w:val="center"/>
              <w:rPr>
                <w:rFonts w:ascii="Times New Roman" w:hAnsi="Times New Roman"/>
                <w:bCs/>
                <w:spacing w:val="-2"/>
                <w:sz w:val="24"/>
                <w:szCs w:val="24"/>
                <w:lang w:eastAsia="en-US"/>
              </w:rPr>
            </w:pPr>
            <w:r>
              <w:rPr>
                <w:rFonts w:ascii="Times New Roman" w:hAnsi="Times New Roman"/>
                <w:bCs/>
                <w:spacing w:val="-2"/>
                <w:sz w:val="24"/>
                <w:szCs w:val="24"/>
              </w:rPr>
              <w:t>7</w:t>
            </w:r>
          </w:p>
        </w:tc>
        <w:tc>
          <w:tcPr>
            <w:tcW w:w="859" w:type="dxa"/>
            <w:tcBorders>
              <w:top w:val="single" w:sz="6" w:space="0" w:color="auto"/>
              <w:left w:val="single" w:sz="4" w:space="0" w:color="auto"/>
              <w:bottom w:val="single" w:sz="6" w:space="0" w:color="auto"/>
              <w:right w:val="single" w:sz="6" w:space="0" w:color="auto"/>
            </w:tcBorders>
            <w:shd w:val="clear" w:color="auto" w:fill="FFFFFF"/>
            <w:vAlign w:val="center"/>
          </w:tcPr>
          <w:p w:rsidR="0069602C" w:rsidRDefault="0069602C">
            <w:pPr>
              <w:shd w:val="clear" w:color="auto" w:fill="FFFFFF"/>
              <w:spacing w:after="0" w:line="240" w:lineRule="auto"/>
              <w:jc w:val="center"/>
              <w:rPr>
                <w:rFonts w:ascii="Times New Roman" w:hAnsi="Times New Roman"/>
                <w:bCs/>
                <w:spacing w:val="-2"/>
                <w:sz w:val="24"/>
                <w:szCs w:val="24"/>
                <w:lang w:eastAsia="en-US"/>
              </w:rPr>
            </w:pPr>
          </w:p>
        </w:tc>
        <w:tc>
          <w:tcPr>
            <w:tcW w:w="1080" w:type="dxa"/>
            <w:tcBorders>
              <w:top w:val="single" w:sz="6" w:space="0" w:color="auto"/>
              <w:left w:val="single" w:sz="4" w:space="0" w:color="auto"/>
              <w:bottom w:val="single" w:sz="6" w:space="0" w:color="auto"/>
              <w:right w:val="single" w:sz="6" w:space="0" w:color="auto"/>
            </w:tcBorders>
            <w:shd w:val="clear" w:color="auto" w:fill="FFFFFF"/>
            <w:vAlign w:val="center"/>
            <w:hideMark/>
          </w:tcPr>
          <w:p w:rsidR="0069602C" w:rsidRDefault="0069602C">
            <w:pPr>
              <w:shd w:val="clear" w:color="auto" w:fill="FFFFFF"/>
              <w:spacing w:after="0" w:line="240" w:lineRule="auto"/>
              <w:jc w:val="center"/>
              <w:rPr>
                <w:rFonts w:ascii="Times New Roman" w:hAnsi="Times New Roman"/>
                <w:bCs/>
                <w:spacing w:val="-2"/>
                <w:sz w:val="24"/>
                <w:szCs w:val="24"/>
                <w:lang w:eastAsia="en-US"/>
              </w:rPr>
            </w:pPr>
            <w:r>
              <w:rPr>
                <w:rFonts w:ascii="Times New Roman" w:hAnsi="Times New Roman"/>
                <w:bCs/>
                <w:spacing w:val="-2"/>
                <w:sz w:val="24"/>
                <w:szCs w:val="24"/>
              </w:rPr>
              <w:t>2</w:t>
            </w:r>
          </w:p>
        </w:tc>
        <w:tc>
          <w:tcPr>
            <w:tcW w:w="1260" w:type="dxa"/>
            <w:tcBorders>
              <w:top w:val="single" w:sz="6" w:space="0" w:color="auto"/>
              <w:left w:val="single" w:sz="4" w:space="0" w:color="auto"/>
              <w:bottom w:val="single" w:sz="6" w:space="0" w:color="auto"/>
              <w:right w:val="single" w:sz="6" w:space="0" w:color="auto"/>
            </w:tcBorders>
            <w:shd w:val="clear" w:color="auto" w:fill="FFFFFF"/>
            <w:vAlign w:val="center"/>
            <w:hideMark/>
          </w:tcPr>
          <w:p w:rsidR="0069602C" w:rsidRDefault="0069602C">
            <w:pPr>
              <w:shd w:val="clear" w:color="auto" w:fill="FFFFFF"/>
              <w:spacing w:after="0" w:line="240" w:lineRule="auto"/>
              <w:jc w:val="center"/>
              <w:rPr>
                <w:rFonts w:ascii="Times New Roman" w:hAnsi="Times New Roman"/>
                <w:bCs/>
                <w:spacing w:val="-2"/>
                <w:sz w:val="24"/>
                <w:szCs w:val="24"/>
                <w:lang w:eastAsia="en-US"/>
              </w:rPr>
            </w:pPr>
            <w:r>
              <w:rPr>
                <w:rFonts w:ascii="Times New Roman" w:hAnsi="Times New Roman"/>
                <w:bCs/>
                <w:spacing w:val="-2"/>
                <w:sz w:val="24"/>
                <w:szCs w:val="24"/>
              </w:rPr>
              <w:t>1</w:t>
            </w:r>
          </w:p>
        </w:tc>
      </w:tr>
      <w:tr w:rsidR="0069602C" w:rsidTr="0069602C">
        <w:trPr>
          <w:trHeight w:val="351"/>
          <w:jc w:val="center"/>
        </w:trPr>
        <w:tc>
          <w:tcPr>
            <w:tcW w:w="142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69602C" w:rsidRDefault="0069602C">
            <w:pPr>
              <w:shd w:val="clear" w:color="auto" w:fill="FFFFFF"/>
              <w:spacing w:after="0" w:line="240" w:lineRule="auto"/>
              <w:jc w:val="center"/>
              <w:rPr>
                <w:rFonts w:ascii="Times New Roman" w:hAnsi="Times New Roman"/>
                <w:sz w:val="24"/>
                <w:szCs w:val="24"/>
                <w:lang w:eastAsia="en-US"/>
              </w:rPr>
            </w:pPr>
            <w:r>
              <w:rPr>
                <w:rFonts w:ascii="Times New Roman" w:hAnsi="Times New Roman"/>
                <w:sz w:val="24"/>
                <w:szCs w:val="24"/>
              </w:rPr>
              <w:t>5.5</w:t>
            </w:r>
          </w:p>
        </w:tc>
        <w:tc>
          <w:tcPr>
            <w:tcW w:w="33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69602C" w:rsidRDefault="0069602C">
            <w:pPr>
              <w:spacing w:after="0" w:line="240" w:lineRule="auto"/>
              <w:jc w:val="center"/>
              <w:rPr>
                <w:rFonts w:ascii="Times New Roman" w:hAnsi="Times New Roman"/>
                <w:sz w:val="24"/>
                <w:szCs w:val="24"/>
                <w:lang w:eastAsia="en-US"/>
              </w:rPr>
            </w:pPr>
            <w:r>
              <w:rPr>
                <w:rFonts w:ascii="Times New Roman" w:hAnsi="Times New Roman"/>
                <w:sz w:val="24"/>
                <w:szCs w:val="24"/>
              </w:rPr>
              <w:t>И.С. Тургенев</w:t>
            </w:r>
          </w:p>
        </w:tc>
        <w:tc>
          <w:tcPr>
            <w:tcW w:w="1701" w:type="dxa"/>
            <w:tcBorders>
              <w:top w:val="single" w:sz="6" w:space="0" w:color="auto"/>
              <w:left w:val="single" w:sz="4" w:space="0" w:color="auto"/>
              <w:bottom w:val="single" w:sz="6" w:space="0" w:color="auto"/>
              <w:right w:val="single" w:sz="6" w:space="0" w:color="auto"/>
            </w:tcBorders>
            <w:shd w:val="clear" w:color="auto" w:fill="FFFFFF"/>
            <w:vAlign w:val="center"/>
            <w:hideMark/>
          </w:tcPr>
          <w:p w:rsidR="0069602C" w:rsidRDefault="0069602C">
            <w:pPr>
              <w:shd w:val="clear" w:color="auto" w:fill="FFFFFF"/>
              <w:spacing w:after="0" w:line="240" w:lineRule="auto"/>
              <w:jc w:val="center"/>
              <w:rPr>
                <w:rFonts w:ascii="Times New Roman" w:hAnsi="Times New Roman"/>
                <w:bCs/>
                <w:spacing w:val="-2"/>
                <w:sz w:val="24"/>
                <w:szCs w:val="24"/>
                <w:lang w:eastAsia="en-US"/>
              </w:rPr>
            </w:pPr>
            <w:r>
              <w:rPr>
                <w:rFonts w:ascii="Times New Roman" w:hAnsi="Times New Roman"/>
                <w:bCs/>
                <w:spacing w:val="-2"/>
                <w:sz w:val="24"/>
                <w:szCs w:val="24"/>
              </w:rPr>
              <w:t>3</w:t>
            </w:r>
          </w:p>
        </w:tc>
        <w:tc>
          <w:tcPr>
            <w:tcW w:w="859" w:type="dxa"/>
            <w:tcBorders>
              <w:top w:val="single" w:sz="6" w:space="0" w:color="auto"/>
              <w:left w:val="single" w:sz="4" w:space="0" w:color="auto"/>
              <w:bottom w:val="single" w:sz="6" w:space="0" w:color="auto"/>
              <w:right w:val="single" w:sz="6" w:space="0" w:color="auto"/>
            </w:tcBorders>
            <w:shd w:val="clear" w:color="auto" w:fill="FFFFFF"/>
            <w:vAlign w:val="center"/>
          </w:tcPr>
          <w:p w:rsidR="0069602C" w:rsidRDefault="0069602C">
            <w:pPr>
              <w:shd w:val="clear" w:color="auto" w:fill="FFFFFF"/>
              <w:spacing w:after="0" w:line="240" w:lineRule="auto"/>
              <w:jc w:val="center"/>
              <w:rPr>
                <w:rFonts w:ascii="Times New Roman" w:hAnsi="Times New Roman"/>
                <w:bCs/>
                <w:spacing w:val="-2"/>
                <w:sz w:val="24"/>
                <w:szCs w:val="24"/>
                <w:lang w:eastAsia="en-US"/>
              </w:rPr>
            </w:pPr>
          </w:p>
        </w:tc>
        <w:tc>
          <w:tcPr>
            <w:tcW w:w="1080" w:type="dxa"/>
            <w:tcBorders>
              <w:top w:val="single" w:sz="6" w:space="0" w:color="auto"/>
              <w:left w:val="single" w:sz="4" w:space="0" w:color="auto"/>
              <w:bottom w:val="single" w:sz="6" w:space="0" w:color="auto"/>
              <w:right w:val="single" w:sz="6" w:space="0" w:color="auto"/>
            </w:tcBorders>
            <w:shd w:val="clear" w:color="auto" w:fill="FFFFFF"/>
            <w:vAlign w:val="center"/>
          </w:tcPr>
          <w:p w:rsidR="0069602C" w:rsidRDefault="0069602C">
            <w:pPr>
              <w:shd w:val="clear" w:color="auto" w:fill="FFFFFF"/>
              <w:spacing w:after="0" w:line="240" w:lineRule="auto"/>
              <w:jc w:val="center"/>
              <w:rPr>
                <w:rFonts w:ascii="Times New Roman" w:hAnsi="Times New Roman"/>
                <w:bCs/>
                <w:spacing w:val="-2"/>
                <w:sz w:val="24"/>
                <w:szCs w:val="24"/>
                <w:lang w:eastAsia="en-US"/>
              </w:rPr>
            </w:pPr>
          </w:p>
        </w:tc>
        <w:tc>
          <w:tcPr>
            <w:tcW w:w="1260" w:type="dxa"/>
            <w:tcBorders>
              <w:top w:val="single" w:sz="6" w:space="0" w:color="auto"/>
              <w:left w:val="single" w:sz="4" w:space="0" w:color="auto"/>
              <w:bottom w:val="single" w:sz="6" w:space="0" w:color="auto"/>
              <w:right w:val="single" w:sz="6" w:space="0" w:color="auto"/>
            </w:tcBorders>
            <w:shd w:val="clear" w:color="auto" w:fill="FFFFFF"/>
            <w:vAlign w:val="center"/>
            <w:hideMark/>
          </w:tcPr>
          <w:p w:rsidR="0069602C" w:rsidRDefault="0069602C">
            <w:pPr>
              <w:shd w:val="clear" w:color="auto" w:fill="FFFFFF"/>
              <w:spacing w:after="0" w:line="240" w:lineRule="auto"/>
              <w:jc w:val="center"/>
              <w:rPr>
                <w:rFonts w:ascii="Times New Roman" w:hAnsi="Times New Roman"/>
                <w:bCs/>
                <w:spacing w:val="-2"/>
                <w:sz w:val="24"/>
                <w:szCs w:val="24"/>
                <w:lang w:eastAsia="en-US"/>
              </w:rPr>
            </w:pPr>
            <w:r>
              <w:rPr>
                <w:rFonts w:ascii="Times New Roman" w:hAnsi="Times New Roman"/>
                <w:bCs/>
                <w:spacing w:val="-2"/>
                <w:sz w:val="24"/>
                <w:szCs w:val="24"/>
              </w:rPr>
              <w:t>1</w:t>
            </w:r>
          </w:p>
        </w:tc>
      </w:tr>
      <w:tr w:rsidR="0069602C" w:rsidTr="0069602C">
        <w:trPr>
          <w:trHeight w:val="351"/>
          <w:jc w:val="center"/>
        </w:trPr>
        <w:tc>
          <w:tcPr>
            <w:tcW w:w="142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69602C" w:rsidRDefault="0069602C">
            <w:pPr>
              <w:shd w:val="clear" w:color="auto" w:fill="FFFFFF"/>
              <w:spacing w:after="0" w:line="240" w:lineRule="auto"/>
              <w:jc w:val="center"/>
              <w:rPr>
                <w:rFonts w:ascii="Times New Roman" w:hAnsi="Times New Roman"/>
                <w:sz w:val="24"/>
                <w:szCs w:val="24"/>
                <w:lang w:eastAsia="en-US"/>
              </w:rPr>
            </w:pPr>
            <w:r>
              <w:rPr>
                <w:rFonts w:ascii="Times New Roman" w:hAnsi="Times New Roman"/>
                <w:sz w:val="24"/>
                <w:szCs w:val="24"/>
              </w:rPr>
              <w:t>5.6</w:t>
            </w:r>
          </w:p>
        </w:tc>
        <w:tc>
          <w:tcPr>
            <w:tcW w:w="33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69602C" w:rsidRDefault="0069602C">
            <w:pPr>
              <w:spacing w:after="0" w:line="240" w:lineRule="auto"/>
              <w:jc w:val="center"/>
              <w:rPr>
                <w:rFonts w:ascii="Times New Roman" w:hAnsi="Times New Roman"/>
                <w:sz w:val="24"/>
                <w:szCs w:val="24"/>
                <w:lang w:eastAsia="en-US"/>
              </w:rPr>
            </w:pPr>
            <w:r>
              <w:rPr>
                <w:rFonts w:ascii="Times New Roman" w:hAnsi="Times New Roman"/>
                <w:sz w:val="24"/>
                <w:szCs w:val="24"/>
              </w:rPr>
              <w:t>Н.А. Некрасов</w:t>
            </w:r>
          </w:p>
        </w:tc>
        <w:tc>
          <w:tcPr>
            <w:tcW w:w="1701" w:type="dxa"/>
            <w:tcBorders>
              <w:top w:val="single" w:sz="6" w:space="0" w:color="auto"/>
              <w:left w:val="single" w:sz="4" w:space="0" w:color="auto"/>
              <w:bottom w:val="single" w:sz="6" w:space="0" w:color="auto"/>
              <w:right w:val="single" w:sz="6" w:space="0" w:color="auto"/>
            </w:tcBorders>
            <w:shd w:val="clear" w:color="auto" w:fill="FFFFFF"/>
            <w:vAlign w:val="center"/>
            <w:hideMark/>
          </w:tcPr>
          <w:p w:rsidR="0069602C" w:rsidRDefault="0069602C">
            <w:pPr>
              <w:shd w:val="clear" w:color="auto" w:fill="FFFFFF"/>
              <w:spacing w:after="0" w:line="240" w:lineRule="auto"/>
              <w:jc w:val="center"/>
              <w:rPr>
                <w:rFonts w:ascii="Times New Roman" w:hAnsi="Times New Roman"/>
                <w:bCs/>
                <w:spacing w:val="-2"/>
                <w:sz w:val="24"/>
                <w:szCs w:val="24"/>
                <w:lang w:eastAsia="en-US"/>
              </w:rPr>
            </w:pPr>
            <w:r>
              <w:rPr>
                <w:rFonts w:ascii="Times New Roman" w:hAnsi="Times New Roman"/>
                <w:bCs/>
                <w:spacing w:val="-2"/>
                <w:sz w:val="24"/>
                <w:szCs w:val="24"/>
              </w:rPr>
              <w:t>2</w:t>
            </w:r>
          </w:p>
        </w:tc>
        <w:tc>
          <w:tcPr>
            <w:tcW w:w="859" w:type="dxa"/>
            <w:tcBorders>
              <w:top w:val="single" w:sz="6" w:space="0" w:color="auto"/>
              <w:left w:val="single" w:sz="4" w:space="0" w:color="auto"/>
              <w:bottom w:val="single" w:sz="6" w:space="0" w:color="auto"/>
              <w:right w:val="single" w:sz="6" w:space="0" w:color="auto"/>
            </w:tcBorders>
            <w:shd w:val="clear" w:color="auto" w:fill="FFFFFF"/>
            <w:vAlign w:val="center"/>
          </w:tcPr>
          <w:p w:rsidR="0069602C" w:rsidRDefault="0069602C">
            <w:pPr>
              <w:shd w:val="clear" w:color="auto" w:fill="FFFFFF"/>
              <w:spacing w:after="0" w:line="240" w:lineRule="auto"/>
              <w:jc w:val="center"/>
              <w:rPr>
                <w:rFonts w:ascii="Times New Roman" w:hAnsi="Times New Roman"/>
                <w:bCs/>
                <w:spacing w:val="-2"/>
                <w:sz w:val="24"/>
                <w:szCs w:val="24"/>
                <w:lang w:eastAsia="en-US"/>
              </w:rPr>
            </w:pPr>
          </w:p>
        </w:tc>
        <w:tc>
          <w:tcPr>
            <w:tcW w:w="1080" w:type="dxa"/>
            <w:tcBorders>
              <w:top w:val="single" w:sz="6" w:space="0" w:color="auto"/>
              <w:left w:val="single" w:sz="4" w:space="0" w:color="auto"/>
              <w:bottom w:val="single" w:sz="6" w:space="0" w:color="auto"/>
              <w:right w:val="single" w:sz="6" w:space="0" w:color="auto"/>
            </w:tcBorders>
            <w:shd w:val="clear" w:color="auto" w:fill="FFFFFF"/>
            <w:vAlign w:val="center"/>
          </w:tcPr>
          <w:p w:rsidR="0069602C" w:rsidRDefault="0069602C">
            <w:pPr>
              <w:shd w:val="clear" w:color="auto" w:fill="FFFFFF"/>
              <w:spacing w:after="0" w:line="240" w:lineRule="auto"/>
              <w:jc w:val="center"/>
              <w:rPr>
                <w:rFonts w:ascii="Times New Roman" w:hAnsi="Times New Roman"/>
                <w:bCs/>
                <w:spacing w:val="-2"/>
                <w:sz w:val="24"/>
                <w:szCs w:val="24"/>
                <w:lang w:eastAsia="en-US"/>
              </w:rPr>
            </w:pPr>
          </w:p>
        </w:tc>
        <w:tc>
          <w:tcPr>
            <w:tcW w:w="1260" w:type="dxa"/>
            <w:tcBorders>
              <w:top w:val="single" w:sz="6" w:space="0" w:color="auto"/>
              <w:left w:val="single" w:sz="4" w:space="0" w:color="auto"/>
              <w:bottom w:val="single" w:sz="6" w:space="0" w:color="auto"/>
              <w:right w:val="single" w:sz="6" w:space="0" w:color="auto"/>
            </w:tcBorders>
            <w:shd w:val="clear" w:color="auto" w:fill="FFFFFF"/>
            <w:vAlign w:val="center"/>
          </w:tcPr>
          <w:p w:rsidR="0069602C" w:rsidRDefault="0069602C">
            <w:pPr>
              <w:shd w:val="clear" w:color="auto" w:fill="FFFFFF"/>
              <w:spacing w:after="0" w:line="240" w:lineRule="auto"/>
              <w:jc w:val="center"/>
              <w:rPr>
                <w:rFonts w:ascii="Times New Roman" w:hAnsi="Times New Roman"/>
                <w:bCs/>
                <w:spacing w:val="-2"/>
                <w:sz w:val="24"/>
                <w:szCs w:val="24"/>
                <w:lang w:eastAsia="en-US"/>
              </w:rPr>
            </w:pPr>
          </w:p>
        </w:tc>
      </w:tr>
      <w:tr w:rsidR="0069602C" w:rsidTr="0069602C">
        <w:trPr>
          <w:trHeight w:val="351"/>
          <w:jc w:val="center"/>
        </w:trPr>
        <w:tc>
          <w:tcPr>
            <w:tcW w:w="142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69602C" w:rsidRDefault="0069602C">
            <w:pPr>
              <w:shd w:val="clear" w:color="auto" w:fill="FFFFFF"/>
              <w:spacing w:after="0" w:line="240" w:lineRule="auto"/>
              <w:jc w:val="center"/>
              <w:rPr>
                <w:rFonts w:ascii="Times New Roman" w:hAnsi="Times New Roman"/>
                <w:sz w:val="24"/>
                <w:szCs w:val="24"/>
                <w:lang w:eastAsia="en-US"/>
              </w:rPr>
            </w:pPr>
            <w:r>
              <w:rPr>
                <w:rFonts w:ascii="Times New Roman" w:hAnsi="Times New Roman"/>
                <w:sz w:val="24"/>
                <w:szCs w:val="24"/>
              </w:rPr>
              <w:t>5.7</w:t>
            </w:r>
          </w:p>
        </w:tc>
        <w:tc>
          <w:tcPr>
            <w:tcW w:w="33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69602C" w:rsidRDefault="0069602C">
            <w:pPr>
              <w:spacing w:after="0" w:line="240" w:lineRule="auto"/>
              <w:jc w:val="center"/>
              <w:rPr>
                <w:rFonts w:ascii="Times New Roman" w:hAnsi="Times New Roman"/>
                <w:sz w:val="24"/>
                <w:szCs w:val="24"/>
                <w:lang w:eastAsia="en-US"/>
              </w:rPr>
            </w:pPr>
            <w:r>
              <w:rPr>
                <w:rFonts w:ascii="Times New Roman" w:hAnsi="Times New Roman"/>
                <w:sz w:val="24"/>
                <w:szCs w:val="24"/>
              </w:rPr>
              <w:t>А.А. Фет</w:t>
            </w:r>
          </w:p>
        </w:tc>
        <w:tc>
          <w:tcPr>
            <w:tcW w:w="1701" w:type="dxa"/>
            <w:tcBorders>
              <w:top w:val="single" w:sz="6" w:space="0" w:color="auto"/>
              <w:left w:val="single" w:sz="4" w:space="0" w:color="auto"/>
              <w:bottom w:val="single" w:sz="6" w:space="0" w:color="auto"/>
              <w:right w:val="single" w:sz="6" w:space="0" w:color="auto"/>
            </w:tcBorders>
            <w:shd w:val="clear" w:color="auto" w:fill="FFFFFF"/>
            <w:vAlign w:val="center"/>
            <w:hideMark/>
          </w:tcPr>
          <w:p w:rsidR="0069602C" w:rsidRDefault="0069602C">
            <w:pPr>
              <w:shd w:val="clear" w:color="auto" w:fill="FFFFFF"/>
              <w:spacing w:after="0" w:line="240" w:lineRule="auto"/>
              <w:jc w:val="center"/>
              <w:rPr>
                <w:rFonts w:ascii="Times New Roman" w:hAnsi="Times New Roman"/>
                <w:bCs/>
                <w:spacing w:val="-2"/>
                <w:sz w:val="24"/>
                <w:szCs w:val="24"/>
                <w:lang w:eastAsia="en-US"/>
              </w:rPr>
            </w:pPr>
            <w:r>
              <w:rPr>
                <w:rFonts w:ascii="Times New Roman" w:hAnsi="Times New Roman"/>
                <w:bCs/>
                <w:spacing w:val="-2"/>
                <w:sz w:val="24"/>
                <w:szCs w:val="24"/>
              </w:rPr>
              <w:t>2</w:t>
            </w:r>
          </w:p>
        </w:tc>
        <w:tc>
          <w:tcPr>
            <w:tcW w:w="859" w:type="dxa"/>
            <w:tcBorders>
              <w:top w:val="single" w:sz="6" w:space="0" w:color="auto"/>
              <w:left w:val="single" w:sz="4" w:space="0" w:color="auto"/>
              <w:bottom w:val="single" w:sz="6" w:space="0" w:color="auto"/>
              <w:right w:val="single" w:sz="6" w:space="0" w:color="auto"/>
            </w:tcBorders>
            <w:shd w:val="clear" w:color="auto" w:fill="FFFFFF"/>
            <w:vAlign w:val="center"/>
          </w:tcPr>
          <w:p w:rsidR="0069602C" w:rsidRDefault="0069602C">
            <w:pPr>
              <w:shd w:val="clear" w:color="auto" w:fill="FFFFFF"/>
              <w:spacing w:after="0" w:line="240" w:lineRule="auto"/>
              <w:jc w:val="center"/>
              <w:rPr>
                <w:rFonts w:ascii="Times New Roman" w:hAnsi="Times New Roman"/>
                <w:bCs/>
                <w:spacing w:val="-2"/>
                <w:sz w:val="24"/>
                <w:szCs w:val="24"/>
                <w:lang w:eastAsia="en-US"/>
              </w:rPr>
            </w:pPr>
          </w:p>
        </w:tc>
        <w:tc>
          <w:tcPr>
            <w:tcW w:w="1080" w:type="dxa"/>
            <w:tcBorders>
              <w:top w:val="single" w:sz="6" w:space="0" w:color="auto"/>
              <w:left w:val="single" w:sz="4" w:space="0" w:color="auto"/>
              <w:bottom w:val="single" w:sz="6" w:space="0" w:color="auto"/>
              <w:right w:val="single" w:sz="6" w:space="0" w:color="auto"/>
            </w:tcBorders>
            <w:shd w:val="clear" w:color="auto" w:fill="FFFFFF"/>
            <w:vAlign w:val="center"/>
            <w:hideMark/>
          </w:tcPr>
          <w:p w:rsidR="0069602C" w:rsidRDefault="0069602C">
            <w:pPr>
              <w:shd w:val="clear" w:color="auto" w:fill="FFFFFF"/>
              <w:spacing w:after="0" w:line="240" w:lineRule="auto"/>
              <w:jc w:val="center"/>
              <w:rPr>
                <w:rFonts w:ascii="Times New Roman" w:hAnsi="Times New Roman"/>
                <w:bCs/>
                <w:spacing w:val="-2"/>
                <w:sz w:val="24"/>
                <w:szCs w:val="24"/>
                <w:lang w:eastAsia="en-US"/>
              </w:rPr>
            </w:pPr>
            <w:r>
              <w:rPr>
                <w:rFonts w:ascii="Times New Roman" w:hAnsi="Times New Roman"/>
                <w:bCs/>
                <w:spacing w:val="-2"/>
                <w:sz w:val="24"/>
                <w:szCs w:val="24"/>
              </w:rPr>
              <w:t>1</w:t>
            </w:r>
          </w:p>
        </w:tc>
        <w:tc>
          <w:tcPr>
            <w:tcW w:w="1260" w:type="dxa"/>
            <w:tcBorders>
              <w:top w:val="single" w:sz="6" w:space="0" w:color="auto"/>
              <w:left w:val="single" w:sz="4" w:space="0" w:color="auto"/>
              <w:bottom w:val="single" w:sz="6" w:space="0" w:color="auto"/>
              <w:right w:val="single" w:sz="6" w:space="0" w:color="auto"/>
            </w:tcBorders>
            <w:shd w:val="clear" w:color="auto" w:fill="FFFFFF"/>
            <w:vAlign w:val="center"/>
          </w:tcPr>
          <w:p w:rsidR="0069602C" w:rsidRDefault="0069602C">
            <w:pPr>
              <w:shd w:val="clear" w:color="auto" w:fill="FFFFFF"/>
              <w:spacing w:after="0" w:line="240" w:lineRule="auto"/>
              <w:jc w:val="center"/>
              <w:rPr>
                <w:rFonts w:ascii="Times New Roman" w:hAnsi="Times New Roman"/>
                <w:bCs/>
                <w:spacing w:val="-2"/>
                <w:sz w:val="24"/>
                <w:szCs w:val="24"/>
                <w:lang w:eastAsia="en-US"/>
              </w:rPr>
            </w:pPr>
          </w:p>
        </w:tc>
      </w:tr>
      <w:tr w:rsidR="0069602C" w:rsidTr="0069602C">
        <w:trPr>
          <w:trHeight w:val="351"/>
          <w:jc w:val="center"/>
        </w:trPr>
        <w:tc>
          <w:tcPr>
            <w:tcW w:w="142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69602C" w:rsidRDefault="0069602C">
            <w:pPr>
              <w:shd w:val="clear" w:color="auto" w:fill="FFFFFF"/>
              <w:spacing w:after="0" w:line="240" w:lineRule="auto"/>
              <w:jc w:val="center"/>
              <w:rPr>
                <w:rFonts w:ascii="Times New Roman" w:hAnsi="Times New Roman"/>
                <w:sz w:val="24"/>
                <w:szCs w:val="24"/>
                <w:lang w:eastAsia="en-US"/>
              </w:rPr>
            </w:pPr>
            <w:r>
              <w:rPr>
                <w:rFonts w:ascii="Times New Roman" w:hAnsi="Times New Roman"/>
                <w:sz w:val="24"/>
                <w:szCs w:val="24"/>
              </w:rPr>
              <w:t>5.8</w:t>
            </w:r>
          </w:p>
        </w:tc>
        <w:tc>
          <w:tcPr>
            <w:tcW w:w="33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69602C" w:rsidRDefault="0069602C">
            <w:pPr>
              <w:spacing w:after="0" w:line="240" w:lineRule="auto"/>
              <w:jc w:val="center"/>
              <w:rPr>
                <w:rFonts w:ascii="Times New Roman" w:hAnsi="Times New Roman"/>
                <w:sz w:val="24"/>
                <w:szCs w:val="24"/>
                <w:lang w:eastAsia="en-US"/>
              </w:rPr>
            </w:pPr>
            <w:r>
              <w:rPr>
                <w:rFonts w:ascii="Times New Roman" w:hAnsi="Times New Roman"/>
                <w:sz w:val="24"/>
                <w:szCs w:val="24"/>
              </w:rPr>
              <w:t>А.Н. Островский</w:t>
            </w:r>
          </w:p>
        </w:tc>
        <w:tc>
          <w:tcPr>
            <w:tcW w:w="1701" w:type="dxa"/>
            <w:tcBorders>
              <w:top w:val="single" w:sz="6" w:space="0" w:color="auto"/>
              <w:left w:val="single" w:sz="4" w:space="0" w:color="auto"/>
              <w:bottom w:val="single" w:sz="6" w:space="0" w:color="auto"/>
              <w:right w:val="single" w:sz="6" w:space="0" w:color="auto"/>
            </w:tcBorders>
            <w:shd w:val="clear" w:color="auto" w:fill="FFFFFF"/>
            <w:vAlign w:val="center"/>
            <w:hideMark/>
          </w:tcPr>
          <w:p w:rsidR="0069602C" w:rsidRDefault="0069602C">
            <w:pPr>
              <w:shd w:val="clear" w:color="auto" w:fill="FFFFFF"/>
              <w:spacing w:after="0" w:line="240" w:lineRule="auto"/>
              <w:jc w:val="center"/>
              <w:rPr>
                <w:rFonts w:ascii="Times New Roman" w:hAnsi="Times New Roman"/>
                <w:bCs/>
                <w:spacing w:val="-2"/>
                <w:sz w:val="24"/>
                <w:szCs w:val="24"/>
                <w:lang w:eastAsia="en-US"/>
              </w:rPr>
            </w:pPr>
            <w:r>
              <w:rPr>
                <w:rFonts w:ascii="Times New Roman" w:hAnsi="Times New Roman"/>
                <w:bCs/>
                <w:spacing w:val="-2"/>
                <w:sz w:val="24"/>
                <w:szCs w:val="24"/>
              </w:rPr>
              <w:t>2</w:t>
            </w:r>
          </w:p>
        </w:tc>
        <w:tc>
          <w:tcPr>
            <w:tcW w:w="859" w:type="dxa"/>
            <w:tcBorders>
              <w:top w:val="single" w:sz="6" w:space="0" w:color="auto"/>
              <w:left w:val="single" w:sz="4" w:space="0" w:color="auto"/>
              <w:bottom w:val="single" w:sz="6" w:space="0" w:color="auto"/>
              <w:right w:val="single" w:sz="6" w:space="0" w:color="auto"/>
            </w:tcBorders>
            <w:shd w:val="clear" w:color="auto" w:fill="FFFFFF"/>
            <w:vAlign w:val="center"/>
          </w:tcPr>
          <w:p w:rsidR="0069602C" w:rsidRDefault="0069602C">
            <w:pPr>
              <w:shd w:val="clear" w:color="auto" w:fill="FFFFFF"/>
              <w:spacing w:after="0" w:line="240" w:lineRule="auto"/>
              <w:jc w:val="center"/>
              <w:rPr>
                <w:rFonts w:ascii="Times New Roman" w:hAnsi="Times New Roman"/>
                <w:bCs/>
                <w:spacing w:val="-2"/>
                <w:sz w:val="24"/>
                <w:szCs w:val="24"/>
                <w:lang w:eastAsia="en-US"/>
              </w:rPr>
            </w:pPr>
          </w:p>
        </w:tc>
        <w:tc>
          <w:tcPr>
            <w:tcW w:w="1080" w:type="dxa"/>
            <w:tcBorders>
              <w:top w:val="single" w:sz="6" w:space="0" w:color="auto"/>
              <w:left w:val="single" w:sz="4" w:space="0" w:color="auto"/>
              <w:bottom w:val="single" w:sz="6" w:space="0" w:color="auto"/>
              <w:right w:val="single" w:sz="6" w:space="0" w:color="auto"/>
            </w:tcBorders>
            <w:shd w:val="clear" w:color="auto" w:fill="FFFFFF"/>
            <w:vAlign w:val="center"/>
          </w:tcPr>
          <w:p w:rsidR="0069602C" w:rsidRDefault="0069602C">
            <w:pPr>
              <w:shd w:val="clear" w:color="auto" w:fill="FFFFFF"/>
              <w:spacing w:after="0" w:line="240" w:lineRule="auto"/>
              <w:jc w:val="center"/>
              <w:rPr>
                <w:rFonts w:ascii="Times New Roman" w:hAnsi="Times New Roman"/>
                <w:bCs/>
                <w:spacing w:val="-2"/>
                <w:sz w:val="24"/>
                <w:szCs w:val="24"/>
                <w:lang w:eastAsia="en-US"/>
              </w:rPr>
            </w:pPr>
          </w:p>
        </w:tc>
        <w:tc>
          <w:tcPr>
            <w:tcW w:w="1260" w:type="dxa"/>
            <w:tcBorders>
              <w:top w:val="single" w:sz="6" w:space="0" w:color="auto"/>
              <w:left w:val="single" w:sz="4" w:space="0" w:color="auto"/>
              <w:bottom w:val="single" w:sz="6" w:space="0" w:color="auto"/>
              <w:right w:val="single" w:sz="6" w:space="0" w:color="auto"/>
            </w:tcBorders>
            <w:shd w:val="clear" w:color="auto" w:fill="FFFFFF"/>
            <w:vAlign w:val="center"/>
          </w:tcPr>
          <w:p w:rsidR="0069602C" w:rsidRDefault="0069602C">
            <w:pPr>
              <w:shd w:val="clear" w:color="auto" w:fill="FFFFFF"/>
              <w:spacing w:after="0" w:line="240" w:lineRule="auto"/>
              <w:jc w:val="center"/>
              <w:rPr>
                <w:rFonts w:ascii="Times New Roman" w:hAnsi="Times New Roman"/>
                <w:bCs/>
                <w:spacing w:val="-2"/>
                <w:sz w:val="24"/>
                <w:szCs w:val="24"/>
                <w:lang w:eastAsia="en-US"/>
              </w:rPr>
            </w:pPr>
          </w:p>
        </w:tc>
      </w:tr>
      <w:tr w:rsidR="0069602C" w:rsidTr="0069602C">
        <w:trPr>
          <w:trHeight w:val="351"/>
          <w:jc w:val="center"/>
        </w:trPr>
        <w:tc>
          <w:tcPr>
            <w:tcW w:w="142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69602C" w:rsidRDefault="0069602C">
            <w:pPr>
              <w:shd w:val="clear" w:color="auto" w:fill="FFFFFF"/>
              <w:spacing w:after="0" w:line="240" w:lineRule="auto"/>
              <w:jc w:val="center"/>
              <w:rPr>
                <w:rFonts w:ascii="Times New Roman" w:hAnsi="Times New Roman"/>
                <w:sz w:val="24"/>
                <w:szCs w:val="24"/>
                <w:lang w:eastAsia="en-US"/>
              </w:rPr>
            </w:pPr>
            <w:r>
              <w:rPr>
                <w:rFonts w:ascii="Times New Roman" w:hAnsi="Times New Roman"/>
                <w:sz w:val="24"/>
                <w:szCs w:val="24"/>
              </w:rPr>
              <w:t>5.9</w:t>
            </w:r>
          </w:p>
        </w:tc>
        <w:tc>
          <w:tcPr>
            <w:tcW w:w="33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69602C" w:rsidRDefault="0069602C">
            <w:pPr>
              <w:spacing w:after="0" w:line="240" w:lineRule="auto"/>
              <w:jc w:val="center"/>
              <w:rPr>
                <w:rFonts w:ascii="Times New Roman" w:hAnsi="Times New Roman"/>
                <w:sz w:val="24"/>
                <w:szCs w:val="24"/>
                <w:lang w:eastAsia="en-US"/>
              </w:rPr>
            </w:pPr>
            <w:r>
              <w:rPr>
                <w:rFonts w:ascii="Times New Roman" w:hAnsi="Times New Roman"/>
                <w:sz w:val="24"/>
                <w:szCs w:val="24"/>
              </w:rPr>
              <w:t>Л.Н. Толстой</w:t>
            </w:r>
          </w:p>
        </w:tc>
        <w:tc>
          <w:tcPr>
            <w:tcW w:w="1701" w:type="dxa"/>
            <w:tcBorders>
              <w:top w:val="single" w:sz="6" w:space="0" w:color="auto"/>
              <w:left w:val="single" w:sz="4" w:space="0" w:color="auto"/>
              <w:bottom w:val="single" w:sz="6" w:space="0" w:color="auto"/>
              <w:right w:val="single" w:sz="6" w:space="0" w:color="auto"/>
            </w:tcBorders>
            <w:shd w:val="clear" w:color="auto" w:fill="FFFFFF"/>
            <w:vAlign w:val="center"/>
            <w:hideMark/>
          </w:tcPr>
          <w:p w:rsidR="0069602C" w:rsidRDefault="0069602C">
            <w:pPr>
              <w:shd w:val="clear" w:color="auto" w:fill="FFFFFF"/>
              <w:spacing w:after="0" w:line="240" w:lineRule="auto"/>
              <w:jc w:val="center"/>
              <w:rPr>
                <w:rFonts w:ascii="Times New Roman" w:hAnsi="Times New Roman"/>
                <w:bCs/>
                <w:spacing w:val="-2"/>
                <w:sz w:val="24"/>
                <w:szCs w:val="24"/>
                <w:lang w:eastAsia="en-US"/>
              </w:rPr>
            </w:pPr>
            <w:r>
              <w:rPr>
                <w:rFonts w:ascii="Times New Roman" w:hAnsi="Times New Roman"/>
                <w:bCs/>
                <w:spacing w:val="-2"/>
                <w:sz w:val="24"/>
                <w:szCs w:val="24"/>
              </w:rPr>
              <w:t>5</w:t>
            </w:r>
          </w:p>
        </w:tc>
        <w:tc>
          <w:tcPr>
            <w:tcW w:w="859" w:type="dxa"/>
            <w:tcBorders>
              <w:top w:val="single" w:sz="6" w:space="0" w:color="auto"/>
              <w:left w:val="single" w:sz="4" w:space="0" w:color="auto"/>
              <w:bottom w:val="single" w:sz="6" w:space="0" w:color="auto"/>
              <w:right w:val="single" w:sz="6" w:space="0" w:color="auto"/>
            </w:tcBorders>
            <w:shd w:val="clear" w:color="auto" w:fill="FFFFFF"/>
            <w:vAlign w:val="center"/>
            <w:hideMark/>
          </w:tcPr>
          <w:p w:rsidR="0069602C" w:rsidRDefault="0069602C">
            <w:pPr>
              <w:shd w:val="clear" w:color="auto" w:fill="FFFFFF"/>
              <w:spacing w:after="0" w:line="240" w:lineRule="auto"/>
              <w:jc w:val="center"/>
              <w:rPr>
                <w:rFonts w:ascii="Times New Roman" w:hAnsi="Times New Roman"/>
                <w:bCs/>
                <w:spacing w:val="-2"/>
                <w:sz w:val="24"/>
                <w:szCs w:val="24"/>
                <w:lang w:eastAsia="en-US"/>
              </w:rPr>
            </w:pPr>
            <w:r>
              <w:rPr>
                <w:rFonts w:ascii="Times New Roman" w:hAnsi="Times New Roman"/>
                <w:bCs/>
                <w:spacing w:val="-2"/>
                <w:sz w:val="24"/>
                <w:szCs w:val="24"/>
              </w:rPr>
              <w:t>1</w:t>
            </w:r>
          </w:p>
        </w:tc>
        <w:tc>
          <w:tcPr>
            <w:tcW w:w="1080" w:type="dxa"/>
            <w:tcBorders>
              <w:top w:val="single" w:sz="6" w:space="0" w:color="auto"/>
              <w:left w:val="single" w:sz="4" w:space="0" w:color="auto"/>
              <w:bottom w:val="single" w:sz="6" w:space="0" w:color="auto"/>
              <w:right w:val="single" w:sz="6" w:space="0" w:color="auto"/>
            </w:tcBorders>
            <w:shd w:val="clear" w:color="auto" w:fill="FFFFFF"/>
            <w:vAlign w:val="center"/>
            <w:hideMark/>
          </w:tcPr>
          <w:p w:rsidR="0069602C" w:rsidRDefault="0069602C">
            <w:pPr>
              <w:shd w:val="clear" w:color="auto" w:fill="FFFFFF"/>
              <w:spacing w:after="0" w:line="240" w:lineRule="auto"/>
              <w:jc w:val="center"/>
              <w:rPr>
                <w:rFonts w:ascii="Times New Roman" w:hAnsi="Times New Roman"/>
                <w:bCs/>
                <w:spacing w:val="-2"/>
                <w:sz w:val="24"/>
                <w:szCs w:val="24"/>
                <w:lang w:eastAsia="en-US"/>
              </w:rPr>
            </w:pPr>
            <w:r>
              <w:rPr>
                <w:rFonts w:ascii="Times New Roman" w:hAnsi="Times New Roman"/>
                <w:bCs/>
                <w:spacing w:val="-2"/>
                <w:sz w:val="24"/>
                <w:szCs w:val="24"/>
              </w:rPr>
              <w:t>2</w:t>
            </w:r>
          </w:p>
        </w:tc>
        <w:tc>
          <w:tcPr>
            <w:tcW w:w="1260" w:type="dxa"/>
            <w:tcBorders>
              <w:top w:val="single" w:sz="6" w:space="0" w:color="auto"/>
              <w:left w:val="single" w:sz="4" w:space="0" w:color="auto"/>
              <w:bottom w:val="single" w:sz="6" w:space="0" w:color="auto"/>
              <w:right w:val="single" w:sz="6" w:space="0" w:color="auto"/>
            </w:tcBorders>
            <w:shd w:val="clear" w:color="auto" w:fill="FFFFFF"/>
            <w:vAlign w:val="center"/>
          </w:tcPr>
          <w:p w:rsidR="0069602C" w:rsidRDefault="0069602C">
            <w:pPr>
              <w:shd w:val="clear" w:color="auto" w:fill="FFFFFF"/>
              <w:spacing w:after="0" w:line="240" w:lineRule="auto"/>
              <w:jc w:val="center"/>
              <w:rPr>
                <w:rFonts w:ascii="Times New Roman" w:hAnsi="Times New Roman"/>
                <w:bCs/>
                <w:spacing w:val="-2"/>
                <w:sz w:val="24"/>
                <w:szCs w:val="24"/>
                <w:lang w:eastAsia="en-US"/>
              </w:rPr>
            </w:pPr>
          </w:p>
        </w:tc>
      </w:tr>
      <w:tr w:rsidR="0069602C" w:rsidTr="0069602C">
        <w:trPr>
          <w:trHeight w:val="351"/>
          <w:jc w:val="center"/>
        </w:trPr>
        <w:tc>
          <w:tcPr>
            <w:tcW w:w="142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69602C" w:rsidRDefault="0069602C">
            <w:pPr>
              <w:shd w:val="clear" w:color="auto" w:fill="FFFFFF"/>
              <w:spacing w:after="0" w:line="240" w:lineRule="auto"/>
              <w:jc w:val="center"/>
              <w:rPr>
                <w:rFonts w:ascii="Times New Roman" w:hAnsi="Times New Roman"/>
                <w:b/>
                <w:sz w:val="24"/>
                <w:szCs w:val="24"/>
                <w:lang w:eastAsia="en-US"/>
              </w:rPr>
            </w:pPr>
            <w:r>
              <w:rPr>
                <w:rFonts w:ascii="Times New Roman" w:hAnsi="Times New Roman"/>
                <w:b/>
                <w:sz w:val="24"/>
                <w:szCs w:val="24"/>
              </w:rPr>
              <w:t>6</w:t>
            </w:r>
          </w:p>
        </w:tc>
        <w:tc>
          <w:tcPr>
            <w:tcW w:w="33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69602C" w:rsidRDefault="0069602C">
            <w:pPr>
              <w:shd w:val="clear" w:color="auto" w:fill="FFFFFF"/>
              <w:spacing w:after="0" w:line="240" w:lineRule="auto"/>
              <w:jc w:val="center"/>
              <w:rPr>
                <w:rFonts w:ascii="Times New Roman" w:hAnsi="Times New Roman"/>
                <w:b/>
                <w:sz w:val="24"/>
                <w:szCs w:val="24"/>
                <w:lang w:eastAsia="en-US"/>
              </w:rPr>
            </w:pPr>
            <w:r>
              <w:rPr>
                <w:rFonts w:ascii="Times New Roman" w:hAnsi="Times New Roman"/>
                <w:b/>
                <w:sz w:val="24"/>
                <w:szCs w:val="24"/>
              </w:rPr>
              <w:t xml:space="preserve">ИЗ ЛИТЕРАТУРЫ </w:t>
            </w:r>
            <w:r>
              <w:rPr>
                <w:rFonts w:ascii="Times New Roman" w:hAnsi="Times New Roman"/>
                <w:b/>
                <w:sz w:val="24"/>
                <w:szCs w:val="24"/>
                <w:lang w:val="en-US"/>
              </w:rPr>
              <w:t>XX</w:t>
            </w:r>
            <w:r>
              <w:rPr>
                <w:rFonts w:ascii="Times New Roman" w:hAnsi="Times New Roman"/>
                <w:b/>
                <w:sz w:val="24"/>
                <w:szCs w:val="24"/>
              </w:rPr>
              <w:t xml:space="preserve">  ВЕКА</w:t>
            </w:r>
          </w:p>
        </w:tc>
        <w:tc>
          <w:tcPr>
            <w:tcW w:w="1701" w:type="dxa"/>
            <w:tcBorders>
              <w:top w:val="single" w:sz="6" w:space="0" w:color="auto"/>
              <w:left w:val="single" w:sz="4" w:space="0" w:color="auto"/>
              <w:bottom w:val="single" w:sz="6" w:space="0" w:color="auto"/>
              <w:right w:val="single" w:sz="6" w:space="0" w:color="auto"/>
            </w:tcBorders>
            <w:shd w:val="clear" w:color="auto" w:fill="FFFFFF"/>
            <w:vAlign w:val="center"/>
            <w:hideMark/>
          </w:tcPr>
          <w:p w:rsidR="0069602C" w:rsidRDefault="0069602C">
            <w:pPr>
              <w:shd w:val="clear" w:color="auto" w:fill="FFFFFF"/>
              <w:spacing w:after="0" w:line="240" w:lineRule="auto"/>
              <w:jc w:val="center"/>
              <w:rPr>
                <w:rFonts w:ascii="Times New Roman" w:hAnsi="Times New Roman"/>
                <w:b/>
                <w:bCs/>
                <w:spacing w:val="-2"/>
                <w:sz w:val="24"/>
                <w:szCs w:val="24"/>
                <w:lang w:eastAsia="en-US"/>
              </w:rPr>
            </w:pPr>
            <w:r>
              <w:rPr>
                <w:rFonts w:ascii="Times New Roman" w:hAnsi="Times New Roman"/>
                <w:b/>
                <w:bCs/>
                <w:spacing w:val="-2"/>
                <w:sz w:val="24"/>
                <w:szCs w:val="24"/>
              </w:rPr>
              <w:t>16</w:t>
            </w:r>
          </w:p>
        </w:tc>
        <w:tc>
          <w:tcPr>
            <w:tcW w:w="859" w:type="dxa"/>
            <w:tcBorders>
              <w:top w:val="single" w:sz="6" w:space="0" w:color="auto"/>
              <w:left w:val="single" w:sz="4" w:space="0" w:color="auto"/>
              <w:bottom w:val="single" w:sz="6" w:space="0" w:color="auto"/>
              <w:right w:val="single" w:sz="6" w:space="0" w:color="auto"/>
            </w:tcBorders>
            <w:shd w:val="clear" w:color="auto" w:fill="FFFFFF"/>
            <w:vAlign w:val="center"/>
          </w:tcPr>
          <w:p w:rsidR="0069602C" w:rsidRDefault="0069602C">
            <w:pPr>
              <w:shd w:val="clear" w:color="auto" w:fill="FFFFFF"/>
              <w:spacing w:after="0" w:line="240" w:lineRule="auto"/>
              <w:jc w:val="center"/>
              <w:rPr>
                <w:rFonts w:ascii="Times New Roman" w:hAnsi="Times New Roman"/>
                <w:b/>
                <w:bCs/>
                <w:spacing w:val="-2"/>
                <w:sz w:val="24"/>
                <w:szCs w:val="24"/>
                <w:lang w:eastAsia="en-US"/>
              </w:rPr>
            </w:pPr>
          </w:p>
        </w:tc>
        <w:tc>
          <w:tcPr>
            <w:tcW w:w="1080" w:type="dxa"/>
            <w:tcBorders>
              <w:top w:val="single" w:sz="6" w:space="0" w:color="auto"/>
              <w:left w:val="single" w:sz="4" w:space="0" w:color="auto"/>
              <w:bottom w:val="single" w:sz="6" w:space="0" w:color="auto"/>
              <w:right w:val="single" w:sz="6" w:space="0" w:color="auto"/>
            </w:tcBorders>
            <w:shd w:val="clear" w:color="auto" w:fill="FFFFFF"/>
            <w:vAlign w:val="center"/>
          </w:tcPr>
          <w:p w:rsidR="0069602C" w:rsidRDefault="0069602C">
            <w:pPr>
              <w:shd w:val="clear" w:color="auto" w:fill="FFFFFF"/>
              <w:spacing w:after="0" w:line="240" w:lineRule="auto"/>
              <w:jc w:val="center"/>
              <w:rPr>
                <w:rFonts w:ascii="Times New Roman" w:hAnsi="Times New Roman"/>
                <w:b/>
                <w:bCs/>
                <w:spacing w:val="-2"/>
                <w:sz w:val="24"/>
                <w:szCs w:val="24"/>
                <w:lang w:eastAsia="en-US"/>
              </w:rPr>
            </w:pPr>
          </w:p>
        </w:tc>
        <w:tc>
          <w:tcPr>
            <w:tcW w:w="1260" w:type="dxa"/>
            <w:tcBorders>
              <w:top w:val="single" w:sz="6" w:space="0" w:color="auto"/>
              <w:left w:val="single" w:sz="4" w:space="0" w:color="auto"/>
              <w:bottom w:val="single" w:sz="6" w:space="0" w:color="auto"/>
              <w:right w:val="single" w:sz="6" w:space="0" w:color="auto"/>
            </w:tcBorders>
            <w:shd w:val="clear" w:color="auto" w:fill="FFFFFF"/>
            <w:vAlign w:val="center"/>
          </w:tcPr>
          <w:p w:rsidR="0069602C" w:rsidRDefault="0069602C">
            <w:pPr>
              <w:shd w:val="clear" w:color="auto" w:fill="FFFFFF"/>
              <w:spacing w:after="0" w:line="240" w:lineRule="auto"/>
              <w:jc w:val="center"/>
              <w:rPr>
                <w:rFonts w:ascii="Times New Roman" w:hAnsi="Times New Roman"/>
                <w:b/>
                <w:bCs/>
                <w:spacing w:val="-2"/>
                <w:sz w:val="24"/>
                <w:szCs w:val="24"/>
                <w:lang w:eastAsia="en-US"/>
              </w:rPr>
            </w:pPr>
          </w:p>
        </w:tc>
      </w:tr>
      <w:tr w:rsidR="0069602C" w:rsidTr="0069602C">
        <w:trPr>
          <w:trHeight w:val="351"/>
          <w:jc w:val="center"/>
        </w:trPr>
        <w:tc>
          <w:tcPr>
            <w:tcW w:w="142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69602C" w:rsidRDefault="0069602C">
            <w:pPr>
              <w:shd w:val="clear" w:color="auto" w:fill="FFFFFF"/>
              <w:spacing w:after="0" w:line="240" w:lineRule="auto"/>
              <w:jc w:val="center"/>
              <w:rPr>
                <w:rFonts w:ascii="Times New Roman" w:hAnsi="Times New Roman"/>
                <w:sz w:val="24"/>
                <w:szCs w:val="24"/>
                <w:lang w:eastAsia="en-US"/>
              </w:rPr>
            </w:pPr>
            <w:r>
              <w:rPr>
                <w:rFonts w:ascii="Times New Roman" w:hAnsi="Times New Roman"/>
                <w:sz w:val="24"/>
                <w:szCs w:val="24"/>
              </w:rPr>
              <w:t>6.1</w:t>
            </w:r>
          </w:p>
        </w:tc>
        <w:tc>
          <w:tcPr>
            <w:tcW w:w="33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69602C" w:rsidRDefault="0069602C">
            <w:pPr>
              <w:shd w:val="clear" w:color="auto" w:fill="FFFFFF"/>
              <w:spacing w:after="0" w:line="240" w:lineRule="auto"/>
              <w:jc w:val="center"/>
              <w:rPr>
                <w:rFonts w:ascii="Times New Roman" w:hAnsi="Times New Roman"/>
                <w:sz w:val="24"/>
                <w:szCs w:val="24"/>
                <w:lang w:eastAsia="en-US"/>
              </w:rPr>
            </w:pPr>
            <w:r>
              <w:rPr>
                <w:rFonts w:ascii="Times New Roman" w:hAnsi="Times New Roman"/>
                <w:sz w:val="24"/>
                <w:szCs w:val="24"/>
              </w:rPr>
              <w:t>М. Горький</w:t>
            </w:r>
          </w:p>
        </w:tc>
        <w:tc>
          <w:tcPr>
            <w:tcW w:w="1701" w:type="dxa"/>
            <w:tcBorders>
              <w:top w:val="single" w:sz="6" w:space="0" w:color="auto"/>
              <w:left w:val="single" w:sz="4" w:space="0" w:color="auto"/>
              <w:bottom w:val="single" w:sz="6" w:space="0" w:color="auto"/>
              <w:right w:val="single" w:sz="6" w:space="0" w:color="auto"/>
            </w:tcBorders>
            <w:shd w:val="clear" w:color="auto" w:fill="FFFFFF"/>
            <w:vAlign w:val="center"/>
            <w:hideMark/>
          </w:tcPr>
          <w:p w:rsidR="0069602C" w:rsidRDefault="0069602C">
            <w:pPr>
              <w:shd w:val="clear" w:color="auto" w:fill="FFFFFF"/>
              <w:spacing w:after="0" w:line="240" w:lineRule="auto"/>
              <w:jc w:val="center"/>
              <w:rPr>
                <w:rFonts w:ascii="Times New Roman" w:hAnsi="Times New Roman"/>
                <w:bCs/>
                <w:spacing w:val="-2"/>
                <w:sz w:val="24"/>
                <w:szCs w:val="24"/>
                <w:lang w:eastAsia="en-US"/>
              </w:rPr>
            </w:pPr>
            <w:r>
              <w:rPr>
                <w:rFonts w:ascii="Times New Roman" w:hAnsi="Times New Roman"/>
                <w:bCs/>
                <w:spacing w:val="-2"/>
                <w:sz w:val="24"/>
                <w:szCs w:val="24"/>
              </w:rPr>
              <w:t>2</w:t>
            </w:r>
          </w:p>
        </w:tc>
        <w:tc>
          <w:tcPr>
            <w:tcW w:w="859" w:type="dxa"/>
            <w:tcBorders>
              <w:top w:val="single" w:sz="6" w:space="0" w:color="auto"/>
              <w:left w:val="single" w:sz="4" w:space="0" w:color="auto"/>
              <w:bottom w:val="single" w:sz="6" w:space="0" w:color="auto"/>
              <w:right w:val="single" w:sz="6" w:space="0" w:color="auto"/>
            </w:tcBorders>
            <w:shd w:val="clear" w:color="auto" w:fill="FFFFFF"/>
            <w:vAlign w:val="center"/>
          </w:tcPr>
          <w:p w:rsidR="0069602C" w:rsidRDefault="0069602C">
            <w:pPr>
              <w:shd w:val="clear" w:color="auto" w:fill="FFFFFF"/>
              <w:spacing w:after="0" w:line="240" w:lineRule="auto"/>
              <w:jc w:val="center"/>
              <w:rPr>
                <w:rFonts w:ascii="Times New Roman" w:hAnsi="Times New Roman"/>
                <w:bCs/>
                <w:spacing w:val="-2"/>
                <w:sz w:val="24"/>
                <w:szCs w:val="24"/>
                <w:lang w:eastAsia="en-US"/>
              </w:rPr>
            </w:pPr>
          </w:p>
        </w:tc>
        <w:tc>
          <w:tcPr>
            <w:tcW w:w="1080" w:type="dxa"/>
            <w:tcBorders>
              <w:top w:val="single" w:sz="6" w:space="0" w:color="auto"/>
              <w:left w:val="single" w:sz="4" w:space="0" w:color="auto"/>
              <w:bottom w:val="single" w:sz="6" w:space="0" w:color="auto"/>
              <w:right w:val="single" w:sz="6" w:space="0" w:color="auto"/>
            </w:tcBorders>
            <w:shd w:val="clear" w:color="auto" w:fill="FFFFFF"/>
            <w:vAlign w:val="center"/>
          </w:tcPr>
          <w:p w:rsidR="0069602C" w:rsidRDefault="0069602C">
            <w:pPr>
              <w:shd w:val="clear" w:color="auto" w:fill="FFFFFF"/>
              <w:spacing w:after="0" w:line="240" w:lineRule="auto"/>
              <w:jc w:val="center"/>
              <w:rPr>
                <w:rFonts w:ascii="Times New Roman" w:hAnsi="Times New Roman"/>
                <w:bCs/>
                <w:spacing w:val="-2"/>
                <w:sz w:val="24"/>
                <w:szCs w:val="24"/>
                <w:lang w:eastAsia="en-US"/>
              </w:rPr>
            </w:pPr>
          </w:p>
        </w:tc>
        <w:tc>
          <w:tcPr>
            <w:tcW w:w="1260" w:type="dxa"/>
            <w:tcBorders>
              <w:top w:val="single" w:sz="6" w:space="0" w:color="auto"/>
              <w:left w:val="single" w:sz="4" w:space="0" w:color="auto"/>
              <w:bottom w:val="single" w:sz="6" w:space="0" w:color="auto"/>
              <w:right w:val="single" w:sz="6" w:space="0" w:color="auto"/>
            </w:tcBorders>
            <w:shd w:val="clear" w:color="auto" w:fill="FFFFFF"/>
            <w:vAlign w:val="center"/>
          </w:tcPr>
          <w:p w:rsidR="0069602C" w:rsidRDefault="0069602C">
            <w:pPr>
              <w:shd w:val="clear" w:color="auto" w:fill="FFFFFF"/>
              <w:spacing w:after="0" w:line="240" w:lineRule="auto"/>
              <w:jc w:val="center"/>
              <w:rPr>
                <w:rFonts w:ascii="Times New Roman" w:hAnsi="Times New Roman"/>
                <w:bCs/>
                <w:spacing w:val="-2"/>
                <w:sz w:val="24"/>
                <w:szCs w:val="24"/>
                <w:lang w:eastAsia="en-US"/>
              </w:rPr>
            </w:pPr>
          </w:p>
        </w:tc>
      </w:tr>
      <w:tr w:rsidR="0069602C" w:rsidTr="0069602C">
        <w:trPr>
          <w:trHeight w:val="351"/>
          <w:jc w:val="center"/>
        </w:trPr>
        <w:tc>
          <w:tcPr>
            <w:tcW w:w="142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69602C" w:rsidRDefault="0069602C">
            <w:pPr>
              <w:shd w:val="clear" w:color="auto" w:fill="FFFFFF"/>
              <w:spacing w:after="0" w:line="240" w:lineRule="auto"/>
              <w:jc w:val="center"/>
              <w:rPr>
                <w:rFonts w:ascii="Times New Roman" w:hAnsi="Times New Roman"/>
                <w:sz w:val="24"/>
                <w:szCs w:val="24"/>
                <w:lang w:eastAsia="en-US"/>
              </w:rPr>
            </w:pPr>
            <w:r>
              <w:rPr>
                <w:rFonts w:ascii="Times New Roman" w:hAnsi="Times New Roman"/>
                <w:sz w:val="24"/>
                <w:szCs w:val="24"/>
              </w:rPr>
              <w:lastRenderedPageBreak/>
              <w:t>6.2</w:t>
            </w:r>
          </w:p>
        </w:tc>
        <w:tc>
          <w:tcPr>
            <w:tcW w:w="33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69602C" w:rsidRDefault="0069602C">
            <w:pPr>
              <w:shd w:val="clear" w:color="auto" w:fill="FFFFFF"/>
              <w:spacing w:after="0" w:line="240" w:lineRule="auto"/>
              <w:jc w:val="center"/>
              <w:rPr>
                <w:rFonts w:ascii="Times New Roman" w:hAnsi="Times New Roman"/>
                <w:sz w:val="24"/>
                <w:szCs w:val="24"/>
                <w:lang w:eastAsia="en-US"/>
              </w:rPr>
            </w:pPr>
            <w:r>
              <w:rPr>
                <w:rFonts w:ascii="Times New Roman" w:hAnsi="Times New Roman"/>
                <w:sz w:val="24"/>
                <w:szCs w:val="24"/>
              </w:rPr>
              <w:t>В.В. Маяковский</w:t>
            </w:r>
          </w:p>
        </w:tc>
        <w:tc>
          <w:tcPr>
            <w:tcW w:w="1701" w:type="dxa"/>
            <w:tcBorders>
              <w:top w:val="single" w:sz="6" w:space="0" w:color="auto"/>
              <w:left w:val="single" w:sz="4" w:space="0" w:color="auto"/>
              <w:bottom w:val="single" w:sz="6" w:space="0" w:color="auto"/>
              <w:right w:val="single" w:sz="6" w:space="0" w:color="auto"/>
            </w:tcBorders>
            <w:shd w:val="clear" w:color="auto" w:fill="FFFFFF"/>
            <w:vAlign w:val="center"/>
            <w:hideMark/>
          </w:tcPr>
          <w:p w:rsidR="0069602C" w:rsidRDefault="0069602C">
            <w:pPr>
              <w:shd w:val="clear" w:color="auto" w:fill="FFFFFF"/>
              <w:spacing w:after="0" w:line="240" w:lineRule="auto"/>
              <w:jc w:val="center"/>
              <w:rPr>
                <w:rFonts w:ascii="Times New Roman" w:hAnsi="Times New Roman"/>
                <w:bCs/>
                <w:spacing w:val="-2"/>
                <w:sz w:val="24"/>
                <w:szCs w:val="24"/>
                <w:lang w:eastAsia="en-US"/>
              </w:rPr>
            </w:pPr>
            <w:r>
              <w:rPr>
                <w:rFonts w:ascii="Times New Roman" w:hAnsi="Times New Roman"/>
                <w:bCs/>
                <w:spacing w:val="-2"/>
                <w:sz w:val="24"/>
                <w:szCs w:val="24"/>
              </w:rPr>
              <w:t>2</w:t>
            </w:r>
          </w:p>
        </w:tc>
        <w:tc>
          <w:tcPr>
            <w:tcW w:w="859" w:type="dxa"/>
            <w:tcBorders>
              <w:top w:val="single" w:sz="6" w:space="0" w:color="auto"/>
              <w:left w:val="single" w:sz="4" w:space="0" w:color="auto"/>
              <w:bottom w:val="single" w:sz="6" w:space="0" w:color="auto"/>
              <w:right w:val="single" w:sz="6" w:space="0" w:color="auto"/>
            </w:tcBorders>
            <w:shd w:val="clear" w:color="auto" w:fill="FFFFFF"/>
            <w:vAlign w:val="center"/>
          </w:tcPr>
          <w:p w:rsidR="0069602C" w:rsidRDefault="0069602C">
            <w:pPr>
              <w:shd w:val="clear" w:color="auto" w:fill="FFFFFF"/>
              <w:spacing w:after="0" w:line="240" w:lineRule="auto"/>
              <w:jc w:val="center"/>
              <w:rPr>
                <w:rFonts w:ascii="Times New Roman" w:hAnsi="Times New Roman"/>
                <w:bCs/>
                <w:spacing w:val="-2"/>
                <w:sz w:val="24"/>
                <w:szCs w:val="24"/>
                <w:lang w:eastAsia="en-US"/>
              </w:rPr>
            </w:pPr>
          </w:p>
        </w:tc>
        <w:tc>
          <w:tcPr>
            <w:tcW w:w="1080" w:type="dxa"/>
            <w:tcBorders>
              <w:top w:val="single" w:sz="6" w:space="0" w:color="auto"/>
              <w:left w:val="single" w:sz="4" w:space="0" w:color="auto"/>
              <w:bottom w:val="single" w:sz="6" w:space="0" w:color="auto"/>
              <w:right w:val="single" w:sz="6" w:space="0" w:color="auto"/>
            </w:tcBorders>
            <w:shd w:val="clear" w:color="auto" w:fill="FFFFFF"/>
            <w:vAlign w:val="center"/>
          </w:tcPr>
          <w:p w:rsidR="0069602C" w:rsidRDefault="0069602C">
            <w:pPr>
              <w:shd w:val="clear" w:color="auto" w:fill="FFFFFF"/>
              <w:spacing w:after="0" w:line="240" w:lineRule="auto"/>
              <w:jc w:val="center"/>
              <w:rPr>
                <w:rFonts w:ascii="Times New Roman" w:hAnsi="Times New Roman"/>
                <w:bCs/>
                <w:spacing w:val="-2"/>
                <w:sz w:val="24"/>
                <w:szCs w:val="24"/>
                <w:lang w:eastAsia="en-US"/>
              </w:rPr>
            </w:pPr>
          </w:p>
        </w:tc>
        <w:tc>
          <w:tcPr>
            <w:tcW w:w="1260" w:type="dxa"/>
            <w:tcBorders>
              <w:top w:val="single" w:sz="6" w:space="0" w:color="auto"/>
              <w:left w:val="single" w:sz="4" w:space="0" w:color="auto"/>
              <w:bottom w:val="single" w:sz="6" w:space="0" w:color="auto"/>
              <w:right w:val="single" w:sz="6" w:space="0" w:color="auto"/>
            </w:tcBorders>
            <w:shd w:val="clear" w:color="auto" w:fill="FFFFFF"/>
            <w:vAlign w:val="center"/>
          </w:tcPr>
          <w:p w:rsidR="0069602C" w:rsidRDefault="0069602C">
            <w:pPr>
              <w:shd w:val="clear" w:color="auto" w:fill="FFFFFF"/>
              <w:spacing w:after="0" w:line="240" w:lineRule="auto"/>
              <w:jc w:val="center"/>
              <w:rPr>
                <w:rFonts w:ascii="Times New Roman" w:hAnsi="Times New Roman"/>
                <w:bCs/>
                <w:spacing w:val="-2"/>
                <w:sz w:val="24"/>
                <w:szCs w:val="24"/>
                <w:lang w:eastAsia="en-US"/>
              </w:rPr>
            </w:pPr>
          </w:p>
        </w:tc>
      </w:tr>
      <w:tr w:rsidR="0069602C" w:rsidTr="0069602C">
        <w:trPr>
          <w:trHeight w:val="351"/>
          <w:jc w:val="center"/>
        </w:trPr>
        <w:tc>
          <w:tcPr>
            <w:tcW w:w="142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69602C" w:rsidRDefault="0069602C">
            <w:pPr>
              <w:shd w:val="clear" w:color="auto" w:fill="FFFFFF"/>
              <w:spacing w:after="0" w:line="240" w:lineRule="auto"/>
              <w:jc w:val="center"/>
              <w:rPr>
                <w:rFonts w:ascii="Times New Roman" w:hAnsi="Times New Roman"/>
                <w:sz w:val="24"/>
                <w:szCs w:val="24"/>
                <w:lang w:eastAsia="en-US"/>
              </w:rPr>
            </w:pPr>
            <w:r>
              <w:rPr>
                <w:rFonts w:ascii="Times New Roman" w:hAnsi="Times New Roman"/>
                <w:sz w:val="24"/>
                <w:szCs w:val="24"/>
              </w:rPr>
              <w:t>6.3</w:t>
            </w:r>
          </w:p>
        </w:tc>
        <w:tc>
          <w:tcPr>
            <w:tcW w:w="33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69602C" w:rsidRDefault="0069602C">
            <w:pPr>
              <w:shd w:val="clear" w:color="auto" w:fill="FFFFFF"/>
              <w:spacing w:after="0" w:line="240" w:lineRule="auto"/>
              <w:jc w:val="center"/>
              <w:rPr>
                <w:rFonts w:ascii="Times New Roman" w:hAnsi="Times New Roman"/>
                <w:sz w:val="24"/>
                <w:szCs w:val="24"/>
                <w:lang w:eastAsia="en-US"/>
              </w:rPr>
            </w:pPr>
            <w:r>
              <w:rPr>
                <w:rFonts w:ascii="Times New Roman" w:hAnsi="Times New Roman"/>
                <w:sz w:val="24"/>
                <w:szCs w:val="24"/>
              </w:rPr>
              <w:t>Сатира начала 20-го века</w:t>
            </w:r>
          </w:p>
          <w:p w:rsidR="0069602C" w:rsidRDefault="0069602C">
            <w:pPr>
              <w:shd w:val="clear" w:color="auto" w:fill="FFFFFF"/>
              <w:spacing w:after="0" w:line="240" w:lineRule="auto"/>
              <w:jc w:val="center"/>
              <w:rPr>
                <w:rFonts w:ascii="Times New Roman" w:hAnsi="Times New Roman"/>
                <w:sz w:val="24"/>
                <w:szCs w:val="24"/>
                <w:lang w:eastAsia="en-US"/>
              </w:rPr>
            </w:pPr>
            <w:r>
              <w:rPr>
                <w:rFonts w:ascii="Times New Roman" w:hAnsi="Times New Roman"/>
                <w:sz w:val="24"/>
                <w:szCs w:val="24"/>
              </w:rPr>
              <w:t xml:space="preserve">Н.А. </w:t>
            </w:r>
            <w:proofErr w:type="spellStart"/>
            <w:r>
              <w:rPr>
                <w:rFonts w:ascii="Times New Roman" w:hAnsi="Times New Roman"/>
                <w:sz w:val="24"/>
                <w:szCs w:val="24"/>
              </w:rPr>
              <w:t>Теффи</w:t>
            </w:r>
            <w:proofErr w:type="spellEnd"/>
            <w:r>
              <w:rPr>
                <w:rFonts w:ascii="Times New Roman" w:hAnsi="Times New Roman"/>
                <w:sz w:val="24"/>
                <w:szCs w:val="24"/>
              </w:rPr>
              <w:t>, М.М. Зощенко</w:t>
            </w:r>
          </w:p>
        </w:tc>
        <w:tc>
          <w:tcPr>
            <w:tcW w:w="1701" w:type="dxa"/>
            <w:tcBorders>
              <w:top w:val="single" w:sz="6" w:space="0" w:color="auto"/>
              <w:left w:val="single" w:sz="4" w:space="0" w:color="auto"/>
              <w:bottom w:val="single" w:sz="6" w:space="0" w:color="auto"/>
              <w:right w:val="single" w:sz="6" w:space="0" w:color="auto"/>
            </w:tcBorders>
            <w:shd w:val="clear" w:color="auto" w:fill="FFFFFF"/>
            <w:vAlign w:val="center"/>
            <w:hideMark/>
          </w:tcPr>
          <w:p w:rsidR="0069602C" w:rsidRDefault="0069602C">
            <w:pPr>
              <w:shd w:val="clear" w:color="auto" w:fill="FFFFFF"/>
              <w:spacing w:after="0" w:line="240" w:lineRule="auto"/>
              <w:jc w:val="center"/>
              <w:rPr>
                <w:rFonts w:ascii="Times New Roman" w:hAnsi="Times New Roman"/>
                <w:bCs/>
                <w:spacing w:val="-2"/>
                <w:sz w:val="24"/>
                <w:szCs w:val="24"/>
                <w:lang w:eastAsia="en-US"/>
              </w:rPr>
            </w:pPr>
            <w:r>
              <w:rPr>
                <w:rFonts w:ascii="Times New Roman" w:hAnsi="Times New Roman"/>
                <w:bCs/>
                <w:spacing w:val="-2"/>
                <w:sz w:val="24"/>
                <w:szCs w:val="24"/>
              </w:rPr>
              <w:t>2</w:t>
            </w:r>
          </w:p>
        </w:tc>
        <w:tc>
          <w:tcPr>
            <w:tcW w:w="859" w:type="dxa"/>
            <w:tcBorders>
              <w:top w:val="single" w:sz="6" w:space="0" w:color="auto"/>
              <w:left w:val="single" w:sz="4" w:space="0" w:color="auto"/>
              <w:bottom w:val="single" w:sz="6" w:space="0" w:color="auto"/>
              <w:right w:val="single" w:sz="6" w:space="0" w:color="auto"/>
            </w:tcBorders>
            <w:shd w:val="clear" w:color="auto" w:fill="FFFFFF"/>
            <w:vAlign w:val="center"/>
          </w:tcPr>
          <w:p w:rsidR="0069602C" w:rsidRDefault="0069602C">
            <w:pPr>
              <w:shd w:val="clear" w:color="auto" w:fill="FFFFFF"/>
              <w:spacing w:after="0" w:line="240" w:lineRule="auto"/>
              <w:jc w:val="center"/>
              <w:rPr>
                <w:rFonts w:ascii="Times New Roman" w:hAnsi="Times New Roman"/>
                <w:bCs/>
                <w:spacing w:val="-2"/>
                <w:sz w:val="24"/>
                <w:szCs w:val="24"/>
                <w:lang w:eastAsia="en-US"/>
              </w:rPr>
            </w:pPr>
          </w:p>
        </w:tc>
        <w:tc>
          <w:tcPr>
            <w:tcW w:w="1080" w:type="dxa"/>
            <w:tcBorders>
              <w:top w:val="single" w:sz="6" w:space="0" w:color="auto"/>
              <w:left w:val="single" w:sz="4" w:space="0" w:color="auto"/>
              <w:bottom w:val="single" w:sz="6" w:space="0" w:color="auto"/>
              <w:right w:val="single" w:sz="6" w:space="0" w:color="auto"/>
            </w:tcBorders>
            <w:shd w:val="clear" w:color="auto" w:fill="FFFFFF"/>
            <w:vAlign w:val="center"/>
          </w:tcPr>
          <w:p w:rsidR="0069602C" w:rsidRDefault="0069602C">
            <w:pPr>
              <w:shd w:val="clear" w:color="auto" w:fill="FFFFFF"/>
              <w:spacing w:after="0" w:line="240" w:lineRule="auto"/>
              <w:jc w:val="center"/>
              <w:rPr>
                <w:rFonts w:ascii="Times New Roman" w:hAnsi="Times New Roman"/>
                <w:bCs/>
                <w:spacing w:val="-2"/>
                <w:sz w:val="24"/>
                <w:szCs w:val="24"/>
                <w:lang w:eastAsia="en-US"/>
              </w:rPr>
            </w:pPr>
          </w:p>
        </w:tc>
        <w:tc>
          <w:tcPr>
            <w:tcW w:w="1260" w:type="dxa"/>
            <w:tcBorders>
              <w:top w:val="single" w:sz="6" w:space="0" w:color="auto"/>
              <w:left w:val="single" w:sz="4" w:space="0" w:color="auto"/>
              <w:bottom w:val="single" w:sz="6" w:space="0" w:color="auto"/>
              <w:right w:val="single" w:sz="6" w:space="0" w:color="auto"/>
            </w:tcBorders>
            <w:shd w:val="clear" w:color="auto" w:fill="FFFFFF"/>
            <w:vAlign w:val="center"/>
          </w:tcPr>
          <w:p w:rsidR="0069602C" w:rsidRDefault="0069602C">
            <w:pPr>
              <w:shd w:val="clear" w:color="auto" w:fill="FFFFFF"/>
              <w:spacing w:after="0" w:line="240" w:lineRule="auto"/>
              <w:jc w:val="center"/>
              <w:rPr>
                <w:rFonts w:ascii="Times New Roman" w:hAnsi="Times New Roman"/>
                <w:bCs/>
                <w:spacing w:val="-2"/>
                <w:sz w:val="24"/>
                <w:szCs w:val="24"/>
                <w:lang w:eastAsia="en-US"/>
              </w:rPr>
            </w:pPr>
          </w:p>
        </w:tc>
      </w:tr>
      <w:tr w:rsidR="0069602C" w:rsidTr="0069602C">
        <w:trPr>
          <w:trHeight w:val="351"/>
          <w:jc w:val="center"/>
        </w:trPr>
        <w:tc>
          <w:tcPr>
            <w:tcW w:w="142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69602C" w:rsidRDefault="0069602C">
            <w:pPr>
              <w:shd w:val="clear" w:color="auto" w:fill="FFFFFF"/>
              <w:spacing w:after="0" w:line="240" w:lineRule="auto"/>
              <w:jc w:val="center"/>
              <w:rPr>
                <w:rFonts w:ascii="Times New Roman" w:hAnsi="Times New Roman"/>
                <w:sz w:val="24"/>
                <w:szCs w:val="24"/>
                <w:lang w:eastAsia="en-US"/>
              </w:rPr>
            </w:pPr>
            <w:r>
              <w:rPr>
                <w:rFonts w:ascii="Times New Roman" w:hAnsi="Times New Roman"/>
                <w:sz w:val="24"/>
                <w:szCs w:val="24"/>
              </w:rPr>
              <w:t>6.4</w:t>
            </w:r>
          </w:p>
        </w:tc>
        <w:tc>
          <w:tcPr>
            <w:tcW w:w="33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69602C" w:rsidRDefault="0069602C">
            <w:pPr>
              <w:shd w:val="clear" w:color="auto" w:fill="FFFFFF"/>
              <w:spacing w:after="0" w:line="240" w:lineRule="auto"/>
              <w:jc w:val="center"/>
              <w:rPr>
                <w:rFonts w:ascii="Times New Roman" w:hAnsi="Times New Roman"/>
                <w:sz w:val="24"/>
                <w:szCs w:val="24"/>
                <w:lang w:eastAsia="en-US"/>
              </w:rPr>
            </w:pPr>
            <w:r>
              <w:rPr>
                <w:rFonts w:ascii="Times New Roman" w:hAnsi="Times New Roman"/>
                <w:sz w:val="24"/>
                <w:szCs w:val="24"/>
              </w:rPr>
              <w:t>Н.А. Заболоцкий</w:t>
            </w:r>
          </w:p>
        </w:tc>
        <w:tc>
          <w:tcPr>
            <w:tcW w:w="1701" w:type="dxa"/>
            <w:tcBorders>
              <w:top w:val="single" w:sz="6" w:space="0" w:color="auto"/>
              <w:left w:val="single" w:sz="4" w:space="0" w:color="auto"/>
              <w:bottom w:val="single" w:sz="6" w:space="0" w:color="auto"/>
              <w:right w:val="single" w:sz="6" w:space="0" w:color="auto"/>
            </w:tcBorders>
            <w:shd w:val="clear" w:color="auto" w:fill="FFFFFF"/>
            <w:vAlign w:val="center"/>
            <w:hideMark/>
          </w:tcPr>
          <w:p w:rsidR="0069602C" w:rsidRDefault="0069602C">
            <w:pPr>
              <w:shd w:val="clear" w:color="auto" w:fill="FFFFFF"/>
              <w:spacing w:after="0" w:line="240" w:lineRule="auto"/>
              <w:jc w:val="center"/>
              <w:rPr>
                <w:rFonts w:ascii="Times New Roman" w:hAnsi="Times New Roman"/>
                <w:bCs/>
                <w:spacing w:val="-2"/>
                <w:sz w:val="24"/>
                <w:szCs w:val="24"/>
                <w:lang w:eastAsia="en-US"/>
              </w:rPr>
            </w:pPr>
            <w:r>
              <w:rPr>
                <w:rFonts w:ascii="Times New Roman" w:hAnsi="Times New Roman"/>
                <w:bCs/>
                <w:spacing w:val="-2"/>
                <w:sz w:val="24"/>
                <w:szCs w:val="24"/>
              </w:rPr>
              <w:t>2</w:t>
            </w:r>
          </w:p>
        </w:tc>
        <w:tc>
          <w:tcPr>
            <w:tcW w:w="859" w:type="dxa"/>
            <w:tcBorders>
              <w:top w:val="single" w:sz="6" w:space="0" w:color="auto"/>
              <w:left w:val="single" w:sz="4" w:space="0" w:color="auto"/>
              <w:bottom w:val="single" w:sz="6" w:space="0" w:color="auto"/>
              <w:right w:val="single" w:sz="6" w:space="0" w:color="auto"/>
            </w:tcBorders>
            <w:shd w:val="clear" w:color="auto" w:fill="FFFFFF"/>
            <w:vAlign w:val="center"/>
          </w:tcPr>
          <w:p w:rsidR="0069602C" w:rsidRDefault="0069602C">
            <w:pPr>
              <w:shd w:val="clear" w:color="auto" w:fill="FFFFFF"/>
              <w:spacing w:after="0" w:line="240" w:lineRule="auto"/>
              <w:jc w:val="center"/>
              <w:rPr>
                <w:rFonts w:ascii="Times New Roman" w:hAnsi="Times New Roman"/>
                <w:bCs/>
                <w:spacing w:val="-2"/>
                <w:sz w:val="24"/>
                <w:szCs w:val="24"/>
                <w:lang w:eastAsia="en-US"/>
              </w:rPr>
            </w:pPr>
          </w:p>
        </w:tc>
        <w:tc>
          <w:tcPr>
            <w:tcW w:w="1080" w:type="dxa"/>
            <w:tcBorders>
              <w:top w:val="single" w:sz="6" w:space="0" w:color="auto"/>
              <w:left w:val="single" w:sz="4" w:space="0" w:color="auto"/>
              <w:bottom w:val="single" w:sz="6" w:space="0" w:color="auto"/>
              <w:right w:val="single" w:sz="6" w:space="0" w:color="auto"/>
            </w:tcBorders>
            <w:shd w:val="clear" w:color="auto" w:fill="FFFFFF"/>
            <w:vAlign w:val="center"/>
          </w:tcPr>
          <w:p w:rsidR="0069602C" w:rsidRDefault="0069602C">
            <w:pPr>
              <w:shd w:val="clear" w:color="auto" w:fill="FFFFFF"/>
              <w:spacing w:after="0" w:line="240" w:lineRule="auto"/>
              <w:jc w:val="center"/>
              <w:rPr>
                <w:rFonts w:ascii="Times New Roman" w:hAnsi="Times New Roman"/>
                <w:bCs/>
                <w:spacing w:val="-2"/>
                <w:sz w:val="24"/>
                <w:szCs w:val="24"/>
                <w:lang w:eastAsia="en-US"/>
              </w:rPr>
            </w:pPr>
          </w:p>
        </w:tc>
        <w:tc>
          <w:tcPr>
            <w:tcW w:w="1260" w:type="dxa"/>
            <w:tcBorders>
              <w:top w:val="single" w:sz="6" w:space="0" w:color="auto"/>
              <w:left w:val="single" w:sz="4" w:space="0" w:color="auto"/>
              <w:bottom w:val="single" w:sz="6" w:space="0" w:color="auto"/>
              <w:right w:val="single" w:sz="6" w:space="0" w:color="auto"/>
            </w:tcBorders>
            <w:shd w:val="clear" w:color="auto" w:fill="FFFFFF"/>
            <w:vAlign w:val="center"/>
            <w:hideMark/>
          </w:tcPr>
          <w:p w:rsidR="0069602C" w:rsidRDefault="0069602C">
            <w:pPr>
              <w:shd w:val="clear" w:color="auto" w:fill="FFFFFF"/>
              <w:spacing w:after="0" w:line="240" w:lineRule="auto"/>
              <w:jc w:val="center"/>
              <w:rPr>
                <w:rFonts w:ascii="Times New Roman" w:hAnsi="Times New Roman"/>
                <w:bCs/>
                <w:spacing w:val="-2"/>
                <w:sz w:val="24"/>
                <w:szCs w:val="24"/>
                <w:lang w:eastAsia="en-US"/>
              </w:rPr>
            </w:pPr>
            <w:r>
              <w:rPr>
                <w:rFonts w:ascii="Times New Roman" w:hAnsi="Times New Roman"/>
                <w:bCs/>
                <w:spacing w:val="-2"/>
                <w:sz w:val="24"/>
                <w:szCs w:val="24"/>
              </w:rPr>
              <w:t>1</w:t>
            </w:r>
          </w:p>
        </w:tc>
      </w:tr>
      <w:tr w:rsidR="0069602C" w:rsidTr="0069602C">
        <w:trPr>
          <w:trHeight w:val="351"/>
          <w:jc w:val="center"/>
        </w:trPr>
        <w:tc>
          <w:tcPr>
            <w:tcW w:w="142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69602C" w:rsidRDefault="0069602C">
            <w:pPr>
              <w:shd w:val="clear" w:color="auto" w:fill="FFFFFF"/>
              <w:spacing w:after="0" w:line="240" w:lineRule="auto"/>
              <w:jc w:val="center"/>
              <w:rPr>
                <w:rFonts w:ascii="Times New Roman" w:hAnsi="Times New Roman"/>
                <w:sz w:val="24"/>
                <w:szCs w:val="24"/>
                <w:lang w:eastAsia="en-US"/>
              </w:rPr>
            </w:pPr>
            <w:r>
              <w:rPr>
                <w:rFonts w:ascii="Times New Roman" w:hAnsi="Times New Roman"/>
                <w:sz w:val="24"/>
                <w:szCs w:val="24"/>
              </w:rPr>
              <w:t>6.5</w:t>
            </w:r>
          </w:p>
        </w:tc>
        <w:tc>
          <w:tcPr>
            <w:tcW w:w="33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69602C" w:rsidRDefault="0069602C">
            <w:pPr>
              <w:shd w:val="clear" w:color="auto" w:fill="FFFFFF"/>
              <w:spacing w:after="0" w:line="240" w:lineRule="auto"/>
              <w:jc w:val="center"/>
              <w:rPr>
                <w:rFonts w:ascii="Times New Roman" w:hAnsi="Times New Roman"/>
                <w:sz w:val="24"/>
                <w:szCs w:val="24"/>
                <w:lang w:eastAsia="en-US"/>
              </w:rPr>
            </w:pPr>
            <w:r>
              <w:rPr>
                <w:rFonts w:ascii="Times New Roman" w:hAnsi="Times New Roman"/>
                <w:sz w:val="24"/>
                <w:szCs w:val="24"/>
              </w:rPr>
              <w:t>М.В. Исаковский</w:t>
            </w:r>
          </w:p>
        </w:tc>
        <w:tc>
          <w:tcPr>
            <w:tcW w:w="1701" w:type="dxa"/>
            <w:tcBorders>
              <w:top w:val="single" w:sz="6" w:space="0" w:color="auto"/>
              <w:left w:val="single" w:sz="4" w:space="0" w:color="auto"/>
              <w:bottom w:val="single" w:sz="6" w:space="0" w:color="auto"/>
              <w:right w:val="single" w:sz="6" w:space="0" w:color="auto"/>
            </w:tcBorders>
            <w:shd w:val="clear" w:color="auto" w:fill="FFFFFF"/>
            <w:vAlign w:val="center"/>
            <w:hideMark/>
          </w:tcPr>
          <w:p w:rsidR="0069602C" w:rsidRDefault="0069602C">
            <w:pPr>
              <w:shd w:val="clear" w:color="auto" w:fill="FFFFFF"/>
              <w:spacing w:after="0" w:line="240" w:lineRule="auto"/>
              <w:jc w:val="center"/>
              <w:rPr>
                <w:rFonts w:ascii="Times New Roman" w:hAnsi="Times New Roman"/>
                <w:bCs/>
                <w:spacing w:val="-2"/>
                <w:sz w:val="24"/>
                <w:szCs w:val="24"/>
                <w:lang w:eastAsia="en-US"/>
              </w:rPr>
            </w:pPr>
            <w:r>
              <w:rPr>
                <w:rFonts w:ascii="Times New Roman" w:hAnsi="Times New Roman"/>
                <w:bCs/>
                <w:spacing w:val="-2"/>
                <w:sz w:val="24"/>
                <w:szCs w:val="24"/>
              </w:rPr>
              <w:t>1</w:t>
            </w:r>
          </w:p>
        </w:tc>
        <w:tc>
          <w:tcPr>
            <w:tcW w:w="859" w:type="dxa"/>
            <w:tcBorders>
              <w:top w:val="single" w:sz="6" w:space="0" w:color="auto"/>
              <w:left w:val="single" w:sz="4" w:space="0" w:color="auto"/>
              <w:bottom w:val="single" w:sz="6" w:space="0" w:color="auto"/>
              <w:right w:val="single" w:sz="6" w:space="0" w:color="auto"/>
            </w:tcBorders>
            <w:shd w:val="clear" w:color="auto" w:fill="FFFFFF"/>
            <w:vAlign w:val="center"/>
          </w:tcPr>
          <w:p w:rsidR="0069602C" w:rsidRDefault="0069602C">
            <w:pPr>
              <w:shd w:val="clear" w:color="auto" w:fill="FFFFFF"/>
              <w:spacing w:after="0" w:line="240" w:lineRule="auto"/>
              <w:jc w:val="center"/>
              <w:rPr>
                <w:rFonts w:ascii="Times New Roman" w:hAnsi="Times New Roman"/>
                <w:bCs/>
                <w:spacing w:val="-2"/>
                <w:sz w:val="24"/>
                <w:szCs w:val="24"/>
                <w:lang w:eastAsia="en-US"/>
              </w:rPr>
            </w:pPr>
          </w:p>
        </w:tc>
        <w:tc>
          <w:tcPr>
            <w:tcW w:w="1080" w:type="dxa"/>
            <w:tcBorders>
              <w:top w:val="single" w:sz="6" w:space="0" w:color="auto"/>
              <w:left w:val="single" w:sz="4" w:space="0" w:color="auto"/>
              <w:bottom w:val="single" w:sz="6" w:space="0" w:color="auto"/>
              <w:right w:val="single" w:sz="6" w:space="0" w:color="auto"/>
            </w:tcBorders>
            <w:shd w:val="clear" w:color="auto" w:fill="FFFFFF"/>
            <w:vAlign w:val="center"/>
          </w:tcPr>
          <w:p w:rsidR="0069602C" w:rsidRDefault="0069602C">
            <w:pPr>
              <w:shd w:val="clear" w:color="auto" w:fill="FFFFFF"/>
              <w:spacing w:after="0" w:line="240" w:lineRule="auto"/>
              <w:jc w:val="center"/>
              <w:rPr>
                <w:rFonts w:ascii="Times New Roman" w:hAnsi="Times New Roman"/>
                <w:bCs/>
                <w:spacing w:val="-2"/>
                <w:sz w:val="24"/>
                <w:szCs w:val="24"/>
                <w:lang w:eastAsia="en-US"/>
              </w:rPr>
            </w:pPr>
          </w:p>
        </w:tc>
        <w:tc>
          <w:tcPr>
            <w:tcW w:w="1260" w:type="dxa"/>
            <w:tcBorders>
              <w:top w:val="single" w:sz="6" w:space="0" w:color="auto"/>
              <w:left w:val="single" w:sz="4" w:space="0" w:color="auto"/>
              <w:bottom w:val="single" w:sz="6" w:space="0" w:color="auto"/>
              <w:right w:val="single" w:sz="6" w:space="0" w:color="auto"/>
            </w:tcBorders>
            <w:shd w:val="clear" w:color="auto" w:fill="FFFFFF"/>
            <w:vAlign w:val="center"/>
          </w:tcPr>
          <w:p w:rsidR="0069602C" w:rsidRDefault="0069602C">
            <w:pPr>
              <w:shd w:val="clear" w:color="auto" w:fill="FFFFFF"/>
              <w:spacing w:after="0" w:line="240" w:lineRule="auto"/>
              <w:jc w:val="center"/>
              <w:rPr>
                <w:rFonts w:ascii="Times New Roman" w:hAnsi="Times New Roman"/>
                <w:bCs/>
                <w:spacing w:val="-2"/>
                <w:sz w:val="24"/>
                <w:szCs w:val="24"/>
                <w:lang w:eastAsia="en-US"/>
              </w:rPr>
            </w:pPr>
          </w:p>
        </w:tc>
      </w:tr>
      <w:tr w:rsidR="0069602C" w:rsidTr="0069602C">
        <w:trPr>
          <w:trHeight w:val="351"/>
          <w:jc w:val="center"/>
        </w:trPr>
        <w:tc>
          <w:tcPr>
            <w:tcW w:w="142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69602C" w:rsidRDefault="0069602C">
            <w:pPr>
              <w:shd w:val="clear" w:color="auto" w:fill="FFFFFF"/>
              <w:spacing w:after="0" w:line="240" w:lineRule="auto"/>
              <w:jc w:val="center"/>
              <w:rPr>
                <w:rFonts w:ascii="Times New Roman" w:hAnsi="Times New Roman"/>
                <w:sz w:val="24"/>
                <w:szCs w:val="24"/>
                <w:lang w:eastAsia="en-US"/>
              </w:rPr>
            </w:pPr>
            <w:r>
              <w:rPr>
                <w:rFonts w:ascii="Times New Roman" w:hAnsi="Times New Roman"/>
                <w:sz w:val="24"/>
                <w:szCs w:val="24"/>
              </w:rPr>
              <w:t>6.6</w:t>
            </w:r>
          </w:p>
        </w:tc>
        <w:tc>
          <w:tcPr>
            <w:tcW w:w="33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69602C" w:rsidRDefault="0069602C">
            <w:pPr>
              <w:shd w:val="clear" w:color="auto" w:fill="FFFFFF"/>
              <w:spacing w:after="0" w:line="240" w:lineRule="auto"/>
              <w:jc w:val="center"/>
              <w:rPr>
                <w:rFonts w:ascii="Times New Roman" w:hAnsi="Times New Roman"/>
                <w:sz w:val="24"/>
                <w:szCs w:val="24"/>
                <w:lang w:eastAsia="en-US"/>
              </w:rPr>
            </w:pPr>
            <w:r>
              <w:rPr>
                <w:rFonts w:ascii="Times New Roman" w:hAnsi="Times New Roman"/>
                <w:sz w:val="24"/>
                <w:szCs w:val="24"/>
              </w:rPr>
              <w:t>А.Т. Твардовский</w:t>
            </w:r>
          </w:p>
        </w:tc>
        <w:tc>
          <w:tcPr>
            <w:tcW w:w="1701" w:type="dxa"/>
            <w:tcBorders>
              <w:top w:val="single" w:sz="6" w:space="0" w:color="auto"/>
              <w:left w:val="single" w:sz="4" w:space="0" w:color="auto"/>
              <w:bottom w:val="single" w:sz="6" w:space="0" w:color="auto"/>
              <w:right w:val="single" w:sz="6" w:space="0" w:color="auto"/>
            </w:tcBorders>
            <w:shd w:val="clear" w:color="auto" w:fill="FFFFFF"/>
            <w:vAlign w:val="center"/>
            <w:hideMark/>
          </w:tcPr>
          <w:p w:rsidR="0069602C" w:rsidRDefault="0069602C">
            <w:pPr>
              <w:shd w:val="clear" w:color="auto" w:fill="FFFFFF"/>
              <w:spacing w:after="0" w:line="240" w:lineRule="auto"/>
              <w:jc w:val="center"/>
              <w:rPr>
                <w:rFonts w:ascii="Times New Roman" w:hAnsi="Times New Roman"/>
                <w:bCs/>
                <w:spacing w:val="-2"/>
                <w:sz w:val="24"/>
                <w:szCs w:val="24"/>
                <w:lang w:eastAsia="en-US"/>
              </w:rPr>
            </w:pPr>
            <w:r>
              <w:rPr>
                <w:rFonts w:ascii="Times New Roman" w:hAnsi="Times New Roman"/>
                <w:bCs/>
                <w:spacing w:val="-2"/>
                <w:sz w:val="24"/>
                <w:szCs w:val="24"/>
              </w:rPr>
              <w:t>2</w:t>
            </w:r>
          </w:p>
        </w:tc>
        <w:tc>
          <w:tcPr>
            <w:tcW w:w="859" w:type="dxa"/>
            <w:tcBorders>
              <w:top w:val="single" w:sz="6" w:space="0" w:color="auto"/>
              <w:left w:val="single" w:sz="4" w:space="0" w:color="auto"/>
              <w:bottom w:val="single" w:sz="6" w:space="0" w:color="auto"/>
              <w:right w:val="single" w:sz="6" w:space="0" w:color="auto"/>
            </w:tcBorders>
            <w:shd w:val="clear" w:color="auto" w:fill="FFFFFF"/>
            <w:vAlign w:val="center"/>
          </w:tcPr>
          <w:p w:rsidR="0069602C" w:rsidRDefault="0069602C">
            <w:pPr>
              <w:shd w:val="clear" w:color="auto" w:fill="FFFFFF"/>
              <w:spacing w:after="0" w:line="240" w:lineRule="auto"/>
              <w:jc w:val="center"/>
              <w:rPr>
                <w:rFonts w:ascii="Times New Roman" w:hAnsi="Times New Roman"/>
                <w:bCs/>
                <w:spacing w:val="-2"/>
                <w:sz w:val="24"/>
                <w:szCs w:val="24"/>
                <w:lang w:eastAsia="en-US"/>
              </w:rPr>
            </w:pPr>
          </w:p>
        </w:tc>
        <w:tc>
          <w:tcPr>
            <w:tcW w:w="1080" w:type="dxa"/>
            <w:tcBorders>
              <w:top w:val="single" w:sz="6" w:space="0" w:color="auto"/>
              <w:left w:val="single" w:sz="4" w:space="0" w:color="auto"/>
              <w:bottom w:val="single" w:sz="6" w:space="0" w:color="auto"/>
              <w:right w:val="single" w:sz="6" w:space="0" w:color="auto"/>
            </w:tcBorders>
            <w:shd w:val="clear" w:color="auto" w:fill="FFFFFF"/>
            <w:vAlign w:val="center"/>
          </w:tcPr>
          <w:p w:rsidR="0069602C" w:rsidRDefault="0069602C">
            <w:pPr>
              <w:shd w:val="clear" w:color="auto" w:fill="FFFFFF"/>
              <w:spacing w:after="0" w:line="240" w:lineRule="auto"/>
              <w:jc w:val="center"/>
              <w:rPr>
                <w:rFonts w:ascii="Times New Roman" w:hAnsi="Times New Roman"/>
                <w:bCs/>
                <w:spacing w:val="-2"/>
                <w:sz w:val="24"/>
                <w:szCs w:val="24"/>
                <w:lang w:eastAsia="en-US"/>
              </w:rPr>
            </w:pPr>
          </w:p>
        </w:tc>
        <w:tc>
          <w:tcPr>
            <w:tcW w:w="1260" w:type="dxa"/>
            <w:tcBorders>
              <w:top w:val="single" w:sz="6" w:space="0" w:color="auto"/>
              <w:left w:val="single" w:sz="4" w:space="0" w:color="auto"/>
              <w:bottom w:val="single" w:sz="6" w:space="0" w:color="auto"/>
              <w:right w:val="single" w:sz="6" w:space="0" w:color="auto"/>
            </w:tcBorders>
            <w:shd w:val="clear" w:color="auto" w:fill="FFFFFF"/>
            <w:vAlign w:val="center"/>
          </w:tcPr>
          <w:p w:rsidR="0069602C" w:rsidRDefault="0069602C">
            <w:pPr>
              <w:shd w:val="clear" w:color="auto" w:fill="FFFFFF"/>
              <w:spacing w:after="0" w:line="240" w:lineRule="auto"/>
              <w:jc w:val="center"/>
              <w:rPr>
                <w:rFonts w:ascii="Times New Roman" w:hAnsi="Times New Roman"/>
                <w:bCs/>
                <w:spacing w:val="-2"/>
                <w:sz w:val="24"/>
                <w:szCs w:val="24"/>
                <w:lang w:eastAsia="en-US"/>
              </w:rPr>
            </w:pPr>
          </w:p>
        </w:tc>
      </w:tr>
      <w:tr w:rsidR="0069602C" w:rsidTr="0069602C">
        <w:trPr>
          <w:trHeight w:val="351"/>
          <w:jc w:val="center"/>
        </w:trPr>
        <w:tc>
          <w:tcPr>
            <w:tcW w:w="142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69602C" w:rsidRDefault="0069602C">
            <w:pPr>
              <w:shd w:val="clear" w:color="auto" w:fill="FFFFFF"/>
              <w:spacing w:after="0" w:line="240" w:lineRule="auto"/>
              <w:jc w:val="center"/>
              <w:rPr>
                <w:rFonts w:ascii="Times New Roman" w:hAnsi="Times New Roman"/>
                <w:sz w:val="24"/>
                <w:szCs w:val="24"/>
                <w:lang w:eastAsia="en-US"/>
              </w:rPr>
            </w:pPr>
            <w:r>
              <w:rPr>
                <w:rFonts w:ascii="Times New Roman" w:hAnsi="Times New Roman"/>
                <w:sz w:val="24"/>
                <w:szCs w:val="24"/>
              </w:rPr>
              <w:t>6.7</w:t>
            </w:r>
          </w:p>
        </w:tc>
        <w:tc>
          <w:tcPr>
            <w:tcW w:w="33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69602C" w:rsidRDefault="0069602C">
            <w:pPr>
              <w:shd w:val="clear" w:color="auto" w:fill="FFFFFF"/>
              <w:spacing w:after="0" w:line="240" w:lineRule="auto"/>
              <w:jc w:val="center"/>
              <w:rPr>
                <w:rFonts w:ascii="Times New Roman" w:hAnsi="Times New Roman"/>
                <w:sz w:val="24"/>
                <w:szCs w:val="24"/>
                <w:lang w:eastAsia="en-US"/>
              </w:rPr>
            </w:pPr>
            <w:r>
              <w:rPr>
                <w:rFonts w:ascii="Times New Roman" w:hAnsi="Times New Roman"/>
                <w:sz w:val="24"/>
                <w:szCs w:val="24"/>
              </w:rPr>
              <w:t>В.П. Астафьев</w:t>
            </w:r>
          </w:p>
        </w:tc>
        <w:tc>
          <w:tcPr>
            <w:tcW w:w="1701" w:type="dxa"/>
            <w:tcBorders>
              <w:top w:val="single" w:sz="6" w:space="0" w:color="auto"/>
              <w:left w:val="single" w:sz="4" w:space="0" w:color="auto"/>
              <w:bottom w:val="single" w:sz="6" w:space="0" w:color="auto"/>
              <w:right w:val="single" w:sz="6" w:space="0" w:color="auto"/>
            </w:tcBorders>
            <w:shd w:val="clear" w:color="auto" w:fill="FFFFFF"/>
            <w:vAlign w:val="center"/>
            <w:hideMark/>
          </w:tcPr>
          <w:p w:rsidR="0069602C" w:rsidRDefault="0069602C">
            <w:pPr>
              <w:shd w:val="clear" w:color="auto" w:fill="FFFFFF"/>
              <w:spacing w:after="0" w:line="240" w:lineRule="auto"/>
              <w:jc w:val="center"/>
              <w:rPr>
                <w:rFonts w:ascii="Times New Roman" w:hAnsi="Times New Roman"/>
                <w:bCs/>
                <w:spacing w:val="-2"/>
                <w:sz w:val="24"/>
                <w:szCs w:val="24"/>
                <w:lang w:eastAsia="en-US"/>
              </w:rPr>
            </w:pPr>
            <w:r>
              <w:rPr>
                <w:rFonts w:ascii="Times New Roman" w:hAnsi="Times New Roman"/>
                <w:bCs/>
                <w:spacing w:val="-2"/>
                <w:sz w:val="24"/>
                <w:szCs w:val="24"/>
              </w:rPr>
              <w:t>2</w:t>
            </w:r>
          </w:p>
        </w:tc>
        <w:tc>
          <w:tcPr>
            <w:tcW w:w="859" w:type="dxa"/>
            <w:tcBorders>
              <w:top w:val="single" w:sz="6" w:space="0" w:color="auto"/>
              <w:left w:val="single" w:sz="4" w:space="0" w:color="auto"/>
              <w:bottom w:val="single" w:sz="6" w:space="0" w:color="auto"/>
              <w:right w:val="single" w:sz="6" w:space="0" w:color="auto"/>
            </w:tcBorders>
            <w:shd w:val="clear" w:color="auto" w:fill="FFFFFF"/>
            <w:vAlign w:val="center"/>
          </w:tcPr>
          <w:p w:rsidR="0069602C" w:rsidRDefault="0069602C">
            <w:pPr>
              <w:shd w:val="clear" w:color="auto" w:fill="FFFFFF"/>
              <w:spacing w:after="0" w:line="240" w:lineRule="auto"/>
              <w:jc w:val="center"/>
              <w:rPr>
                <w:rFonts w:ascii="Times New Roman" w:hAnsi="Times New Roman"/>
                <w:bCs/>
                <w:spacing w:val="-2"/>
                <w:sz w:val="24"/>
                <w:szCs w:val="24"/>
                <w:lang w:eastAsia="en-US"/>
              </w:rPr>
            </w:pPr>
          </w:p>
        </w:tc>
        <w:tc>
          <w:tcPr>
            <w:tcW w:w="1080" w:type="dxa"/>
            <w:tcBorders>
              <w:top w:val="single" w:sz="6" w:space="0" w:color="auto"/>
              <w:left w:val="single" w:sz="4" w:space="0" w:color="auto"/>
              <w:bottom w:val="single" w:sz="6" w:space="0" w:color="auto"/>
              <w:right w:val="single" w:sz="6" w:space="0" w:color="auto"/>
            </w:tcBorders>
            <w:shd w:val="clear" w:color="auto" w:fill="FFFFFF"/>
            <w:vAlign w:val="center"/>
          </w:tcPr>
          <w:p w:rsidR="0069602C" w:rsidRDefault="0069602C">
            <w:pPr>
              <w:shd w:val="clear" w:color="auto" w:fill="FFFFFF"/>
              <w:spacing w:after="0" w:line="240" w:lineRule="auto"/>
              <w:jc w:val="center"/>
              <w:rPr>
                <w:rFonts w:ascii="Times New Roman" w:hAnsi="Times New Roman"/>
                <w:bCs/>
                <w:spacing w:val="-2"/>
                <w:sz w:val="24"/>
                <w:szCs w:val="24"/>
                <w:lang w:eastAsia="en-US"/>
              </w:rPr>
            </w:pPr>
          </w:p>
        </w:tc>
        <w:tc>
          <w:tcPr>
            <w:tcW w:w="1260" w:type="dxa"/>
            <w:tcBorders>
              <w:top w:val="single" w:sz="6" w:space="0" w:color="auto"/>
              <w:left w:val="single" w:sz="4" w:space="0" w:color="auto"/>
              <w:bottom w:val="single" w:sz="6" w:space="0" w:color="auto"/>
              <w:right w:val="single" w:sz="6" w:space="0" w:color="auto"/>
            </w:tcBorders>
            <w:shd w:val="clear" w:color="auto" w:fill="FFFFFF"/>
            <w:vAlign w:val="center"/>
          </w:tcPr>
          <w:p w:rsidR="0069602C" w:rsidRDefault="0069602C">
            <w:pPr>
              <w:shd w:val="clear" w:color="auto" w:fill="FFFFFF"/>
              <w:spacing w:after="0" w:line="240" w:lineRule="auto"/>
              <w:jc w:val="center"/>
              <w:rPr>
                <w:rFonts w:ascii="Times New Roman" w:hAnsi="Times New Roman"/>
                <w:bCs/>
                <w:spacing w:val="-2"/>
                <w:sz w:val="24"/>
                <w:szCs w:val="24"/>
                <w:lang w:eastAsia="en-US"/>
              </w:rPr>
            </w:pPr>
          </w:p>
        </w:tc>
      </w:tr>
      <w:tr w:rsidR="0069602C" w:rsidTr="0069602C">
        <w:trPr>
          <w:trHeight w:val="351"/>
          <w:jc w:val="center"/>
        </w:trPr>
        <w:tc>
          <w:tcPr>
            <w:tcW w:w="142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69602C" w:rsidRDefault="0069602C">
            <w:pPr>
              <w:shd w:val="clear" w:color="auto" w:fill="FFFFFF"/>
              <w:spacing w:after="0" w:line="240" w:lineRule="auto"/>
              <w:jc w:val="center"/>
              <w:rPr>
                <w:rFonts w:ascii="Times New Roman" w:hAnsi="Times New Roman"/>
                <w:sz w:val="24"/>
                <w:szCs w:val="24"/>
                <w:lang w:eastAsia="en-US"/>
              </w:rPr>
            </w:pPr>
            <w:r>
              <w:rPr>
                <w:rFonts w:ascii="Times New Roman" w:hAnsi="Times New Roman"/>
                <w:sz w:val="24"/>
                <w:szCs w:val="24"/>
              </w:rPr>
              <w:t>6.8</w:t>
            </w:r>
          </w:p>
        </w:tc>
        <w:tc>
          <w:tcPr>
            <w:tcW w:w="33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69602C" w:rsidRDefault="0069602C">
            <w:pPr>
              <w:shd w:val="clear" w:color="auto" w:fill="FFFFFF"/>
              <w:spacing w:after="0" w:line="240" w:lineRule="auto"/>
              <w:jc w:val="center"/>
              <w:rPr>
                <w:rFonts w:ascii="Times New Roman" w:hAnsi="Times New Roman"/>
                <w:sz w:val="24"/>
                <w:szCs w:val="24"/>
                <w:lang w:eastAsia="en-US"/>
              </w:rPr>
            </w:pPr>
            <w:r>
              <w:rPr>
                <w:rFonts w:ascii="Times New Roman" w:hAnsi="Times New Roman"/>
                <w:sz w:val="24"/>
                <w:szCs w:val="24"/>
              </w:rPr>
              <w:t>В.Г. Распутин</w:t>
            </w:r>
          </w:p>
        </w:tc>
        <w:tc>
          <w:tcPr>
            <w:tcW w:w="1701" w:type="dxa"/>
            <w:tcBorders>
              <w:top w:val="single" w:sz="6" w:space="0" w:color="auto"/>
              <w:left w:val="single" w:sz="4" w:space="0" w:color="auto"/>
              <w:bottom w:val="single" w:sz="6" w:space="0" w:color="auto"/>
              <w:right w:val="single" w:sz="6" w:space="0" w:color="auto"/>
            </w:tcBorders>
            <w:shd w:val="clear" w:color="auto" w:fill="FFFFFF"/>
            <w:vAlign w:val="center"/>
            <w:hideMark/>
          </w:tcPr>
          <w:p w:rsidR="0069602C" w:rsidRDefault="0069602C">
            <w:pPr>
              <w:shd w:val="clear" w:color="auto" w:fill="FFFFFF"/>
              <w:spacing w:after="0" w:line="240" w:lineRule="auto"/>
              <w:jc w:val="center"/>
              <w:rPr>
                <w:rFonts w:ascii="Times New Roman" w:hAnsi="Times New Roman"/>
                <w:bCs/>
                <w:spacing w:val="-2"/>
                <w:sz w:val="24"/>
                <w:szCs w:val="24"/>
                <w:lang w:eastAsia="en-US"/>
              </w:rPr>
            </w:pPr>
            <w:r>
              <w:rPr>
                <w:rFonts w:ascii="Times New Roman" w:hAnsi="Times New Roman"/>
                <w:bCs/>
                <w:spacing w:val="-2"/>
                <w:sz w:val="24"/>
                <w:szCs w:val="24"/>
              </w:rPr>
              <w:t>3</w:t>
            </w:r>
          </w:p>
        </w:tc>
        <w:tc>
          <w:tcPr>
            <w:tcW w:w="859" w:type="dxa"/>
            <w:tcBorders>
              <w:top w:val="single" w:sz="6" w:space="0" w:color="auto"/>
              <w:left w:val="single" w:sz="4" w:space="0" w:color="auto"/>
              <w:bottom w:val="single" w:sz="6" w:space="0" w:color="auto"/>
              <w:right w:val="single" w:sz="6" w:space="0" w:color="auto"/>
            </w:tcBorders>
            <w:shd w:val="clear" w:color="auto" w:fill="FFFFFF"/>
            <w:vAlign w:val="center"/>
          </w:tcPr>
          <w:p w:rsidR="0069602C" w:rsidRDefault="0069602C">
            <w:pPr>
              <w:shd w:val="clear" w:color="auto" w:fill="FFFFFF"/>
              <w:spacing w:after="0" w:line="240" w:lineRule="auto"/>
              <w:jc w:val="center"/>
              <w:rPr>
                <w:rFonts w:ascii="Times New Roman" w:hAnsi="Times New Roman"/>
                <w:bCs/>
                <w:spacing w:val="-2"/>
                <w:sz w:val="24"/>
                <w:szCs w:val="24"/>
                <w:lang w:eastAsia="en-US"/>
              </w:rPr>
            </w:pPr>
          </w:p>
        </w:tc>
        <w:tc>
          <w:tcPr>
            <w:tcW w:w="1080" w:type="dxa"/>
            <w:tcBorders>
              <w:top w:val="single" w:sz="6" w:space="0" w:color="auto"/>
              <w:left w:val="single" w:sz="4" w:space="0" w:color="auto"/>
              <w:bottom w:val="single" w:sz="6" w:space="0" w:color="auto"/>
              <w:right w:val="single" w:sz="6" w:space="0" w:color="auto"/>
            </w:tcBorders>
            <w:shd w:val="clear" w:color="auto" w:fill="FFFFFF"/>
            <w:vAlign w:val="center"/>
          </w:tcPr>
          <w:p w:rsidR="0069602C" w:rsidRDefault="0069602C">
            <w:pPr>
              <w:shd w:val="clear" w:color="auto" w:fill="FFFFFF"/>
              <w:spacing w:after="0" w:line="240" w:lineRule="auto"/>
              <w:jc w:val="center"/>
              <w:rPr>
                <w:rFonts w:ascii="Times New Roman" w:hAnsi="Times New Roman"/>
                <w:bCs/>
                <w:spacing w:val="-2"/>
                <w:sz w:val="24"/>
                <w:szCs w:val="24"/>
                <w:lang w:eastAsia="en-US"/>
              </w:rPr>
            </w:pPr>
          </w:p>
        </w:tc>
        <w:tc>
          <w:tcPr>
            <w:tcW w:w="1260" w:type="dxa"/>
            <w:tcBorders>
              <w:top w:val="single" w:sz="6" w:space="0" w:color="auto"/>
              <w:left w:val="single" w:sz="4" w:space="0" w:color="auto"/>
              <w:bottom w:val="single" w:sz="6" w:space="0" w:color="auto"/>
              <w:right w:val="single" w:sz="6" w:space="0" w:color="auto"/>
            </w:tcBorders>
            <w:shd w:val="clear" w:color="auto" w:fill="FFFFFF"/>
            <w:vAlign w:val="center"/>
            <w:hideMark/>
          </w:tcPr>
          <w:p w:rsidR="0069602C" w:rsidRDefault="0069602C">
            <w:pPr>
              <w:shd w:val="clear" w:color="auto" w:fill="FFFFFF"/>
              <w:spacing w:after="0" w:line="240" w:lineRule="auto"/>
              <w:jc w:val="center"/>
              <w:rPr>
                <w:rFonts w:ascii="Times New Roman" w:hAnsi="Times New Roman"/>
                <w:bCs/>
                <w:spacing w:val="-2"/>
                <w:sz w:val="24"/>
                <w:szCs w:val="24"/>
                <w:lang w:eastAsia="en-US"/>
              </w:rPr>
            </w:pPr>
            <w:r>
              <w:rPr>
                <w:rFonts w:ascii="Times New Roman" w:hAnsi="Times New Roman"/>
                <w:bCs/>
                <w:spacing w:val="-2"/>
                <w:sz w:val="24"/>
                <w:szCs w:val="24"/>
              </w:rPr>
              <w:t>1</w:t>
            </w:r>
          </w:p>
        </w:tc>
      </w:tr>
      <w:tr w:rsidR="0069602C" w:rsidTr="0069602C">
        <w:trPr>
          <w:trHeight w:val="351"/>
          <w:jc w:val="center"/>
        </w:trPr>
        <w:tc>
          <w:tcPr>
            <w:tcW w:w="142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69602C" w:rsidRDefault="0069602C">
            <w:pPr>
              <w:shd w:val="clear" w:color="auto" w:fill="FFFFFF"/>
              <w:spacing w:after="0" w:line="240" w:lineRule="auto"/>
              <w:jc w:val="center"/>
              <w:rPr>
                <w:rFonts w:ascii="Times New Roman" w:hAnsi="Times New Roman"/>
                <w:b/>
                <w:sz w:val="24"/>
                <w:szCs w:val="24"/>
                <w:lang w:eastAsia="en-US"/>
              </w:rPr>
            </w:pPr>
            <w:r>
              <w:rPr>
                <w:rFonts w:ascii="Times New Roman" w:hAnsi="Times New Roman"/>
                <w:b/>
                <w:sz w:val="24"/>
                <w:szCs w:val="24"/>
              </w:rPr>
              <w:t>7</w:t>
            </w:r>
          </w:p>
        </w:tc>
        <w:tc>
          <w:tcPr>
            <w:tcW w:w="33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69602C" w:rsidRDefault="0069602C">
            <w:pPr>
              <w:shd w:val="clear" w:color="auto" w:fill="FFFFFF"/>
              <w:spacing w:after="0" w:line="240" w:lineRule="auto"/>
              <w:jc w:val="center"/>
              <w:rPr>
                <w:rFonts w:ascii="Times New Roman" w:hAnsi="Times New Roman"/>
                <w:b/>
                <w:sz w:val="24"/>
                <w:szCs w:val="24"/>
                <w:lang w:eastAsia="en-US"/>
              </w:rPr>
            </w:pPr>
            <w:r>
              <w:rPr>
                <w:rFonts w:ascii="Times New Roman" w:hAnsi="Times New Roman"/>
                <w:b/>
                <w:sz w:val="24"/>
                <w:szCs w:val="24"/>
              </w:rPr>
              <w:t>ЗАРУБЕЖНАЯ ЛИТЕРАТУРА</w:t>
            </w:r>
          </w:p>
        </w:tc>
        <w:tc>
          <w:tcPr>
            <w:tcW w:w="1701" w:type="dxa"/>
            <w:tcBorders>
              <w:top w:val="single" w:sz="6" w:space="0" w:color="auto"/>
              <w:left w:val="single" w:sz="4" w:space="0" w:color="auto"/>
              <w:bottom w:val="single" w:sz="6" w:space="0" w:color="auto"/>
              <w:right w:val="single" w:sz="6" w:space="0" w:color="auto"/>
            </w:tcBorders>
            <w:shd w:val="clear" w:color="auto" w:fill="FFFFFF"/>
            <w:vAlign w:val="center"/>
            <w:hideMark/>
          </w:tcPr>
          <w:p w:rsidR="0069602C" w:rsidRDefault="0069602C">
            <w:pPr>
              <w:shd w:val="clear" w:color="auto" w:fill="FFFFFF"/>
              <w:spacing w:after="0" w:line="240" w:lineRule="auto"/>
              <w:jc w:val="center"/>
              <w:rPr>
                <w:rFonts w:ascii="Times New Roman" w:hAnsi="Times New Roman"/>
                <w:b/>
                <w:bCs/>
                <w:spacing w:val="-2"/>
                <w:sz w:val="24"/>
                <w:szCs w:val="24"/>
                <w:lang w:eastAsia="en-US"/>
              </w:rPr>
            </w:pPr>
            <w:r>
              <w:rPr>
                <w:rFonts w:ascii="Times New Roman" w:hAnsi="Times New Roman"/>
                <w:b/>
                <w:bCs/>
                <w:spacing w:val="-2"/>
                <w:sz w:val="24"/>
                <w:szCs w:val="24"/>
              </w:rPr>
              <w:t>4</w:t>
            </w:r>
          </w:p>
        </w:tc>
        <w:tc>
          <w:tcPr>
            <w:tcW w:w="859" w:type="dxa"/>
            <w:tcBorders>
              <w:top w:val="single" w:sz="6" w:space="0" w:color="auto"/>
              <w:left w:val="single" w:sz="4" w:space="0" w:color="auto"/>
              <w:bottom w:val="single" w:sz="6" w:space="0" w:color="auto"/>
              <w:right w:val="single" w:sz="6" w:space="0" w:color="auto"/>
            </w:tcBorders>
            <w:shd w:val="clear" w:color="auto" w:fill="FFFFFF"/>
            <w:vAlign w:val="center"/>
          </w:tcPr>
          <w:p w:rsidR="0069602C" w:rsidRDefault="0069602C">
            <w:pPr>
              <w:shd w:val="clear" w:color="auto" w:fill="FFFFFF"/>
              <w:spacing w:after="0" w:line="240" w:lineRule="auto"/>
              <w:jc w:val="center"/>
              <w:rPr>
                <w:rFonts w:ascii="Times New Roman" w:hAnsi="Times New Roman"/>
                <w:b/>
                <w:bCs/>
                <w:spacing w:val="-2"/>
                <w:sz w:val="24"/>
                <w:szCs w:val="24"/>
                <w:lang w:eastAsia="en-US"/>
              </w:rPr>
            </w:pPr>
          </w:p>
        </w:tc>
        <w:tc>
          <w:tcPr>
            <w:tcW w:w="1080" w:type="dxa"/>
            <w:tcBorders>
              <w:top w:val="single" w:sz="6" w:space="0" w:color="auto"/>
              <w:left w:val="single" w:sz="4" w:space="0" w:color="auto"/>
              <w:bottom w:val="single" w:sz="6" w:space="0" w:color="auto"/>
              <w:right w:val="single" w:sz="6" w:space="0" w:color="auto"/>
            </w:tcBorders>
            <w:shd w:val="clear" w:color="auto" w:fill="FFFFFF"/>
            <w:vAlign w:val="center"/>
          </w:tcPr>
          <w:p w:rsidR="0069602C" w:rsidRDefault="0069602C">
            <w:pPr>
              <w:shd w:val="clear" w:color="auto" w:fill="FFFFFF"/>
              <w:spacing w:after="0" w:line="240" w:lineRule="auto"/>
              <w:jc w:val="center"/>
              <w:rPr>
                <w:rFonts w:ascii="Times New Roman" w:hAnsi="Times New Roman"/>
                <w:b/>
                <w:bCs/>
                <w:spacing w:val="-2"/>
                <w:sz w:val="24"/>
                <w:szCs w:val="24"/>
                <w:lang w:eastAsia="en-US"/>
              </w:rPr>
            </w:pPr>
          </w:p>
        </w:tc>
        <w:tc>
          <w:tcPr>
            <w:tcW w:w="1260" w:type="dxa"/>
            <w:tcBorders>
              <w:top w:val="single" w:sz="6" w:space="0" w:color="auto"/>
              <w:left w:val="single" w:sz="4" w:space="0" w:color="auto"/>
              <w:bottom w:val="single" w:sz="6" w:space="0" w:color="auto"/>
              <w:right w:val="single" w:sz="6" w:space="0" w:color="auto"/>
            </w:tcBorders>
            <w:shd w:val="clear" w:color="auto" w:fill="FFFFFF"/>
            <w:vAlign w:val="center"/>
          </w:tcPr>
          <w:p w:rsidR="0069602C" w:rsidRDefault="0069602C">
            <w:pPr>
              <w:shd w:val="clear" w:color="auto" w:fill="FFFFFF"/>
              <w:spacing w:after="0" w:line="240" w:lineRule="auto"/>
              <w:jc w:val="center"/>
              <w:rPr>
                <w:rFonts w:ascii="Times New Roman" w:hAnsi="Times New Roman"/>
                <w:b/>
                <w:bCs/>
                <w:spacing w:val="-2"/>
                <w:sz w:val="24"/>
                <w:szCs w:val="24"/>
                <w:lang w:eastAsia="en-US"/>
              </w:rPr>
            </w:pPr>
          </w:p>
        </w:tc>
      </w:tr>
      <w:tr w:rsidR="0069602C" w:rsidTr="0069602C">
        <w:trPr>
          <w:trHeight w:val="351"/>
          <w:jc w:val="center"/>
        </w:trPr>
        <w:tc>
          <w:tcPr>
            <w:tcW w:w="142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69602C" w:rsidRDefault="0069602C">
            <w:pPr>
              <w:shd w:val="clear" w:color="auto" w:fill="FFFFFF"/>
              <w:spacing w:after="0" w:line="240" w:lineRule="auto"/>
              <w:jc w:val="center"/>
              <w:rPr>
                <w:rFonts w:ascii="Times New Roman" w:hAnsi="Times New Roman"/>
                <w:sz w:val="24"/>
                <w:szCs w:val="24"/>
                <w:lang w:eastAsia="en-US"/>
              </w:rPr>
            </w:pPr>
            <w:r>
              <w:rPr>
                <w:rFonts w:ascii="Times New Roman" w:hAnsi="Times New Roman"/>
                <w:sz w:val="24"/>
                <w:szCs w:val="24"/>
              </w:rPr>
              <w:t>7.1</w:t>
            </w:r>
          </w:p>
        </w:tc>
        <w:tc>
          <w:tcPr>
            <w:tcW w:w="33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69602C" w:rsidRDefault="0069602C">
            <w:pPr>
              <w:shd w:val="clear" w:color="auto" w:fill="FFFFFF"/>
              <w:spacing w:after="0" w:line="240" w:lineRule="auto"/>
              <w:jc w:val="center"/>
              <w:rPr>
                <w:rFonts w:ascii="Times New Roman" w:hAnsi="Times New Roman"/>
                <w:sz w:val="24"/>
                <w:szCs w:val="24"/>
                <w:lang w:eastAsia="en-US"/>
              </w:rPr>
            </w:pPr>
            <w:r>
              <w:rPr>
                <w:rFonts w:ascii="Times New Roman" w:hAnsi="Times New Roman"/>
                <w:sz w:val="24"/>
                <w:szCs w:val="24"/>
              </w:rPr>
              <w:t>У. Шекспир</w:t>
            </w:r>
          </w:p>
        </w:tc>
        <w:tc>
          <w:tcPr>
            <w:tcW w:w="1701" w:type="dxa"/>
            <w:tcBorders>
              <w:top w:val="single" w:sz="6" w:space="0" w:color="auto"/>
              <w:left w:val="single" w:sz="4" w:space="0" w:color="auto"/>
              <w:bottom w:val="single" w:sz="6" w:space="0" w:color="auto"/>
              <w:right w:val="single" w:sz="6" w:space="0" w:color="auto"/>
            </w:tcBorders>
            <w:shd w:val="clear" w:color="auto" w:fill="FFFFFF"/>
            <w:vAlign w:val="center"/>
            <w:hideMark/>
          </w:tcPr>
          <w:p w:rsidR="0069602C" w:rsidRDefault="0069602C">
            <w:pPr>
              <w:shd w:val="clear" w:color="auto" w:fill="FFFFFF"/>
              <w:spacing w:after="0" w:line="240" w:lineRule="auto"/>
              <w:jc w:val="center"/>
              <w:rPr>
                <w:rFonts w:ascii="Times New Roman" w:hAnsi="Times New Roman"/>
                <w:bCs/>
                <w:spacing w:val="-2"/>
                <w:sz w:val="24"/>
                <w:szCs w:val="24"/>
                <w:lang w:eastAsia="en-US"/>
              </w:rPr>
            </w:pPr>
            <w:r>
              <w:rPr>
                <w:rFonts w:ascii="Times New Roman" w:hAnsi="Times New Roman"/>
                <w:bCs/>
                <w:spacing w:val="-2"/>
                <w:sz w:val="24"/>
                <w:szCs w:val="24"/>
              </w:rPr>
              <w:t>2</w:t>
            </w:r>
          </w:p>
        </w:tc>
        <w:tc>
          <w:tcPr>
            <w:tcW w:w="859" w:type="dxa"/>
            <w:tcBorders>
              <w:top w:val="single" w:sz="6" w:space="0" w:color="auto"/>
              <w:left w:val="single" w:sz="4" w:space="0" w:color="auto"/>
              <w:bottom w:val="single" w:sz="6" w:space="0" w:color="auto"/>
              <w:right w:val="single" w:sz="6" w:space="0" w:color="auto"/>
            </w:tcBorders>
            <w:shd w:val="clear" w:color="auto" w:fill="FFFFFF"/>
            <w:vAlign w:val="center"/>
          </w:tcPr>
          <w:p w:rsidR="0069602C" w:rsidRDefault="0069602C">
            <w:pPr>
              <w:shd w:val="clear" w:color="auto" w:fill="FFFFFF"/>
              <w:spacing w:after="0" w:line="240" w:lineRule="auto"/>
              <w:jc w:val="center"/>
              <w:rPr>
                <w:rFonts w:ascii="Times New Roman" w:hAnsi="Times New Roman"/>
                <w:bCs/>
                <w:spacing w:val="-2"/>
                <w:sz w:val="24"/>
                <w:szCs w:val="24"/>
                <w:lang w:eastAsia="en-US"/>
              </w:rPr>
            </w:pPr>
          </w:p>
        </w:tc>
        <w:tc>
          <w:tcPr>
            <w:tcW w:w="1080" w:type="dxa"/>
            <w:tcBorders>
              <w:top w:val="single" w:sz="6" w:space="0" w:color="auto"/>
              <w:left w:val="single" w:sz="4" w:space="0" w:color="auto"/>
              <w:bottom w:val="single" w:sz="6" w:space="0" w:color="auto"/>
              <w:right w:val="single" w:sz="6" w:space="0" w:color="auto"/>
            </w:tcBorders>
            <w:shd w:val="clear" w:color="auto" w:fill="FFFFFF"/>
            <w:vAlign w:val="center"/>
          </w:tcPr>
          <w:p w:rsidR="0069602C" w:rsidRDefault="0069602C">
            <w:pPr>
              <w:shd w:val="clear" w:color="auto" w:fill="FFFFFF"/>
              <w:spacing w:after="0" w:line="240" w:lineRule="auto"/>
              <w:jc w:val="center"/>
              <w:rPr>
                <w:rFonts w:ascii="Times New Roman" w:hAnsi="Times New Roman"/>
                <w:bCs/>
                <w:spacing w:val="-2"/>
                <w:sz w:val="24"/>
                <w:szCs w:val="24"/>
                <w:lang w:eastAsia="en-US"/>
              </w:rPr>
            </w:pPr>
          </w:p>
        </w:tc>
        <w:tc>
          <w:tcPr>
            <w:tcW w:w="1260" w:type="dxa"/>
            <w:tcBorders>
              <w:top w:val="single" w:sz="6" w:space="0" w:color="auto"/>
              <w:left w:val="single" w:sz="4" w:space="0" w:color="auto"/>
              <w:bottom w:val="single" w:sz="6" w:space="0" w:color="auto"/>
              <w:right w:val="single" w:sz="6" w:space="0" w:color="auto"/>
            </w:tcBorders>
            <w:shd w:val="clear" w:color="auto" w:fill="FFFFFF"/>
            <w:vAlign w:val="center"/>
          </w:tcPr>
          <w:p w:rsidR="0069602C" w:rsidRDefault="0069602C">
            <w:pPr>
              <w:shd w:val="clear" w:color="auto" w:fill="FFFFFF"/>
              <w:spacing w:after="0" w:line="240" w:lineRule="auto"/>
              <w:jc w:val="center"/>
              <w:rPr>
                <w:rFonts w:ascii="Times New Roman" w:hAnsi="Times New Roman"/>
                <w:bCs/>
                <w:spacing w:val="-2"/>
                <w:sz w:val="24"/>
                <w:szCs w:val="24"/>
                <w:lang w:eastAsia="en-US"/>
              </w:rPr>
            </w:pPr>
          </w:p>
        </w:tc>
      </w:tr>
      <w:tr w:rsidR="0069602C" w:rsidTr="0069602C">
        <w:trPr>
          <w:trHeight w:val="351"/>
          <w:jc w:val="center"/>
        </w:trPr>
        <w:tc>
          <w:tcPr>
            <w:tcW w:w="142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69602C" w:rsidRDefault="0069602C">
            <w:pPr>
              <w:shd w:val="clear" w:color="auto" w:fill="FFFFFF"/>
              <w:spacing w:after="0" w:line="240" w:lineRule="auto"/>
              <w:jc w:val="center"/>
              <w:rPr>
                <w:rFonts w:ascii="Times New Roman" w:hAnsi="Times New Roman"/>
                <w:sz w:val="24"/>
                <w:szCs w:val="24"/>
                <w:lang w:eastAsia="en-US"/>
              </w:rPr>
            </w:pPr>
            <w:r>
              <w:rPr>
                <w:rFonts w:ascii="Times New Roman" w:hAnsi="Times New Roman"/>
                <w:sz w:val="24"/>
                <w:szCs w:val="24"/>
              </w:rPr>
              <w:t>7.2</w:t>
            </w:r>
          </w:p>
        </w:tc>
        <w:tc>
          <w:tcPr>
            <w:tcW w:w="33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69602C" w:rsidRDefault="0069602C">
            <w:pPr>
              <w:shd w:val="clear" w:color="auto" w:fill="FFFFFF"/>
              <w:spacing w:after="0" w:line="240" w:lineRule="auto"/>
              <w:jc w:val="center"/>
              <w:rPr>
                <w:rFonts w:ascii="Times New Roman" w:hAnsi="Times New Roman"/>
                <w:sz w:val="24"/>
                <w:szCs w:val="24"/>
                <w:lang w:eastAsia="en-US"/>
              </w:rPr>
            </w:pPr>
            <w:r>
              <w:rPr>
                <w:rFonts w:ascii="Times New Roman" w:hAnsi="Times New Roman"/>
                <w:sz w:val="24"/>
                <w:szCs w:val="24"/>
              </w:rPr>
              <w:t>М. Сервантес</w:t>
            </w:r>
          </w:p>
        </w:tc>
        <w:tc>
          <w:tcPr>
            <w:tcW w:w="1701" w:type="dxa"/>
            <w:tcBorders>
              <w:top w:val="single" w:sz="6" w:space="0" w:color="auto"/>
              <w:left w:val="single" w:sz="4" w:space="0" w:color="auto"/>
              <w:bottom w:val="single" w:sz="6" w:space="0" w:color="auto"/>
              <w:right w:val="single" w:sz="6" w:space="0" w:color="auto"/>
            </w:tcBorders>
            <w:shd w:val="clear" w:color="auto" w:fill="FFFFFF"/>
            <w:vAlign w:val="center"/>
            <w:hideMark/>
          </w:tcPr>
          <w:p w:rsidR="0069602C" w:rsidRDefault="0069602C">
            <w:pPr>
              <w:shd w:val="clear" w:color="auto" w:fill="FFFFFF"/>
              <w:spacing w:after="0" w:line="240" w:lineRule="auto"/>
              <w:jc w:val="center"/>
              <w:rPr>
                <w:rFonts w:ascii="Times New Roman" w:hAnsi="Times New Roman"/>
                <w:bCs/>
                <w:spacing w:val="-2"/>
                <w:sz w:val="24"/>
                <w:szCs w:val="24"/>
                <w:lang w:eastAsia="en-US"/>
              </w:rPr>
            </w:pPr>
            <w:r>
              <w:rPr>
                <w:rFonts w:ascii="Times New Roman" w:hAnsi="Times New Roman"/>
                <w:bCs/>
                <w:spacing w:val="-2"/>
                <w:sz w:val="24"/>
                <w:szCs w:val="24"/>
              </w:rPr>
              <w:t>2</w:t>
            </w:r>
          </w:p>
        </w:tc>
        <w:tc>
          <w:tcPr>
            <w:tcW w:w="859" w:type="dxa"/>
            <w:tcBorders>
              <w:top w:val="single" w:sz="6" w:space="0" w:color="auto"/>
              <w:left w:val="single" w:sz="4" w:space="0" w:color="auto"/>
              <w:bottom w:val="single" w:sz="6" w:space="0" w:color="auto"/>
              <w:right w:val="single" w:sz="6" w:space="0" w:color="auto"/>
            </w:tcBorders>
            <w:shd w:val="clear" w:color="auto" w:fill="FFFFFF"/>
            <w:vAlign w:val="center"/>
          </w:tcPr>
          <w:p w:rsidR="0069602C" w:rsidRDefault="0069602C">
            <w:pPr>
              <w:shd w:val="clear" w:color="auto" w:fill="FFFFFF"/>
              <w:spacing w:after="0" w:line="240" w:lineRule="auto"/>
              <w:jc w:val="center"/>
              <w:rPr>
                <w:rFonts w:ascii="Times New Roman" w:hAnsi="Times New Roman"/>
                <w:bCs/>
                <w:spacing w:val="-2"/>
                <w:sz w:val="24"/>
                <w:szCs w:val="24"/>
                <w:lang w:eastAsia="en-US"/>
              </w:rPr>
            </w:pPr>
          </w:p>
        </w:tc>
        <w:tc>
          <w:tcPr>
            <w:tcW w:w="1080" w:type="dxa"/>
            <w:tcBorders>
              <w:top w:val="single" w:sz="6" w:space="0" w:color="auto"/>
              <w:left w:val="single" w:sz="4" w:space="0" w:color="auto"/>
              <w:bottom w:val="single" w:sz="6" w:space="0" w:color="auto"/>
              <w:right w:val="single" w:sz="6" w:space="0" w:color="auto"/>
            </w:tcBorders>
            <w:shd w:val="clear" w:color="auto" w:fill="FFFFFF"/>
            <w:vAlign w:val="center"/>
          </w:tcPr>
          <w:p w:rsidR="0069602C" w:rsidRDefault="0069602C">
            <w:pPr>
              <w:shd w:val="clear" w:color="auto" w:fill="FFFFFF"/>
              <w:spacing w:after="0" w:line="240" w:lineRule="auto"/>
              <w:jc w:val="center"/>
              <w:rPr>
                <w:rFonts w:ascii="Times New Roman" w:hAnsi="Times New Roman"/>
                <w:bCs/>
                <w:spacing w:val="-2"/>
                <w:sz w:val="24"/>
                <w:szCs w:val="24"/>
                <w:lang w:eastAsia="en-US"/>
              </w:rPr>
            </w:pPr>
          </w:p>
        </w:tc>
        <w:tc>
          <w:tcPr>
            <w:tcW w:w="1260" w:type="dxa"/>
            <w:tcBorders>
              <w:top w:val="single" w:sz="6" w:space="0" w:color="auto"/>
              <w:left w:val="single" w:sz="4" w:space="0" w:color="auto"/>
              <w:bottom w:val="single" w:sz="6" w:space="0" w:color="auto"/>
              <w:right w:val="single" w:sz="6" w:space="0" w:color="auto"/>
            </w:tcBorders>
            <w:shd w:val="clear" w:color="auto" w:fill="FFFFFF"/>
            <w:vAlign w:val="center"/>
          </w:tcPr>
          <w:p w:rsidR="0069602C" w:rsidRDefault="0069602C">
            <w:pPr>
              <w:shd w:val="clear" w:color="auto" w:fill="FFFFFF"/>
              <w:spacing w:after="0" w:line="240" w:lineRule="auto"/>
              <w:jc w:val="center"/>
              <w:rPr>
                <w:rFonts w:ascii="Times New Roman" w:hAnsi="Times New Roman"/>
                <w:bCs/>
                <w:spacing w:val="-2"/>
                <w:sz w:val="24"/>
                <w:szCs w:val="24"/>
                <w:lang w:eastAsia="en-US"/>
              </w:rPr>
            </w:pPr>
          </w:p>
        </w:tc>
      </w:tr>
      <w:tr w:rsidR="0069602C" w:rsidTr="0069602C">
        <w:trPr>
          <w:trHeight w:val="351"/>
          <w:jc w:val="center"/>
        </w:trPr>
        <w:tc>
          <w:tcPr>
            <w:tcW w:w="1428" w:type="dxa"/>
            <w:tcBorders>
              <w:top w:val="single" w:sz="4" w:space="0" w:color="auto"/>
              <w:left w:val="single" w:sz="4" w:space="0" w:color="auto"/>
              <w:bottom w:val="single" w:sz="4" w:space="0" w:color="auto"/>
              <w:right w:val="single" w:sz="4" w:space="0" w:color="auto"/>
            </w:tcBorders>
            <w:shd w:val="clear" w:color="auto" w:fill="FFFFFF"/>
            <w:vAlign w:val="center"/>
          </w:tcPr>
          <w:p w:rsidR="0069602C" w:rsidRDefault="0069602C">
            <w:pPr>
              <w:shd w:val="clear" w:color="auto" w:fill="FFFFFF"/>
              <w:spacing w:after="0" w:line="240" w:lineRule="auto"/>
              <w:jc w:val="center"/>
              <w:rPr>
                <w:rFonts w:ascii="Times New Roman" w:hAnsi="Times New Roman"/>
                <w:sz w:val="24"/>
                <w:szCs w:val="24"/>
                <w:lang w:eastAsia="en-US"/>
              </w:rPr>
            </w:pPr>
          </w:p>
        </w:tc>
        <w:tc>
          <w:tcPr>
            <w:tcW w:w="33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69602C" w:rsidRDefault="0069602C">
            <w:pPr>
              <w:shd w:val="clear" w:color="auto" w:fill="FFFFFF"/>
              <w:spacing w:after="0" w:line="240" w:lineRule="auto"/>
              <w:jc w:val="center"/>
              <w:rPr>
                <w:rFonts w:ascii="Times New Roman" w:hAnsi="Times New Roman"/>
                <w:b/>
                <w:sz w:val="24"/>
                <w:szCs w:val="24"/>
                <w:lang w:eastAsia="en-US"/>
              </w:rPr>
            </w:pPr>
            <w:r>
              <w:rPr>
                <w:rFonts w:ascii="Times New Roman" w:hAnsi="Times New Roman"/>
                <w:b/>
                <w:sz w:val="24"/>
                <w:szCs w:val="24"/>
              </w:rPr>
              <w:t>ИТОГО:</w:t>
            </w:r>
          </w:p>
        </w:tc>
        <w:tc>
          <w:tcPr>
            <w:tcW w:w="1701" w:type="dxa"/>
            <w:tcBorders>
              <w:top w:val="single" w:sz="6" w:space="0" w:color="auto"/>
              <w:left w:val="single" w:sz="4" w:space="0" w:color="auto"/>
              <w:bottom w:val="single" w:sz="6" w:space="0" w:color="auto"/>
              <w:right w:val="single" w:sz="6" w:space="0" w:color="auto"/>
            </w:tcBorders>
            <w:shd w:val="clear" w:color="auto" w:fill="FFFFFF"/>
            <w:vAlign w:val="center"/>
            <w:hideMark/>
          </w:tcPr>
          <w:p w:rsidR="0069602C" w:rsidRDefault="00517E49">
            <w:pPr>
              <w:shd w:val="clear" w:color="auto" w:fill="FFFFFF"/>
              <w:spacing w:after="0" w:line="240" w:lineRule="auto"/>
              <w:jc w:val="center"/>
              <w:rPr>
                <w:rFonts w:ascii="Times New Roman" w:hAnsi="Times New Roman"/>
                <w:b/>
                <w:bCs/>
                <w:spacing w:val="-2"/>
                <w:sz w:val="24"/>
                <w:szCs w:val="24"/>
                <w:lang w:eastAsia="en-US"/>
              </w:rPr>
            </w:pPr>
            <w:r>
              <w:rPr>
                <w:rFonts w:ascii="Times New Roman" w:hAnsi="Times New Roman"/>
                <w:b/>
                <w:bCs/>
                <w:spacing w:val="-2"/>
                <w:sz w:val="24"/>
                <w:szCs w:val="24"/>
              </w:rPr>
              <w:t>68</w:t>
            </w:r>
          </w:p>
        </w:tc>
        <w:tc>
          <w:tcPr>
            <w:tcW w:w="859" w:type="dxa"/>
            <w:tcBorders>
              <w:top w:val="single" w:sz="6" w:space="0" w:color="auto"/>
              <w:left w:val="single" w:sz="4" w:space="0" w:color="auto"/>
              <w:bottom w:val="single" w:sz="6" w:space="0" w:color="auto"/>
              <w:right w:val="single" w:sz="6" w:space="0" w:color="auto"/>
            </w:tcBorders>
            <w:shd w:val="clear" w:color="auto" w:fill="FFFFFF"/>
            <w:vAlign w:val="center"/>
            <w:hideMark/>
          </w:tcPr>
          <w:p w:rsidR="0069602C" w:rsidRDefault="0069602C">
            <w:pPr>
              <w:shd w:val="clear" w:color="auto" w:fill="FFFFFF"/>
              <w:spacing w:after="0" w:line="240" w:lineRule="auto"/>
              <w:jc w:val="center"/>
              <w:rPr>
                <w:rFonts w:ascii="Times New Roman" w:hAnsi="Times New Roman"/>
                <w:b/>
                <w:bCs/>
                <w:spacing w:val="-2"/>
                <w:sz w:val="24"/>
                <w:szCs w:val="24"/>
                <w:lang w:eastAsia="en-US"/>
              </w:rPr>
            </w:pPr>
            <w:r>
              <w:rPr>
                <w:rFonts w:ascii="Times New Roman" w:hAnsi="Times New Roman"/>
                <w:b/>
                <w:bCs/>
                <w:spacing w:val="-2"/>
                <w:sz w:val="24"/>
                <w:szCs w:val="24"/>
              </w:rPr>
              <w:t>3</w:t>
            </w:r>
          </w:p>
        </w:tc>
        <w:tc>
          <w:tcPr>
            <w:tcW w:w="1080" w:type="dxa"/>
            <w:tcBorders>
              <w:top w:val="single" w:sz="6" w:space="0" w:color="auto"/>
              <w:left w:val="single" w:sz="4" w:space="0" w:color="auto"/>
              <w:bottom w:val="single" w:sz="6" w:space="0" w:color="auto"/>
              <w:right w:val="single" w:sz="6" w:space="0" w:color="auto"/>
            </w:tcBorders>
            <w:shd w:val="clear" w:color="auto" w:fill="FFFFFF"/>
            <w:vAlign w:val="center"/>
            <w:hideMark/>
          </w:tcPr>
          <w:p w:rsidR="0069602C" w:rsidRDefault="0069602C">
            <w:pPr>
              <w:shd w:val="clear" w:color="auto" w:fill="FFFFFF"/>
              <w:spacing w:after="0" w:line="240" w:lineRule="auto"/>
              <w:jc w:val="center"/>
              <w:rPr>
                <w:rFonts w:ascii="Times New Roman" w:hAnsi="Times New Roman"/>
                <w:bCs/>
                <w:spacing w:val="-2"/>
                <w:sz w:val="24"/>
                <w:szCs w:val="24"/>
                <w:lang w:eastAsia="en-US"/>
              </w:rPr>
            </w:pPr>
            <w:r>
              <w:rPr>
                <w:rFonts w:ascii="Times New Roman" w:hAnsi="Times New Roman"/>
                <w:bCs/>
                <w:spacing w:val="-2"/>
                <w:sz w:val="24"/>
                <w:szCs w:val="24"/>
              </w:rPr>
              <w:t>8</w:t>
            </w:r>
          </w:p>
        </w:tc>
        <w:tc>
          <w:tcPr>
            <w:tcW w:w="1260" w:type="dxa"/>
            <w:tcBorders>
              <w:top w:val="single" w:sz="6" w:space="0" w:color="auto"/>
              <w:left w:val="single" w:sz="4" w:space="0" w:color="auto"/>
              <w:bottom w:val="single" w:sz="6" w:space="0" w:color="auto"/>
              <w:right w:val="single" w:sz="6" w:space="0" w:color="auto"/>
            </w:tcBorders>
            <w:shd w:val="clear" w:color="auto" w:fill="FFFFFF"/>
            <w:vAlign w:val="center"/>
            <w:hideMark/>
          </w:tcPr>
          <w:p w:rsidR="0069602C" w:rsidRDefault="0069602C">
            <w:pPr>
              <w:shd w:val="clear" w:color="auto" w:fill="FFFFFF"/>
              <w:spacing w:after="0" w:line="240" w:lineRule="auto"/>
              <w:jc w:val="center"/>
              <w:rPr>
                <w:rFonts w:ascii="Times New Roman" w:hAnsi="Times New Roman"/>
                <w:bCs/>
                <w:spacing w:val="-2"/>
                <w:sz w:val="24"/>
                <w:szCs w:val="24"/>
                <w:lang w:eastAsia="en-US"/>
              </w:rPr>
            </w:pPr>
            <w:r>
              <w:rPr>
                <w:rFonts w:ascii="Times New Roman" w:hAnsi="Times New Roman"/>
                <w:bCs/>
                <w:spacing w:val="-2"/>
                <w:sz w:val="24"/>
                <w:szCs w:val="24"/>
              </w:rPr>
              <w:t>6</w:t>
            </w:r>
          </w:p>
        </w:tc>
      </w:tr>
    </w:tbl>
    <w:p w:rsidR="0069602C" w:rsidRDefault="0069602C" w:rsidP="0069602C">
      <w:pPr>
        <w:shd w:val="clear" w:color="auto" w:fill="FFFFFF"/>
        <w:spacing w:after="0" w:line="240" w:lineRule="auto"/>
        <w:jc w:val="both"/>
        <w:rPr>
          <w:rFonts w:ascii="Times New Roman" w:hAnsi="Times New Roman"/>
          <w:sz w:val="24"/>
          <w:szCs w:val="24"/>
          <w:lang w:eastAsia="en-US"/>
        </w:rPr>
      </w:pPr>
    </w:p>
    <w:p w:rsidR="0069602C" w:rsidRDefault="0069602C" w:rsidP="0069602C">
      <w:pPr>
        <w:shd w:val="clear" w:color="auto" w:fill="FFFFFF"/>
        <w:spacing w:after="0" w:line="240" w:lineRule="auto"/>
        <w:jc w:val="both"/>
        <w:rPr>
          <w:rFonts w:ascii="Times New Roman" w:hAnsi="Times New Roman"/>
          <w:b/>
          <w:sz w:val="24"/>
          <w:szCs w:val="24"/>
        </w:rPr>
      </w:pPr>
    </w:p>
    <w:p w:rsidR="0069602C" w:rsidRDefault="0069602C" w:rsidP="0069602C">
      <w:pPr>
        <w:shd w:val="clear" w:color="auto" w:fill="FFFFFF"/>
        <w:spacing w:after="0" w:line="240" w:lineRule="auto"/>
        <w:jc w:val="both"/>
        <w:rPr>
          <w:rFonts w:ascii="Times New Roman" w:hAnsi="Times New Roman"/>
          <w:b/>
          <w:sz w:val="24"/>
          <w:szCs w:val="24"/>
        </w:rPr>
      </w:pPr>
    </w:p>
    <w:p w:rsidR="0069602C" w:rsidRDefault="0069602C" w:rsidP="0069602C">
      <w:pPr>
        <w:shd w:val="clear" w:color="auto" w:fill="FFFFFF"/>
        <w:spacing w:after="0" w:line="240" w:lineRule="auto"/>
        <w:jc w:val="center"/>
        <w:rPr>
          <w:rFonts w:ascii="Times New Roman" w:hAnsi="Times New Roman"/>
          <w:b/>
          <w:sz w:val="24"/>
          <w:szCs w:val="24"/>
        </w:rPr>
      </w:pPr>
    </w:p>
    <w:p w:rsidR="0069602C" w:rsidRDefault="0069602C" w:rsidP="0069602C">
      <w:pPr>
        <w:shd w:val="clear" w:color="auto" w:fill="FFFFFF"/>
        <w:spacing w:after="0" w:line="240" w:lineRule="auto"/>
        <w:jc w:val="center"/>
        <w:rPr>
          <w:rFonts w:ascii="Times New Roman" w:hAnsi="Times New Roman"/>
          <w:b/>
          <w:sz w:val="24"/>
          <w:szCs w:val="24"/>
        </w:rPr>
      </w:pPr>
    </w:p>
    <w:p w:rsidR="0069602C" w:rsidRDefault="0069602C" w:rsidP="0069602C">
      <w:pPr>
        <w:shd w:val="clear" w:color="auto" w:fill="FFFFFF"/>
        <w:spacing w:after="0" w:line="240" w:lineRule="auto"/>
        <w:jc w:val="center"/>
        <w:rPr>
          <w:rFonts w:ascii="Times New Roman" w:hAnsi="Times New Roman"/>
          <w:b/>
          <w:sz w:val="24"/>
          <w:szCs w:val="24"/>
        </w:rPr>
      </w:pPr>
    </w:p>
    <w:p w:rsidR="0069602C" w:rsidRDefault="0069602C" w:rsidP="0069602C">
      <w:pPr>
        <w:shd w:val="clear" w:color="auto" w:fill="FFFFFF"/>
        <w:spacing w:after="0" w:line="240" w:lineRule="auto"/>
        <w:jc w:val="center"/>
        <w:rPr>
          <w:rFonts w:ascii="Times New Roman" w:hAnsi="Times New Roman"/>
          <w:b/>
          <w:sz w:val="24"/>
          <w:szCs w:val="24"/>
        </w:rPr>
      </w:pPr>
    </w:p>
    <w:p w:rsidR="0069602C" w:rsidRDefault="0069602C" w:rsidP="0069602C">
      <w:pPr>
        <w:shd w:val="clear" w:color="auto" w:fill="FFFFFF"/>
        <w:spacing w:after="0" w:line="240" w:lineRule="auto"/>
        <w:jc w:val="center"/>
        <w:rPr>
          <w:rFonts w:ascii="Times New Roman" w:hAnsi="Times New Roman"/>
          <w:b/>
          <w:sz w:val="24"/>
          <w:szCs w:val="24"/>
        </w:rPr>
      </w:pPr>
    </w:p>
    <w:p w:rsidR="0069602C" w:rsidRDefault="0069602C" w:rsidP="0069602C">
      <w:pPr>
        <w:shd w:val="clear" w:color="auto" w:fill="FFFFFF"/>
        <w:spacing w:after="0" w:line="240" w:lineRule="auto"/>
        <w:jc w:val="center"/>
        <w:rPr>
          <w:rFonts w:ascii="Times New Roman" w:hAnsi="Times New Roman"/>
          <w:b/>
          <w:sz w:val="24"/>
          <w:szCs w:val="24"/>
        </w:rPr>
      </w:pPr>
    </w:p>
    <w:p w:rsidR="0069602C" w:rsidRDefault="0069602C" w:rsidP="0069602C">
      <w:pPr>
        <w:shd w:val="clear" w:color="auto" w:fill="FFFFFF"/>
        <w:spacing w:after="0" w:line="240" w:lineRule="auto"/>
        <w:jc w:val="center"/>
        <w:rPr>
          <w:rFonts w:ascii="Times New Roman" w:hAnsi="Times New Roman"/>
          <w:b/>
          <w:sz w:val="24"/>
          <w:szCs w:val="24"/>
        </w:rPr>
      </w:pPr>
    </w:p>
    <w:p w:rsidR="0069602C" w:rsidRDefault="0069602C" w:rsidP="0069602C">
      <w:pPr>
        <w:shd w:val="clear" w:color="auto" w:fill="FFFFFF"/>
        <w:spacing w:after="0" w:line="240" w:lineRule="auto"/>
        <w:jc w:val="center"/>
        <w:rPr>
          <w:rFonts w:ascii="Times New Roman" w:hAnsi="Times New Roman"/>
          <w:b/>
          <w:sz w:val="24"/>
          <w:szCs w:val="24"/>
        </w:rPr>
      </w:pPr>
    </w:p>
    <w:p w:rsidR="0069602C" w:rsidRDefault="0069602C" w:rsidP="0069602C">
      <w:pPr>
        <w:shd w:val="clear" w:color="auto" w:fill="FFFFFF"/>
        <w:spacing w:after="0" w:line="240" w:lineRule="auto"/>
        <w:jc w:val="center"/>
        <w:rPr>
          <w:rFonts w:ascii="Times New Roman" w:hAnsi="Times New Roman"/>
          <w:b/>
          <w:sz w:val="24"/>
          <w:szCs w:val="24"/>
        </w:rPr>
      </w:pPr>
    </w:p>
    <w:p w:rsidR="0069602C" w:rsidRDefault="0069602C" w:rsidP="0069602C">
      <w:pPr>
        <w:shd w:val="clear" w:color="auto" w:fill="FFFFFF"/>
        <w:spacing w:after="0" w:line="240" w:lineRule="auto"/>
        <w:jc w:val="center"/>
        <w:rPr>
          <w:rFonts w:ascii="Times New Roman" w:hAnsi="Times New Roman"/>
          <w:b/>
          <w:sz w:val="24"/>
          <w:szCs w:val="24"/>
        </w:rPr>
      </w:pPr>
    </w:p>
    <w:p w:rsidR="0069602C" w:rsidRDefault="0069602C" w:rsidP="0069602C">
      <w:pPr>
        <w:shd w:val="clear" w:color="auto" w:fill="FFFFFF"/>
        <w:spacing w:after="0" w:line="240" w:lineRule="auto"/>
        <w:jc w:val="center"/>
        <w:rPr>
          <w:rFonts w:ascii="Times New Roman" w:hAnsi="Times New Roman"/>
          <w:b/>
          <w:sz w:val="24"/>
          <w:szCs w:val="24"/>
        </w:rPr>
      </w:pPr>
    </w:p>
    <w:p w:rsidR="0069602C" w:rsidRDefault="0069602C" w:rsidP="0069602C">
      <w:pPr>
        <w:shd w:val="clear" w:color="auto" w:fill="FFFFFF"/>
        <w:spacing w:after="0" w:line="240" w:lineRule="auto"/>
        <w:jc w:val="center"/>
        <w:rPr>
          <w:rFonts w:ascii="Times New Roman" w:hAnsi="Times New Roman"/>
          <w:b/>
          <w:sz w:val="24"/>
          <w:szCs w:val="24"/>
        </w:rPr>
      </w:pPr>
    </w:p>
    <w:p w:rsidR="0069602C" w:rsidRDefault="0069602C" w:rsidP="0069602C">
      <w:pPr>
        <w:shd w:val="clear" w:color="auto" w:fill="FFFFFF"/>
        <w:spacing w:after="0" w:line="240" w:lineRule="auto"/>
        <w:jc w:val="center"/>
        <w:rPr>
          <w:rFonts w:ascii="Times New Roman" w:hAnsi="Times New Roman"/>
          <w:b/>
          <w:sz w:val="24"/>
          <w:szCs w:val="24"/>
        </w:rPr>
      </w:pPr>
    </w:p>
    <w:p w:rsidR="0069602C" w:rsidRDefault="0069602C" w:rsidP="0069602C">
      <w:pPr>
        <w:shd w:val="clear" w:color="auto" w:fill="FFFFFF"/>
        <w:spacing w:after="0" w:line="240" w:lineRule="auto"/>
        <w:jc w:val="center"/>
        <w:rPr>
          <w:rFonts w:ascii="Times New Roman" w:hAnsi="Times New Roman"/>
          <w:b/>
          <w:sz w:val="24"/>
          <w:szCs w:val="24"/>
        </w:rPr>
      </w:pPr>
    </w:p>
    <w:p w:rsidR="0069602C" w:rsidRDefault="0069602C" w:rsidP="0069602C">
      <w:pPr>
        <w:shd w:val="clear" w:color="auto" w:fill="FFFFFF"/>
        <w:spacing w:after="0" w:line="240" w:lineRule="auto"/>
        <w:jc w:val="center"/>
        <w:rPr>
          <w:rFonts w:ascii="Times New Roman" w:hAnsi="Times New Roman"/>
          <w:b/>
          <w:sz w:val="24"/>
          <w:szCs w:val="24"/>
        </w:rPr>
      </w:pPr>
    </w:p>
    <w:p w:rsidR="0069602C" w:rsidRDefault="0069602C" w:rsidP="0069602C">
      <w:pPr>
        <w:shd w:val="clear" w:color="auto" w:fill="FFFFFF"/>
        <w:spacing w:after="0" w:line="240" w:lineRule="auto"/>
        <w:jc w:val="center"/>
        <w:rPr>
          <w:rFonts w:ascii="Times New Roman" w:hAnsi="Times New Roman"/>
          <w:b/>
          <w:sz w:val="24"/>
          <w:szCs w:val="24"/>
        </w:rPr>
      </w:pPr>
    </w:p>
    <w:p w:rsidR="0069602C" w:rsidRDefault="0069602C" w:rsidP="00517E49">
      <w:pPr>
        <w:shd w:val="clear" w:color="auto" w:fill="FFFFFF"/>
        <w:spacing w:after="0" w:line="240" w:lineRule="auto"/>
        <w:rPr>
          <w:rFonts w:ascii="Times New Roman" w:hAnsi="Times New Roman"/>
          <w:b/>
          <w:sz w:val="24"/>
          <w:szCs w:val="24"/>
        </w:rPr>
      </w:pPr>
    </w:p>
    <w:p w:rsidR="0069602C" w:rsidRDefault="0069602C" w:rsidP="0069602C">
      <w:pPr>
        <w:shd w:val="clear" w:color="auto" w:fill="FFFFFF"/>
        <w:spacing w:after="0" w:line="240" w:lineRule="auto"/>
        <w:jc w:val="center"/>
        <w:rPr>
          <w:rFonts w:ascii="Times New Roman" w:hAnsi="Times New Roman"/>
          <w:b/>
          <w:sz w:val="24"/>
          <w:szCs w:val="24"/>
        </w:rPr>
      </w:pPr>
    </w:p>
    <w:p w:rsidR="0069602C" w:rsidRPr="00517E49" w:rsidRDefault="0069602C" w:rsidP="0069602C">
      <w:pPr>
        <w:shd w:val="clear" w:color="auto" w:fill="FFFFFF"/>
        <w:spacing w:after="0" w:line="240" w:lineRule="auto"/>
        <w:jc w:val="center"/>
        <w:rPr>
          <w:rFonts w:ascii="Times New Roman" w:hAnsi="Times New Roman"/>
          <w:b/>
          <w:sz w:val="28"/>
          <w:szCs w:val="28"/>
        </w:rPr>
      </w:pPr>
      <w:r w:rsidRPr="00517E49">
        <w:rPr>
          <w:rFonts w:ascii="Times New Roman" w:hAnsi="Times New Roman"/>
          <w:b/>
          <w:sz w:val="28"/>
          <w:szCs w:val="28"/>
        </w:rPr>
        <w:t xml:space="preserve"> Календарно-тематическое планир</w:t>
      </w:r>
      <w:r w:rsidR="00962740" w:rsidRPr="00517E49">
        <w:rPr>
          <w:rFonts w:ascii="Times New Roman" w:hAnsi="Times New Roman"/>
          <w:b/>
          <w:sz w:val="28"/>
          <w:szCs w:val="28"/>
        </w:rPr>
        <w:t xml:space="preserve">ование уроков литературы в 8  </w:t>
      </w:r>
      <w:r w:rsidRPr="00517E49">
        <w:rPr>
          <w:rFonts w:ascii="Times New Roman" w:hAnsi="Times New Roman"/>
          <w:b/>
          <w:sz w:val="28"/>
          <w:szCs w:val="28"/>
        </w:rPr>
        <w:t xml:space="preserve"> классе</w:t>
      </w:r>
      <w:r w:rsidR="00392E15" w:rsidRPr="00517E49">
        <w:rPr>
          <w:rFonts w:ascii="Times New Roman" w:hAnsi="Times New Roman"/>
          <w:b/>
          <w:sz w:val="28"/>
          <w:szCs w:val="28"/>
        </w:rPr>
        <w:t xml:space="preserve">   2020-21</w:t>
      </w:r>
    </w:p>
    <w:p w:rsidR="0069602C" w:rsidRDefault="0069602C" w:rsidP="0069602C">
      <w:pPr>
        <w:shd w:val="clear" w:color="auto" w:fill="FFFFFF"/>
        <w:spacing w:after="0" w:line="240" w:lineRule="auto"/>
        <w:jc w:val="both"/>
        <w:rPr>
          <w:rFonts w:ascii="Times New Roman" w:hAnsi="Times New Roman"/>
          <w:sz w:val="24"/>
          <w:szCs w:val="24"/>
        </w:rPr>
      </w:pPr>
    </w:p>
    <w:tbl>
      <w:tblPr>
        <w:tblW w:w="15030" w:type="dxa"/>
        <w:tblInd w:w="-318" w:type="dxa"/>
        <w:tblLayout w:type="fixed"/>
        <w:tblLook w:val="04A0" w:firstRow="1" w:lastRow="0" w:firstColumn="1" w:lastColumn="0" w:noHBand="0" w:noVBand="1"/>
      </w:tblPr>
      <w:tblGrid>
        <w:gridCol w:w="700"/>
        <w:gridCol w:w="1002"/>
        <w:gridCol w:w="4111"/>
        <w:gridCol w:w="2126"/>
        <w:gridCol w:w="2977"/>
        <w:gridCol w:w="4114"/>
      </w:tblGrid>
      <w:tr w:rsidR="0069602C" w:rsidTr="00C94021">
        <w:trPr>
          <w:trHeight w:val="915"/>
        </w:trPr>
        <w:tc>
          <w:tcPr>
            <w:tcW w:w="700" w:type="dxa"/>
            <w:vMerge w:val="restart"/>
            <w:tcBorders>
              <w:top w:val="single" w:sz="4" w:space="0" w:color="000000"/>
              <w:left w:val="single" w:sz="4" w:space="0" w:color="000000"/>
              <w:bottom w:val="single" w:sz="4" w:space="0" w:color="000000"/>
              <w:right w:val="nil"/>
            </w:tcBorders>
            <w:vAlign w:val="center"/>
            <w:hideMark/>
          </w:tcPr>
          <w:p w:rsidR="0069602C" w:rsidRPr="0069602C" w:rsidRDefault="0069602C" w:rsidP="0069602C">
            <w:pPr>
              <w:pStyle w:val="af3"/>
              <w:rPr>
                <w:rFonts w:ascii="Times New Roman" w:hAnsi="Times New Roman"/>
              </w:rPr>
            </w:pPr>
            <w:r w:rsidRPr="0069602C">
              <w:rPr>
                <w:rFonts w:ascii="Times New Roman" w:hAnsi="Times New Roman"/>
              </w:rPr>
              <w:t xml:space="preserve">№ </w:t>
            </w:r>
            <w:proofErr w:type="gramStart"/>
            <w:r w:rsidRPr="0069602C">
              <w:rPr>
                <w:rFonts w:ascii="Times New Roman" w:hAnsi="Times New Roman"/>
              </w:rPr>
              <w:t>п</w:t>
            </w:r>
            <w:proofErr w:type="gramEnd"/>
            <w:r w:rsidRPr="0069602C">
              <w:rPr>
                <w:rFonts w:ascii="Times New Roman" w:hAnsi="Times New Roman"/>
              </w:rPr>
              <w:t>/п</w:t>
            </w:r>
          </w:p>
        </w:tc>
        <w:tc>
          <w:tcPr>
            <w:tcW w:w="1002" w:type="dxa"/>
            <w:tcBorders>
              <w:top w:val="single" w:sz="4" w:space="0" w:color="000000"/>
              <w:left w:val="single" w:sz="4" w:space="0" w:color="000000"/>
              <w:bottom w:val="nil"/>
              <w:right w:val="single" w:sz="4" w:space="0" w:color="000000"/>
            </w:tcBorders>
          </w:tcPr>
          <w:p w:rsidR="0069602C" w:rsidRPr="0069602C" w:rsidRDefault="0069602C" w:rsidP="0069602C">
            <w:pPr>
              <w:pStyle w:val="af3"/>
              <w:rPr>
                <w:rFonts w:ascii="Times New Roman" w:hAnsi="Times New Roman"/>
              </w:rPr>
            </w:pPr>
          </w:p>
          <w:p w:rsidR="0069602C" w:rsidRPr="0069602C" w:rsidRDefault="0069602C" w:rsidP="0069602C">
            <w:pPr>
              <w:pStyle w:val="af3"/>
              <w:rPr>
                <w:rFonts w:ascii="Times New Roman" w:hAnsi="Times New Roman"/>
              </w:rPr>
            </w:pPr>
            <w:r w:rsidRPr="0069602C">
              <w:rPr>
                <w:rFonts w:ascii="Times New Roman" w:hAnsi="Times New Roman"/>
              </w:rPr>
              <w:t>Дата</w:t>
            </w:r>
          </w:p>
          <w:p w:rsidR="0069602C" w:rsidRPr="0069602C" w:rsidRDefault="0069602C" w:rsidP="0069602C">
            <w:pPr>
              <w:pStyle w:val="af3"/>
              <w:rPr>
                <w:rFonts w:ascii="Times New Roman" w:hAnsi="Times New Roman"/>
              </w:rPr>
            </w:pPr>
          </w:p>
        </w:tc>
        <w:tc>
          <w:tcPr>
            <w:tcW w:w="4111" w:type="dxa"/>
            <w:vMerge w:val="restart"/>
            <w:tcBorders>
              <w:top w:val="single" w:sz="4" w:space="0" w:color="000000"/>
              <w:left w:val="single" w:sz="4" w:space="0" w:color="000000"/>
              <w:bottom w:val="single" w:sz="4" w:space="0" w:color="000000"/>
              <w:right w:val="nil"/>
            </w:tcBorders>
            <w:vAlign w:val="center"/>
          </w:tcPr>
          <w:p w:rsidR="0069602C" w:rsidRPr="0069602C" w:rsidRDefault="0069602C" w:rsidP="0069602C">
            <w:pPr>
              <w:pStyle w:val="af3"/>
              <w:rPr>
                <w:rFonts w:ascii="Times New Roman" w:hAnsi="Times New Roman"/>
              </w:rPr>
            </w:pPr>
            <w:r w:rsidRPr="0069602C">
              <w:rPr>
                <w:rFonts w:ascii="Times New Roman" w:hAnsi="Times New Roman"/>
              </w:rPr>
              <w:t>Тема урока</w:t>
            </w:r>
          </w:p>
        </w:tc>
        <w:tc>
          <w:tcPr>
            <w:tcW w:w="2126" w:type="dxa"/>
            <w:vMerge w:val="restart"/>
            <w:tcBorders>
              <w:top w:val="single" w:sz="4" w:space="0" w:color="000000"/>
              <w:left w:val="single" w:sz="4" w:space="0" w:color="000000"/>
              <w:bottom w:val="single" w:sz="4" w:space="0" w:color="000000"/>
              <w:right w:val="single" w:sz="4" w:space="0" w:color="000000"/>
            </w:tcBorders>
            <w:vAlign w:val="center"/>
            <w:hideMark/>
          </w:tcPr>
          <w:p w:rsidR="0069602C" w:rsidRPr="0069602C" w:rsidRDefault="0069602C" w:rsidP="0069602C">
            <w:pPr>
              <w:pStyle w:val="af3"/>
              <w:rPr>
                <w:rFonts w:ascii="Times New Roman" w:hAnsi="Times New Roman"/>
              </w:rPr>
            </w:pPr>
            <w:r w:rsidRPr="0069602C">
              <w:rPr>
                <w:rFonts w:ascii="Times New Roman" w:hAnsi="Times New Roman"/>
              </w:rPr>
              <w:t>Вид</w:t>
            </w:r>
          </w:p>
          <w:p w:rsidR="0069602C" w:rsidRPr="0069602C" w:rsidRDefault="0069602C" w:rsidP="0069602C">
            <w:pPr>
              <w:pStyle w:val="af3"/>
              <w:rPr>
                <w:rFonts w:ascii="Times New Roman" w:hAnsi="Times New Roman"/>
              </w:rPr>
            </w:pPr>
            <w:r w:rsidRPr="0069602C">
              <w:rPr>
                <w:rFonts w:ascii="Times New Roman" w:hAnsi="Times New Roman"/>
              </w:rPr>
              <w:t>урока</w:t>
            </w:r>
          </w:p>
        </w:tc>
        <w:tc>
          <w:tcPr>
            <w:tcW w:w="2977" w:type="dxa"/>
            <w:vMerge w:val="restart"/>
            <w:tcBorders>
              <w:top w:val="single" w:sz="4" w:space="0" w:color="000000"/>
              <w:left w:val="single" w:sz="4" w:space="0" w:color="000000"/>
              <w:bottom w:val="single" w:sz="4" w:space="0" w:color="000000"/>
              <w:right w:val="nil"/>
            </w:tcBorders>
            <w:vAlign w:val="center"/>
            <w:hideMark/>
          </w:tcPr>
          <w:p w:rsidR="0069602C" w:rsidRPr="0069602C" w:rsidRDefault="0069602C" w:rsidP="0069602C">
            <w:pPr>
              <w:pStyle w:val="af3"/>
              <w:rPr>
                <w:rFonts w:ascii="Times New Roman" w:hAnsi="Times New Roman"/>
              </w:rPr>
            </w:pPr>
            <w:r w:rsidRPr="0069602C">
              <w:rPr>
                <w:rFonts w:ascii="Times New Roman" w:hAnsi="Times New Roman"/>
              </w:rPr>
              <w:t>Основные виды деятельности учащихся</w:t>
            </w:r>
          </w:p>
        </w:tc>
        <w:tc>
          <w:tcPr>
            <w:tcW w:w="4114" w:type="dxa"/>
            <w:vMerge w:val="restart"/>
            <w:tcBorders>
              <w:top w:val="single" w:sz="4" w:space="0" w:color="000000"/>
              <w:left w:val="single" w:sz="4" w:space="0" w:color="000000"/>
              <w:bottom w:val="single" w:sz="4" w:space="0" w:color="000000"/>
              <w:right w:val="nil"/>
            </w:tcBorders>
            <w:vAlign w:val="center"/>
            <w:hideMark/>
          </w:tcPr>
          <w:p w:rsidR="0069602C" w:rsidRPr="0069602C" w:rsidRDefault="0069602C" w:rsidP="0069602C">
            <w:pPr>
              <w:pStyle w:val="af3"/>
              <w:rPr>
                <w:rFonts w:ascii="Times New Roman" w:hAnsi="Times New Roman"/>
              </w:rPr>
            </w:pPr>
            <w:r w:rsidRPr="0069602C">
              <w:rPr>
                <w:rFonts w:ascii="Times New Roman" w:hAnsi="Times New Roman"/>
              </w:rPr>
              <w:t>Планируемые результаты</w:t>
            </w:r>
          </w:p>
        </w:tc>
      </w:tr>
      <w:tr w:rsidR="0069602C" w:rsidTr="00C94021">
        <w:trPr>
          <w:trHeight w:val="95"/>
        </w:trPr>
        <w:tc>
          <w:tcPr>
            <w:tcW w:w="700" w:type="dxa"/>
            <w:vMerge/>
            <w:tcBorders>
              <w:top w:val="single" w:sz="4" w:space="0" w:color="000000"/>
              <w:left w:val="single" w:sz="4" w:space="0" w:color="000000"/>
              <w:bottom w:val="single" w:sz="4" w:space="0" w:color="000000"/>
              <w:right w:val="nil"/>
            </w:tcBorders>
            <w:vAlign w:val="center"/>
            <w:hideMark/>
          </w:tcPr>
          <w:p w:rsidR="0069602C" w:rsidRDefault="0069602C">
            <w:pPr>
              <w:spacing w:after="0" w:line="240" w:lineRule="auto"/>
              <w:rPr>
                <w:rFonts w:ascii="Times New Roman" w:eastAsia="SimSun" w:hAnsi="Times New Roman"/>
                <w:b/>
                <w:sz w:val="24"/>
                <w:szCs w:val="24"/>
                <w:lang w:eastAsia="zh-CN"/>
              </w:rPr>
            </w:pPr>
          </w:p>
        </w:tc>
        <w:tc>
          <w:tcPr>
            <w:tcW w:w="1002" w:type="dxa"/>
            <w:tcBorders>
              <w:top w:val="nil"/>
              <w:left w:val="single" w:sz="4" w:space="0" w:color="000000"/>
              <w:bottom w:val="single" w:sz="4" w:space="0" w:color="000000"/>
              <w:right w:val="single" w:sz="4" w:space="0" w:color="000000"/>
            </w:tcBorders>
          </w:tcPr>
          <w:p w:rsidR="0069602C" w:rsidRDefault="0069602C">
            <w:pPr>
              <w:spacing w:after="0" w:line="240" w:lineRule="auto"/>
              <w:rPr>
                <w:rFonts w:ascii="Times New Roman" w:eastAsia="SimSun" w:hAnsi="Times New Roman"/>
                <w:b/>
                <w:sz w:val="24"/>
                <w:szCs w:val="24"/>
                <w:lang w:eastAsia="zh-CN"/>
              </w:rPr>
            </w:pPr>
          </w:p>
        </w:tc>
        <w:tc>
          <w:tcPr>
            <w:tcW w:w="4111" w:type="dxa"/>
            <w:vMerge/>
            <w:tcBorders>
              <w:top w:val="single" w:sz="4" w:space="0" w:color="000000"/>
              <w:left w:val="single" w:sz="4" w:space="0" w:color="000000"/>
              <w:bottom w:val="single" w:sz="4" w:space="0" w:color="000000"/>
              <w:right w:val="nil"/>
            </w:tcBorders>
            <w:vAlign w:val="center"/>
            <w:hideMark/>
          </w:tcPr>
          <w:p w:rsidR="0069602C" w:rsidRDefault="0069602C">
            <w:pPr>
              <w:spacing w:after="0" w:line="240" w:lineRule="auto"/>
              <w:rPr>
                <w:rFonts w:ascii="Times New Roman" w:eastAsia="SimSun" w:hAnsi="Times New Roman"/>
                <w:b/>
                <w:sz w:val="24"/>
                <w:szCs w:val="24"/>
                <w:lang w:eastAsia="zh-CN"/>
              </w:rPr>
            </w:pPr>
          </w:p>
        </w:tc>
        <w:tc>
          <w:tcPr>
            <w:tcW w:w="2126" w:type="dxa"/>
            <w:vMerge/>
            <w:tcBorders>
              <w:top w:val="single" w:sz="4" w:space="0" w:color="000000"/>
              <w:left w:val="single" w:sz="4" w:space="0" w:color="000000"/>
              <w:bottom w:val="single" w:sz="4" w:space="0" w:color="000000"/>
              <w:right w:val="single" w:sz="4" w:space="0" w:color="000000"/>
            </w:tcBorders>
            <w:vAlign w:val="center"/>
            <w:hideMark/>
          </w:tcPr>
          <w:p w:rsidR="0069602C" w:rsidRDefault="0069602C">
            <w:pPr>
              <w:spacing w:after="0" w:line="240" w:lineRule="auto"/>
              <w:rPr>
                <w:rFonts w:ascii="Times New Roman" w:eastAsia="SimSun" w:hAnsi="Times New Roman"/>
                <w:b/>
                <w:sz w:val="24"/>
                <w:szCs w:val="24"/>
                <w:lang w:eastAsia="zh-CN"/>
              </w:rPr>
            </w:pPr>
          </w:p>
        </w:tc>
        <w:tc>
          <w:tcPr>
            <w:tcW w:w="2977" w:type="dxa"/>
            <w:vMerge/>
            <w:tcBorders>
              <w:top w:val="single" w:sz="4" w:space="0" w:color="000000"/>
              <w:left w:val="single" w:sz="4" w:space="0" w:color="000000"/>
              <w:bottom w:val="single" w:sz="4" w:space="0" w:color="000000"/>
              <w:right w:val="nil"/>
            </w:tcBorders>
            <w:vAlign w:val="center"/>
            <w:hideMark/>
          </w:tcPr>
          <w:p w:rsidR="0069602C" w:rsidRDefault="0069602C">
            <w:pPr>
              <w:spacing w:after="0" w:line="240" w:lineRule="auto"/>
              <w:rPr>
                <w:rFonts w:ascii="Times New Roman" w:eastAsia="SimSun" w:hAnsi="Times New Roman"/>
                <w:b/>
                <w:sz w:val="24"/>
                <w:szCs w:val="24"/>
                <w:lang w:eastAsia="zh-CN"/>
              </w:rPr>
            </w:pPr>
          </w:p>
        </w:tc>
        <w:tc>
          <w:tcPr>
            <w:tcW w:w="4114" w:type="dxa"/>
            <w:vMerge/>
            <w:tcBorders>
              <w:top w:val="single" w:sz="4" w:space="0" w:color="000000"/>
              <w:left w:val="single" w:sz="4" w:space="0" w:color="000000"/>
              <w:bottom w:val="single" w:sz="4" w:space="0" w:color="000000"/>
              <w:right w:val="nil"/>
            </w:tcBorders>
            <w:vAlign w:val="center"/>
            <w:hideMark/>
          </w:tcPr>
          <w:p w:rsidR="0069602C" w:rsidRDefault="0069602C">
            <w:pPr>
              <w:spacing w:after="0" w:line="240" w:lineRule="auto"/>
              <w:rPr>
                <w:rFonts w:ascii="Times New Roman" w:eastAsia="SimSun" w:hAnsi="Times New Roman"/>
                <w:b/>
                <w:sz w:val="24"/>
                <w:szCs w:val="24"/>
                <w:lang w:eastAsia="zh-CN"/>
              </w:rPr>
            </w:pPr>
          </w:p>
        </w:tc>
      </w:tr>
      <w:tr w:rsidR="0069602C" w:rsidTr="00C94021">
        <w:trPr>
          <w:trHeight w:val="452"/>
        </w:trPr>
        <w:tc>
          <w:tcPr>
            <w:tcW w:w="700" w:type="dxa"/>
            <w:tcBorders>
              <w:top w:val="single" w:sz="4" w:space="0" w:color="000000"/>
              <w:left w:val="single" w:sz="4" w:space="0" w:color="000000"/>
              <w:bottom w:val="single" w:sz="4" w:space="0" w:color="000000"/>
              <w:right w:val="single" w:sz="4" w:space="0" w:color="000000"/>
            </w:tcBorders>
          </w:tcPr>
          <w:p w:rsidR="0069602C" w:rsidRDefault="0069602C">
            <w:pPr>
              <w:suppressAutoHyphens/>
              <w:snapToGrid w:val="0"/>
              <w:spacing w:after="0" w:line="240" w:lineRule="auto"/>
              <w:jc w:val="both"/>
              <w:rPr>
                <w:rFonts w:ascii="Times New Roman" w:hAnsi="Times New Roman"/>
                <w:sz w:val="24"/>
                <w:szCs w:val="24"/>
                <w:lang w:eastAsia="ar-SA"/>
              </w:rPr>
            </w:pPr>
          </w:p>
          <w:p w:rsidR="0069602C" w:rsidRDefault="0069602C">
            <w:pPr>
              <w:suppressAutoHyphens/>
              <w:snapToGrid w:val="0"/>
              <w:spacing w:after="0" w:line="240" w:lineRule="auto"/>
              <w:jc w:val="both"/>
              <w:rPr>
                <w:rFonts w:ascii="Times New Roman" w:hAnsi="Times New Roman"/>
                <w:sz w:val="24"/>
                <w:szCs w:val="24"/>
                <w:lang w:eastAsia="ar-SA"/>
              </w:rPr>
            </w:pPr>
          </w:p>
          <w:p w:rsidR="0069602C" w:rsidRDefault="0069602C">
            <w:pPr>
              <w:suppressAutoHyphens/>
              <w:snapToGrid w:val="0"/>
              <w:spacing w:after="0" w:line="240" w:lineRule="auto"/>
              <w:jc w:val="both"/>
              <w:rPr>
                <w:rFonts w:ascii="Times New Roman" w:hAnsi="Times New Roman"/>
                <w:sz w:val="24"/>
                <w:szCs w:val="24"/>
                <w:lang w:eastAsia="ar-SA"/>
              </w:rPr>
            </w:pPr>
          </w:p>
          <w:p w:rsidR="0069602C" w:rsidRDefault="0069602C">
            <w:pPr>
              <w:suppressAutoHyphens/>
              <w:snapToGrid w:val="0"/>
              <w:spacing w:after="0" w:line="240" w:lineRule="auto"/>
              <w:jc w:val="both"/>
              <w:rPr>
                <w:rFonts w:ascii="Times New Roman" w:hAnsi="Times New Roman"/>
                <w:sz w:val="24"/>
                <w:szCs w:val="24"/>
                <w:lang w:eastAsia="ar-SA"/>
              </w:rPr>
            </w:pPr>
            <w:r>
              <w:rPr>
                <w:rFonts w:ascii="Times New Roman" w:hAnsi="Times New Roman"/>
                <w:sz w:val="24"/>
                <w:szCs w:val="24"/>
                <w:lang w:eastAsia="ar-SA"/>
              </w:rPr>
              <w:t>1.</w:t>
            </w:r>
          </w:p>
        </w:tc>
        <w:tc>
          <w:tcPr>
            <w:tcW w:w="1002" w:type="dxa"/>
            <w:tcBorders>
              <w:top w:val="single" w:sz="4" w:space="0" w:color="000000"/>
              <w:left w:val="single" w:sz="4" w:space="0" w:color="000000"/>
              <w:bottom w:val="single" w:sz="4" w:space="0" w:color="000000"/>
              <w:right w:val="single" w:sz="4" w:space="0" w:color="000000"/>
            </w:tcBorders>
            <w:hideMark/>
          </w:tcPr>
          <w:p w:rsidR="0069602C" w:rsidRDefault="0097270C">
            <w:pPr>
              <w:autoSpaceDE w:val="0"/>
              <w:autoSpaceDN w:val="0"/>
              <w:adjustRightInd w:val="0"/>
              <w:spacing w:after="0" w:line="240" w:lineRule="auto"/>
              <w:jc w:val="both"/>
              <w:rPr>
                <w:rFonts w:ascii="Times New Roman" w:hAnsi="Times New Roman"/>
                <w:sz w:val="24"/>
                <w:szCs w:val="24"/>
                <w:shd w:val="clear" w:color="auto" w:fill="FFFFFF"/>
                <w:lang w:eastAsia="en-US"/>
              </w:rPr>
            </w:pPr>
            <w:r>
              <w:rPr>
                <w:rFonts w:ascii="Times New Roman" w:hAnsi="Times New Roman"/>
                <w:sz w:val="24"/>
                <w:szCs w:val="24"/>
                <w:shd w:val="clear" w:color="auto" w:fill="FFFFFF"/>
              </w:rPr>
              <w:t>02</w:t>
            </w:r>
            <w:r w:rsidR="0069602C">
              <w:rPr>
                <w:rFonts w:ascii="Times New Roman" w:hAnsi="Times New Roman"/>
                <w:sz w:val="24"/>
                <w:szCs w:val="24"/>
                <w:shd w:val="clear" w:color="auto" w:fill="FFFFFF"/>
              </w:rPr>
              <w:t>.09</w:t>
            </w:r>
          </w:p>
        </w:tc>
        <w:tc>
          <w:tcPr>
            <w:tcW w:w="4111" w:type="dxa"/>
            <w:tcBorders>
              <w:top w:val="single" w:sz="4" w:space="0" w:color="000000"/>
              <w:left w:val="single" w:sz="4" w:space="0" w:color="000000"/>
              <w:bottom w:val="single" w:sz="4" w:space="0" w:color="000000"/>
              <w:right w:val="single" w:sz="4" w:space="0" w:color="000000"/>
            </w:tcBorders>
            <w:hideMark/>
          </w:tcPr>
          <w:p w:rsidR="0069602C" w:rsidRDefault="0069602C">
            <w:pPr>
              <w:autoSpaceDE w:val="0"/>
              <w:autoSpaceDN w:val="0"/>
              <w:adjustRightInd w:val="0"/>
              <w:spacing w:after="0" w:line="240" w:lineRule="auto"/>
              <w:jc w:val="both"/>
              <w:rPr>
                <w:rFonts w:ascii="Times New Roman" w:hAnsi="Times New Roman"/>
                <w:sz w:val="24"/>
                <w:szCs w:val="24"/>
                <w:shd w:val="clear" w:color="auto" w:fill="FFFFFF"/>
                <w:lang w:eastAsia="en-US"/>
              </w:rPr>
            </w:pPr>
            <w:r>
              <w:rPr>
                <w:rFonts w:ascii="Times New Roman" w:hAnsi="Times New Roman"/>
                <w:sz w:val="24"/>
                <w:szCs w:val="24"/>
                <w:shd w:val="clear" w:color="auto" w:fill="FFFFFF"/>
              </w:rPr>
              <w:t xml:space="preserve">Введение </w:t>
            </w:r>
          </w:p>
          <w:p w:rsidR="0069602C" w:rsidRDefault="0069602C">
            <w:pPr>
              <w:autoSpaceDE w:val="0"/>
              <w:autoSpaceDN w:val="0"/>
              <w:adjustRightInd w:val="0"/>
              <w:spacing w:after="0" w:line="240" w:lineRule="auto"/>
              <w:jc w:val="both"/>
              <w:rPr>
                <w:rFonts w:ascii="Times New Roman" w:hAnsi="Times New Roman"/>
                <w:bCs/>
                <w:sz w:val="24"/>
                <w:szCs w:val="24"/>
              </w:rPr>
            </w:pPr>
            <w:r>
              <w:rPr>
                <w:rFonts w:ascii="Times New Roman" w:hAnsi="Times New Roman"/>
                <w:sz w:val="24"/>
                <w:szCs w:val="24"/>
              </w:rPr>
              <w:t>Художественная литература и история.  Значение художественного произведения в культурном наследии страны.</w:t>
            </w:r>
          </w:p>
        </w:tc>
        <w:tc>
          <w:tcPr>
            <w:tcW w:w="2126" w:type="dxa"/>
            <w:tcBorders>
              <w:top w:val="single" w:sz="4" w:space="0" w:color="000000"/>
              <w:left w:val="single" w:sz="4" w:space="0" w:color="000000"/>
              <w:bottom w:val="single" w:sz="4" w:space="0" w:color="000000"/>
              <w:right w:val="single" w:sz="4" w:space="0" w:color="000000"/>
            </w:tcBorders>
            <w:hideMark/>
          </w:tcPr>
          <w:p w:rsidR="0069602C" w:rsidRDefault="0069602C">
            <w:pPr>
              <w:suppressAutoHyphens/>
              <w:snapToGrid w:val="0"/>
              <w:spacing w:after="0" w:line="240" w:lineRule="auto"/>
              <w:jc w:val="both"/>
              <w:rPr>
                <w:rFonts w:ascii="Times New Roman" w:hAnsi="Times New Roman"/>
                <w:sz w:val="24"/>
                <w:szCs w:val="24"/>
                <w:lang w:eastAsia="en-US"/>
              </w:rPr>
            </w:pPr>
            <w:r>
              <w:rPr>
                <w:rFonts w:ascii="Times New Roman" w:hAnsi="Times New Roman"/>
                <w:color w:val="000000"/>
                <w:szCs w:val="20"/>
              </w:rPr>
              <w:t>Урок изучения нового материала</w:t>
            </w:r>
          </w:p>
        </w:tc>
        <w:tc>
          <w:tcPr>
            <w:tcW w:w="2977" w:type="dxa"/>
            <w:tcBorders>
              <w:top w:val="single" w:sz="4" w:space="0" w:color="000000"/>
              <w:left w:val="single" w:sz="4" w:space="0" w:color="000000"/>
              <w:bottom w:val="single" w:sz="4" w:space="0" w:color="000000"/>
              <w:right w:val="single" w:sz="4" w:space="0" w:color="000000"/>
            </w:tcBorders>
            <w:hideMark/>
          </w:tcPr>
          <w:p w:rsidR="0069602C" w:rsidRDefault="0069602C">
            <w:pPr>
              <w:suppressAutoHyphens/>
              <w:snapToGrid w:val="0"/>
              <w:spacing w:after="0" w:line="240" w:lineRule="auto"/>
              <w:jc w:val="both"/>
              <w:rPr>
                <w:rFonts w:ascii="Times New Roman" w:hAnsi="Times New Roman"/>
                <w:b/>
                <w:sz w:val="24"/>
                <w:szCs w:val="24"/>
                <w:lang w:eastAsia="ar-SA"/>
              </w:rPr>
            </w:pPr>
            <w:r>
              <w:rPr>
                <w:rFonts w:ascii="Times New Roman" w:hAnsi="Times New Roman"/>
                <w:sz w:val="24"/>
                <w:szCs w:val="24"/>
              </w:rPr>
              <w:t>Работа с учебником, словарями различных типов</w:t>
            </w:r>
          </w:p>
        </w:tc>
        <w:tc>
          <w:tcPr>
            <w:tcW w:w="4114" w:type="dxa"/>
            <w:tcBorders>
              <w:top w:val="single" w:sz="4" w:space="0" w:color="000000"/>
              <w:left w:val="single" w:sz="4" w:space="0" w:color="000000"/>
              <w:bottom w:val="single" w:sz="4" w:space="0" w:color="000000"/>
              <w:right w:val="single" w:sz="4" w:space="0" w:color="000000"/>
            </w:tcBorders>
            <w:hideMark/>
          </w:tcPr>
          <w:p w:rsidR="0069602C" w:rsidRDefault="0069602C">
            <w:pPr>
              <w:autoSpaceDE w:val="0"/>
              <w:autoSpaceDN w:val="0"/>
              <w:adjustRightInd w:val="0"/>
              <w:spacing w:after="0" w:line="240" w:lineRule="auto"/>
              <w:jc w:val="both"/>
              <w:rPr>
                <w:rFonts w:ascii="Times New Roman" w:hAnsi="Times New Roman"/>
                <w:sz w:val="24"/>
                <w:szCs w:val="24"/>
                <w:lang w:eastAsia="en-US"/>
              </w:rPr>
            </w:pPr>
            <w:r>
              <w:rPr>
                <w:rFonts w:ascii="Times New Roman" w:hAnsi="Times New Roman"/>
                <w:sz w:val="24"/>
                <w:szCs w:val="24"/>
              </w:rPr>
              <w:t>Умение высказывать личные соображения относительно включе</w:t>
            </w:r>
            <w:r>
              <w:rPr>
                <w:rFonts w:ascii="Times New Roman" w:hAnsi="Times New Roman"/>
                <w:sz w:val="24"/>
                <w:szCs w:val="24"/>
              </w:rPr>
              <w:softHyphen/>
              <w:t>ния в учебник отдельных произведений, самостоятельно про</w:t>
            </w:r>
            <w:r>
              <w:rPr>
                <w:rFonts w:ascii="Times New Roman" w:hAnsi="Times New Roman"/>
                <w:sz w:val="24"/>
                <w:szCs w:val="24"/>
              </w:rPr>
              <w:softHyphen/>
              <w:t>читанных учащимися;</w:t>
            </w:r>
          </w:p>
          <w:p w:rsidR="0069602C" w:rsidRDefault="0069602C">
            <w:pPr>
              <w:autoSpaceDE w:val="0"/>
              <w:autoSpaceDN w:val="0"/>
              <w:adjustRightInd w:val="0"/>
              <w:spacing w:after="0" w:line="240" w:lineRule="auto"/>
              <w:jc w:val="both"/>
              <w:rPr>
                <w:rFonts w:ascii="Times New Roman" w:hAnsi="Times New Roman"/>
                <w:sz w:val="24"/>
                <w:szCs w:val="24"/>
                <w:lang w:eastAsia="en-US"/>
              </w:rPr>
            </w:pPr>
            <w:r>
              <w:rPr>
                <w:rFonts w:ascii="Times New Roman" w:hAnsi="Times New Roman"/>
                <w:sz w:val="24"/>
                <w:szCs w:val="24"/>
              </w:rPr>
              <w:t>- определять сущность понятий «творчество», «творческий процесс»;</w:t>
            </w:r>
          </w:p>
        </w:tc>
      </w:tr>
      <w:tr w:rsidR="0069602C" w:rsidTr="00C94021">
        <w:trPr>
          <w:trHeight w:val="452"/>
        </w:trPr>
        <w:tc>
          <w:tcPr>
            <w:tcW w:w="700" w:type="dxa"/>
            <w:tcBorders>
              <w:top w:val="single" w:sz="4" w:space="0" w:color="000000"/>
              <w:left w:val="single" w:sz="4" w:space="0" w:color="000000"/>
              <w:bottom w:val="single" w:sz="4" w:space="0" w:color="000000"/>
              <w:right w:val="single" w:sz="4" w:space="0" w:color="000000"/>
            </w:tcBorders>
          </w:tcPr>
          <w:p w:rsidR="0069602C" w:rsidRDefault="0069602C">
            <w:pPr>
              <w:suppressAutoHyphens/>
              <w:snapToGrid w:val="0"/>
              <w:spacing w:after="0" w:line="240" w:lineRule="auto"/>
              <w:jc w:val="both"/>
              <w:rPr>
                <w:rFonts w:ascii="Times New Roman" w:hAnsi="Times New Roman"/>
                <w:sz w:val="24"/>
                <w:szCs w:val="24"/>
                <w:lang w:eastAsia="ar-SA"/>
              </w:rPr>
            </w:pPr>
          </w:p>
          <w:p w:rsidR="0069602C" w:rsidRDefault="0069602C">
            <w:pPr>
              <w:suppressAutoHyphens/>
              <w:snapToGrid w:val="0"/>
              <w:spacing w:after="0" w:line="240" w:lineRule="auto"/>
              <w:jc w:val="both"/>
              <w:rPr>
                <w:rFonts w:ascii="Times New Roman" w:hAnsi="Times New Roman"/>
                <w:sz w:val="24"/>
                <w:szCs w:val="24"/>
                <w:lang w:eastAsia="ar-SA"/>
              </w:rPr>
            </w:pPr>
          </w:p>
          <w:p w:rsidR="0069602C" w:rsidRDefault="0069602C">
            <w:pPr>
              <w:suppressAutoHyphens/>
              <w:snapToGrid w:val="0"/>
              <w:spacing w:after="0" w:line="240" w:lineRule="auto"/>
              <w:jc w:val="both"/>
              <w:rPr>
                <w:rFonts w:ascii="Times New Roman" w:hAnsi="Times New Roman"/>
                <w:sz w:val="24"/>
                <w:szCs w:val="24"/>
                <w:lang w:eastAsia="ar-SA"/>
              </w:rPr>
            </w:pPr>
          </w:p>
          <w:p w:rsidR="0069602C" w:rsidRDefault="0069602C">
            <w:pPr>
              <w:suppressAutoHyphens/>
              <w:snapToGrid w:val="0"/>
              <w:spacing w:after="0" w:line="240" w:lineRule="auto"/>
              <w:jc w:val="both"/>
              <w:rPr>
                <w:rFonts w:ascii="Times New Roman" w:hAnsi="Times New Roman"/>
                <w:sz w:val="24"/>
                <w:szCs w:val="24"/>
                <w:lang w:eastAsia="ar-SA"/>
              </w:rPr>
            </w:pPr>
          </w:p>
          <w:p w:rsidR="0069602C" w:rsidRDefault="0069602C">
            <w:pPr>
              <w:suppressAutoHyphens/>
              <w:snapToGrid w:val="0"/>
              <w:spacing w:after="0" w:line="240" w:lineRule="auto"/>
              <w:jc w:val="both"/>
              <w:rPr>
                <w:rFonts w:ascii="Times New Roman" w:hAnsi="Times New Roman"/>
                <w:sz w:val="24"/>
                <w:szCs w:val="24"/>
                <w:lang w:eastAsia="ar-SA"/>
              </w:rPr>
            </w:pPr>
            <w:r>
              <w:rPr>
                <w:rFonts w:ascii="Times New Roman" w:hAnsi="Times New Roman"/>
                <w:sz w:val="24"/>
                <w:szCs w:val="24"/>
                <w:lang w:eastAsia="ar-SA"/>
              </w:rPr>
              <w:t>2-3</w:t>
            </w:r>
          </w:p>
        </w:tc>
        <w:tc>
          <w:tcPr>
            <w:tcW w:w="1002" w:type="dxa"/>
            <w:tcBorders>
              <w:top w:val="single" w:sz="4" w:space="0" w:color="000000"/>
              <w:left w:val="single" w:sz="4" w:space="0" w:color="000000"/>
              <w:bottom w:val="single" w:sz="4" w:space="0" w:color="000000"/>
              <w:right w:val="single" w:sz="4" w:space="0" w:color="000000"/>
            </w:tcBorders>
            <w:hideMark/>
          </w:tcPr>
          <w:p w:rsidR="0069602C" w:rsidRDefault="0097270C">
            <w:pPr>
              <w:suppressAutoHyphens/>
              <w:snapToGrid w:val="0"/>
              <w:spacing w:after="0" w:line="240" w:lineRule="auto"/>
              <w:rPr>
                <w:rFonts w:ascii="Times New Roman" w:hAnsi="Times New Roman"/>
                <w:bCs/>
                <w:sz w:val="24"/>
                <w:szCs w:val="24"/>
                <w:lang w:eastAsia="en-US"/>
              </w:rPr>
            </w:pPr>
            <w:r>
              <w:rPr>
                <w:rFonts w:ascii="Times New Roman" w:hAnsi="Times New Roman"/>
                <w:bCs/>
                <w:sz w:val="24"/>
                <w:szCs w:val="24"/>
              </w:rPr>
              <w:t>07</w:t>
            </w:r>
            <w:r w:rsidR="0069602C">
              <w:rPr>
                <w:rFonts w:ascii="Times New Roman" w:hAnsi="Times New Roman"/>
                <w:bCs/>
                <w:sz w:val="24"/>
                <w:szCs w:val="24"/>
              </w:rPr>
              <w:t>.09</w:t>
            </w:r>
          </w:p>
          <w:p w:rsidR="0069602C" w:rsidRDefault="0097270C">
            <w:pPr>
              <w:suppressAutoHyphens/>
              <w:snapToGrid w:val="0"/>
              <w:spacing w:after="0" w:line="240" w:lineRule="auto"/>
              <w:rPr>
                <w:rFonts w:ascii="Times New Roman" w:hAnsi="Times New Roman"/>
                <w:bCs/>
                <w:sz w:val="24"/>
                <w:szCs w:val="24"/>
                <w:lang w:eastAsia="en-US"/>
              </w:rPr>
            </w:pPr>
            <w:r>
              <w:rPr>
                <w:rFonts w:ascii="Times New Roman" w:hAnsi="Times New Roman"/>
                <w:bCs/>
                <w:sz w:val="24"/>
                <w:szCs w:val="24"/>
              </w:rPr>
              <w:t>9</w:t>
            </w:r>
            <w:r w:rsidR="0069602C">
              <w:rPr>
                <w:rFonts w:ascii="Times New Roman" w:hAnsi="Times New Roman"/>
                <w:bCs/>
                <w:sz w:val="24"/>
                <w:szCs w:val="24"/>
              </w:rPr>
              <w:t>.09</w:t>
            </w:r>
          </w:p>
        </w:tc>
        <w:tc>
          <w:tcPr>
            <w:tcW w:w="4111" w:type="dxa"/>
            <w:tcBorders>
              <w:top w:val="single" w:sz="4" w:space="0" w:color="000000"/>
              <w:left w:val="single" w:sz="4" w:space="0" w:color="000000"/>
              <w:bottom w:val="single" w:sz="4" w:space="0" w:color="000000"/>
              <w:right w:val="single" w:sz="4" w:space="0" w:color="000000"/>
            </w:tcBorders>
            <w:hideMark/>
          </w:tcPr>
          <w:p w:rsidR="0069602C" w:rsidRDefault="0069602C">
            <w:pPr>
              <w:suppressAutoHyphens/>
              <w:snapToGrid w:val="0"/>
              <w:spacing w:after="0" w:line="240" w:lineRule="auto"/>
              <w:rPr>
                <w:rFonts w:ascii="Times New Roman" w:hAnsi="Times New Roman"/>
                <w:bCs/>
                <w:sz w:val="24"/>
                <w:szCs w:val="24"/>
                <w:lang w:eastAsia="en-US"/>
              </w:rPr>
            </w:pPr>
            <w:r>
              <w:rPr>
                <w:rFonts w:ascii="Times New Roman" w:hAnsi="Times New Roman"/>
                <w:bCs/>
                <w:sz w:val="24"/>
                <w:szCs w:val="24"/>
              </w:rPr>
              <w:t xml:space="preserve">Из устного народного творчества </w:t>
            </w:r>
          </w:p>
          <w:p w:rsidR="0069602C" w:rsidRDefault="0069602C">
            <w:pPr>
              <w:suppressAutoHyphens/>
              <w:snapToGrid w:val="0"/>
              <w:spacing w:after="0" w:line="240" w:lineRule="auto"/>
              <w:rPr>
                <w:rFonts w:ascii="Times New Roman" w:hAnsi="Times New Roman"/>
                <w:sz w:val="24"/>
                <w:szCs w:val="24"/>
                <w:lang w:eastAsia="ar-SA"/>
              </w:rPr>
            </w:pPr>
            <w:r>
              <w:rPr>
                <w:rFonts w:ascii="Times New Roman" w:hAnsi="Times New Roman"/>
                <w:sz w:val="24"/>
                <w:szCs w:val="24"/>
              </w:rPr>
              <w:t xml:space="preserve">Исторические песни: «Иван Грозный молится по сыне», «Возвращение Филарета», «Солдаты освобождают </w:t>
            </w:r>
            <w:proofErr w:type="spellStart"/>
            <w:r>
              <w:rPr>
                <w:rFonts w:ascii="Times New Roman" w:hAnsi="Times New Roman"/>
                <w:sz w:val="24"/>
                <w:szCs w:val="24"/>
              </w:rPr>
              <w:t>Смоленск»</w:t>
            </w:r>
            <w:proofErr w:type="gramStart"/>
            <w:r>
              <w:rPr>
                <w:rFonts w:ascii="Times New Roman" w:hAnsi="Times New Roman"/>
                <w:sz w:val="24"/>
                <w:szCs w:val="24"/>
              </w:rPr>
              <w:t>.П</w:t>
            </w:r>
            <w:proofErr w:type="gramEnd"/>
            <w:r>
              <w:rPr>
                <w:rFonts w:ascii="Times New Roman" w:hAnsi="Times New Roman"/>
                <w:sz w:val="24"/>
                <w:szCs w:val="24"/>
              </w:rPr>
              <w:t>есни</w:t>
            </w:r>
            <w:proofErr w:type="spellEnd"/>
            <w:r>
              <w:rPr>
                <w:rFonts w:ascii="Times New Roman" w:hAnsi="Times New Roman"/>
                <w:sz w:val="24"/>
                <w:szCs w:val="24"/>
              </w:rPr>
              <w:t xml:space="preserve">-плачи. Средства выразительности в исторической песне.  </w:t>
            </w:r>
          </w:p>
        </w:tc>
        <w:tc>
          <w:tcPr>
            <w:tcW w:w="2126" w:type="dxa"/>
            <w:tcBorders>
              <w:top w:val="single" w:sz="4" w:space="0" w:color="000000"/>
              <w:left w:val="single" w:sz="4" w:space="0" w:color="000000"/>
              <w:bottom w:val="single" w:sz="4" w:space="0" w:color="000000"/>
              <w:right w:val="single" w:sz="4" w:space="0" w:color="000000"/>
            </w:tcBorders>
            <w:hideMark/>
          </w:tcPr>
          <w:p w:rsidR="0069602C" w:rsidRDefault="0069602C">
            <w:pPr>
              <w:widowControl w:val="0"/>
              <w:spacing w:after="0" w:line="240" w:lineRule="auto"/>
              <w:jc w:val="both"/>
              <w:rPr>
                <w:rFonts w:ascii="Times New Roman" w:hAnsi="Times New Roman"/>
                <w:sz w:val="24"/>
                <w:szCs w:val="24"/>
              </w:rPr>
            </w:pPr>
            <w:r>
              <w:rPr>
                <w:rFonts w:ascii="Times New Roman" w:hAnsi="Times New Roman"/>
                <w:color w:val="000000"/>
                <w:szCs w:val="20"/>
              </w:rPr>
              <w:t>Урок изучения нового материала</w:t>
            </w:r>
          </w:p>
        </w:tc>
        <w:tc>
          <w:tcPr>
            <w:tcW w:w="2977" w:type="dxa"/>
            <w:tcBorders>
              <w:top w:val="single" w:sz="4" w:space="0" w:color="000000"/>
              <w:left w:val="single" w:sz="4" w:space="0" w:color="000000"/>
              <w:bottom w:val="single" w:sz="4" w:space="0" w:color="000000"/>
              <w:right w:val="single" w:sz="4" w:space="0" w:color="000000"/>
            </w:tcBorders>
          </w:tcPr>
          <w:p w:rsidR="0069602C" w:rsidRDefault="0069602C">
            <w:pPr>
              <w:suppressAutoHyphens/>
              <w:snapToGrid w:val="0"/>
              <w:spacing w:after="0" w:line="240" w:lineRule="auto"/>
              <w:jc w:val="both"/>
              <w:rPr>
                <w:rFonts w:ascii="Times New Roman" w:hAnsi="Times New Roman"/>
                <w:b/>
                <w:sz w:val="24"/>
                <w:szCs w:val="24"/>
                <w:lang w:eastAsia="ar-SA"/>
              </w:rPr>
            </w:pPr>
          </w:p>
        </w:tc>
        <w:tc>
          <w:tcPr>
            <w:tcW w:w="4114" w:type="dxa"/>
            <w:tcBorders>
              <w:top w:val="single" w:sz="4" w:space="0" w:color="000000"/>
              <w:left w:val="single" w:sz="4" w:space="0" w:color="000000"/>
              <w:bottom w:val="nil"/>
              <w:right w:val="single" w:sz="4" w:space="0" w:color="000000"/>
            </w:tcBorders>
            <w:hideMark/>
          </w:tcPr>
          <w:p w:rsidR="0069602C" w:rsidRDefault="0069602C">
            <w:pPr>
              <w:autoSpaceDE w:val="0"/>
              <w:autoSpaceDN w:val="0"/>
              <w:adjustRightInd w:val="0"/>
              <w:spacing w:after="0" w:line="240" w:lineRule="auto"/>
              <w:jc w:val="both"/>
              <w:rPr>
                <w:rFonts w:ascii="Times New Roman" w:eastAsia="SimSun" w:hAnsi="Times New Roman"/>
                <w:sz w:val="24"/>
                <w:szCs w:val="24"/>
                <w:lang w:eastAsia="zh-CN"/>
              </w:rPr>
            </w:pPr>
            <w:r>
              <w:rPr>
                <w:rFonts w:ascii="Times New Roman" w:eastAsia="SimSun" w:hAnsi="Times New Roman"/>
                <w:sz w:val="24"/>
                <w:szCs w:val="24"/>
                <w:lang w:eastAsia="zh-CN"/>
              </w:rPr>
              <w:t>Умение интонировать и правильно произносить текст историчес</w:t>
            </w:r>
            <w:r>
              <w:rPr>
                <w:rFonts w:ascii="Times New Roman" w:eastAsia="SimSun" w:hAnsi="Times New Roman"/>
                <w:sz w:val="24"/>
                <w:szCs w:val="24"/>
                <w:lang w:eastAsia="zh-CN"/>
              </w:rPr>
              <w:softHyphen/>
              <w:t>кой песни;</w:t>
            </w:r>
          </w:p>
          <w:p w:rsidR="0069602C" w:rsidRDefault="0069602C">
            <w:pPr>
              <w:autoSpaceDE w:val="0"/>
              <w:autoSpaceDN w:val="0"/>
              <w:adjustRightInd w:val="0"/>
              <w:spacing w:after="0" w:line="240" w:lineRule="auto"/>
              <w:jc w:val="both"/>
              <w:rPr>
                <w:rFonts w:ascii="Times New Roman" w:eastAsia="SimSun" w:hAnsi="Times New Roman"/>
                <w:sz w:val="24"/>
                <w:szCs w:val="24"/>
                <w:lang w:eastAsia="zh-CN"/>
              </w:rPr>
            </w:pPr>
            <w:r>
              <w:rPr>
                <w:rFonts w:ascii="Times New Roman" w:eastAsia="SimSun" w:hAnsi="Times New Roman"/>
                <w:sz w:val="24"/>
                <w:szCs w:val="24"/>
                <w:lang w:eastAsia="zh-CN"/>
              </w:rPr>
              <w:t>выявлять основные мотивы песни;</w:t>
            </w:r>
          </w:p>
          <w:p w:rsidR="0069602C" w:rsidRDefault="0069602C">
            <w:pPr>
              <w:autoSpaceDE w:val="0"/>
              <w:autoSpaceDN w:val="0"/>
              <w:adjustRightInd w:val="0"/>
              <w:spacing w:after="0" w:line="240" w:lineRule="auto"/>
              <w:jc w:val="both"/>
              <w:rPr>
                <w:rFonts w:ascii="Times New Roman" w:eastAsia="SimSun" w:hAnsi="Times New Roman"/>
                <w:sz w:val="24"/>
                <w:szCs w:val="24"/>
                <w:lang w:eastAsia="zh-CN"/>
              </w:rPr>
            </w:pPr>
            <w:r>
              <w:rPr>
                <w:rFonts w:ascii="Times New Roman" w:eastAsia="SimSun" w:hAnsi="Times New Roman"/>
                <w:sz w:val="24"/>
                <w:szCs w:val="24"/>
                <w:lang w:eastAsia="zh-CN"/>
              </w:rPr>
              <w:t>- отличать историческую песню от других жанров фоль</w:t>
            </w:r>
            <w:r>
              <w:rPr>
                <w:rFonts w:ascii="Times New Roman" w:eastAsia="SimSun" w:hAnsi="Times New Roman"/>
                <w:sz w:val="24"/>
                <w:szCs w:val="24"/>
                <w:lang w:eastAsia="zh-CN"/>
              </w:rPr>
              <w:softHyphen/>
              <w:t>клорной песни;</w:t>
            </w:r>
          </w:p>
          <w:p w:rsidR="0069602C" w:rsidRDefault="0069602C">
            <w:pPr>
              <w:autoSpaceDE w:val="0"/>
              <w:autoSpaceDN w:val="0"/>
              <w:adjustRightInd w:val="0"/>
              <w:spacing w:after="0" w:line="240" w:lineRule="auto"/>
              <w:jc w:val="both"/>
              <w:rPr>
                <w:rFonts w:ascii="Times New Roman" w:eastAsia="SimSun" w:hAnsi="Times New Roman"/>
                <w:sz w:val="24"/>
                <w:szCs w:val="24"/>
                <w:lang w:eastAsia="zh-CN"/>
              </w:rPr>
            </w:pPr>
            <w:r>
              <w:rPr>
                <w:rFonts w:ascii="Times New Roman" w:eastAsia="SimSun" w:hAnsi="Times New Roman"/>
                <w:sz w:val="24"/>
                <w:szCs w:val="24"/>
                <w:lang w:eastAsia="zh-CN"/>
              </w:rPr>
              <w:t>-  характеризовать песенный сюжет;</w:t>
            </w:r>
          </w:p>
        </w:tc>
      </w:tr>
      <w:tr w:rsidR="0069602C" w:rsidTr="00C94021">
        <w:trPr>
          <w:trHeight w:val="452"/>
        </w:trPr>
        <w:tc>
          <w:tcPr>
            <w:tcW w:w="700" w:type="dxa"/>
            <w:tcBorders>
              <w:top w:val="single" w:sz="4" w:space="0" w:color="000000"/>
              <w:left w:val="single" w:sz="4" w:space="0" w:color="000000"/>
              <w:bottom w:val="single" w:sz="4" w:space="0" w:color="000000"/>
              <w:right w:val="single" w:sz="4" w:space="0" w:color="000000"/>
            </w:tcBorders>
            <w:hideMark/>
          </w:tcPr>
          <w:p w:rsidR="0069602C" w:rsidRDefault="0069602C">
            <w:pPr>
              <w:suppressAutoHyphens/>
              <w:snapToGrid w:val="0"/>
              <w:spacing w:after="0" w:line="240" w:lineRule="auto"/>
              <w:jc w:val="both"/>
              <w:rPr>
                <w:rFonts w:ascii="Times New Roman" w:hAnsi="Times New Roman"/>
                <w:sz w:val="24"/>
                <w:szCs w:val="24"/>
                <w:lang w:eastAsia="ar-SA"/>
              </w:rPr>
            </w:pPr>
            <w:r>
              <w:rPr>
                <w:rFonts w:ascii="Times New Roman" w:hAnsi="Times New Roman"/>
                <w:sz w:val="24"/>
                <w:szCs w:val="24"/>
                <w:lang w:eastAsia="ar-SA"/>
              </w:rPr>
              <w:t>4.</w:t>
            </w:r>
          </w:p>
        </w:tc>
        <w:tc>
          <w:tcPr>
            <w:tcW w:w="1002" w:type="dxa"/>
            <w:tcBorders>
              <w:top w:val="single" w:sz="4" w:space="0" w:color="000000"/>
              <w:left w:val="single" w:sz="4" w:space="0" w:color="000000"/>
              <w:bottom w:val="single" w:sz="4" w:space="0" w:color="000000"/>
              <w:right w:val="single" w:sz="4" w:space="0" w:color="000000"/>
            </w:tcBorders>
            <w:hideMark/>
          </w:tcPr>
          <w:p w:rsidR="0069602C" w:rsidRDefault="0097270C">
            <w:pPr>
              <w:suppressAutoHyphens/>
              <w:snapToGrid w:val="0"/>
              <w:spacing w:after="0" w:line="240" w:lineRule="auto"/>
              <w:jc w:val="both"/>
              <w:rPr>
                <w:rFonts w:ascii="Times New Roman" w:eastAsia="SimSun" w:hAnsi="Times New Roman"/>
                <w:sz w:val="24"/>
                <w:szCs w:val="24"/>
              </w:rPr>
            </w:pPr>
            <w:r>
              <w:rPr>
                <w:rFonts w:ascii="Times New Roman" w:eastAsia="SimSun" w:hAnsi="Times New Roman"/>
                <w:sz w:val="24"/>
                <w:szCs w:val="24"/>
              </w:rPr>
              <w:t>14</w:t>
            </w:r>
            <w:r w:rsidR="0069602C">
              <w:rPr>
                <w:rFonts w:ascii="Times New Roman" w:eastAsia="SimSun" w:hAnsi="Times New Roman"/>
                <w:sz w:val="24"/>
                <w:szCs w:val="24"/>
              </w:rPr>
              <w:t>.09</w:t>
            </w:r>
          </w:p>
        </w:tc>
        <w:tc>
          <w:tcPr>
            <w:tcW w:w="4111" w:type="dxa"/>
            <w:tcBorders>
              <w:top w:val="single" w:sz="4" w:space="0" w:color="000000"/>
              <w:left w:val="single" w:sz="4" w:space="0" w:color="000000"/>
              <w:bottom w:val="single" w:sz="4" w:space="0" w:color="000000"/>
              <w:right w:val="single" w:sz="4" w:space="0" w:color="000000"/>
            </w:tcBorders>
            <w:hideMark/>
          </w:tcPr>
          <w:p w:rsidR="00C94021" w:rsidRDefault="00C94021" w:rsidP="00C94021">
            <w:pPr>
              <w:spacing w:after="0" w:line="240" w:lineRule="auto"/>
              <w:jc w:val="both"/>
              <w:rPr>
                <w:rFonts w:ascii="Times New Roman" w:hAnsi="Times New Roman"/>
                <w:sz w:val="24"/>
                <w:szCs w:val="24"/>
              </w:rPr>
            </w:pPr>
            <w:r>
              <w:rPr>
                <w:rFonts w:ascii="Times New Roman" w:hAnsi="Times New Roman"/>
                <w:sz w:val="24"/>
                <w:szCs w:val="24"/>
              </w:rPr>
              <w:t>«Житие Сергия Радонежского» Тема добра и зла. Глубина представлений о человеке.</w:t>
            </w:r>
          </w:p>
          <w:p w:rsidR="0069602C" w:rsidRDefault="0069602C">
            <w:pPr>
              <w:suppressAutoHyphens/>
              <w:snapToGrid w:val="0"/>
              <w:spacing w:after="0" w:line="240" w:lineRule="auto"/>
              <w:jc w:val="both"/>
              <w:rPr>
                <w:rFonts w:ascii="Times New Roman" w:hAnsi="Times New Roman"/>
                <w:sz w:val="24"/>
                <w:szCs w:val="24"/>
                <w:lang w:eastAsia="ar-SA"/>
              </w:rPr>
            </w:pPr>
          </w:p>
        </w:tc>
        <w:tc>
          <w:tcPr>
            <w:tcW w:w="2126" w:type="dxa"/>
            <w:tcBorders>
              <w:top w:val="single" w:sz="4" w:space="0" w:color="000000"/>
              <w:left w:val="single" w:sz="4" w:space="0" w:color="000000"/>
              <w:bottom w:val="nil"/>
              <w:right w:val="single" w:sz="4" w:space="0" w:color="000000"/>
            </w:tcBorders>
            <w:hideMark/>
          </w:tcPr>
          <w:p w:rsidR="0069602C" w:rsidRDefault="0069602C">
            <w:pPr>
              <w:spacing w:after="0" w:line="240" w:lineRule="auto"/>
              <w:jc w:val="both"/>
              <w:rPr>
                <w:rFonts w:ascii="Times New Roman" w:hAnsi="Times New Roman"/>
                <w:sz w:val="24"/>
                <w:szCs w:val="24"/>
                <w:lang w:eastAsia="en-US"/>
              </w:rPr>
            </w:pPr>
            <w:r>
              <w:rPr>
                <w:rFonts w:ascii="Times New Roman" w:hAnsi="Times New Roman"/>
                <w:color w:val="000000"/>
                <w:szCs w:val="20"/>
              </w:rPr>
              <w:t>Урок изучения нового материала</w:t>
            </w:r>
          </w:p>
        </w:tc>
        <w:tc>
          <w:tcPr>
            <w:tcW w:w="2977" w:type="dxa"/>
            <w:tcBorders>
              <w:top w:val="single" w:sz="4" w:space="0" w:color="000000"/>
              <w:left w:val="single" w:sz="4" w:space="0" w:color="000000"/>
              <w:bottom w:val="single" w:sz="4" w:space="0" w:color="000000"/>
              <w:right w:val="single" w:sz="4" w:space="0" w:color="000000"/>
            </w:tcBorders>
            <w:hideMark/>
          </w:tcPr>
          <w:p w:rsidR="0069602C" w:rsidRDefault="0069602C">
            <w:pPr>
              <w:spacing w:after="0" w:line="240" w:lineRule="auto"/>
              <w:jc w:val="both"/>
              <w:rPr>
                <w:rFonts w:ascii="Times New Roman" w:hAnsi="Times New Roman"/>
                <w:sz w:val="24"/>
                <w:szCs w:val="24"/>
                <w:lang w:eastAsia="en-US"/>
              </w:rPr>
            </w:pPr>
            <w:r>
              <w:rPr>
                <w:rFonts w:ascii="Times New Roman" w:hAnsi="Times New Roman"/>
                <w:sz w:val="24"/>
                <w:szCs w:val="24"/>
              </w:rPr>
              <w:t>Работа с учебником, исследовательская работа с текстом, умение определять тему и идею произведения</w:t>
            </w:r>
          </w:p>
        </w:tc>
        <w:tc>
          <w:tcPr>
            <w:tcW w:w="4114" w:type="dxa"/>
            <w:vMerge w:val="restart"/>
            <w:tcBorders>
              <w:top w:val="single" w:sz="4" w:space="0" w:color="000000"/>
              <w:left w:val="single" w:sz="4" w:space="0" w:color="000000"/>
              <w:bottom w:val="nil"/>
              <w:right w:val="single" w:sz="4" w:space="0" w:color="000000"/>
            </w:tcBorders>
            <w:hideMark/>
          </w:tcPr>
          <w:p w:rsidR="0069602C" w:rsidRDefault="0069602C">
            <w:pPr>
              <w:autoSpaceDE w:val="0"/>
              <w:autoSpaceDN w:val="0"/>
              <w:adjustRightInd w:val="0"/>
              <w:spacing w:after="0" w:line="240" w:lineRule="auto"/>
              <w:jc w:val="both"/>
              <w:rPr>
                <w:rFonts w:ascii="Times New Roman" w:eastAsia="SimSun" w:hAnsi="Times New Roman"/>
                <w:sz w:val="24"/>
                <w:szCs w:val="24"/>
                <w:lang w:eastAsia="zh-CN"/>
              </w:rPr>
            </w:pPr>
            <w:r>
              <w:rPr>
                <w:rFonts w:ascii="Times New Roman" w:eastAsia="SimSun" w:hAnsi="Times New Roman"/>
                <w:sz w:val="24"/>
                <w:szCs w:val="24"/>
                <w:lang w:eastAsia="zh-CN"/>
              </w:rPr>
              <w:t>Формирование навыков характеристики особенностей житийного жанра;</w:t>
            </w:r>
          </w:p>
          <w:p w:rsidR="0069602C" w:rsidRDefault="0069602C">
            <w:pPr>
              <w:autoSpaceDE w:val="0"/>
              <w:autoSpaceDN w:val="0"/>
              <w:adjustRightInd w:val="0"/>
              <w:spacing w:after="0" w:line="240" w:lineRule="auto"/>
              <w:jc w:val="both"/>
              <w:rPr>
                <w:rFonts w:ascii="Times New Roman" w:eastAsia="SimSun" w:hAnsi="Times New Roman"/>
                <w:lang w:eastAsia="zh-CN"/>
              </w:rPr>
            </w:pPr>
            <w:r>
              <w:rPr>
                <w:rFonts w:ascii="Times New Roman" w:eastAsia="SimSun" w:hAnsi="Times New Roman"/>
                <w:lang w:eastAsia="zh-CN"/>
              </w:rPr>
              <w:t>- умения определять тематику житийных произведений;</w:t>
            </w:r>
          </w:p>
          <w:p w:rsidR="0069602C" w:rsidRDefault="0069602C">
            <w:pPr>
              <w:autoSpaceDE w:val="0"/>
              <w:autoSpaceDN w:val="0"/>
              <w:adjustRightInd w:val="0"/>
              <w:spacing w:after="0" w:line="240" w:lineRule="auto"/>
              <w:jc w:val="both"/>
              <w:rPr>
                <w:rFonts w:ascii="Times New Roman" w:eastAsia="SimSun" w:hAnsi="Times New Roman"/>
                <w:lang w:eastAsia="zh-CN"/>
              </w:rPr>
            </w:pPr>
            <w:r>
              <w:rPr>
                <w:rFonts w:ascii="Times New Roman" w:eastAsia="SimSun" w:hAnsi="Times New Roman"/>
                <w:lang w:eastAsia="zh-CN"/>
              </w:rPr>
              <w:t>- выявлять и формулировать идейное содержание житий</w:t>
            </w:r>
            <w:r>
              <w:rPr>
                <w:rFonts w:ascii="Times New Roman" w:eastAsia="SimSun" w:hAnsi="Times New Roman"/>
                <w:lang w:eastAsia="zh-CN"/>
              </w:rPr>
              <w:softHyphen/>
              <w:t>ных произведений;</w:t>
            </w:r>
          </w:p>
          <w:p w:rsidR="0069602C" w:rsidRDefault="0069602C">
            <w:pPr>
              <w:suppressAutoHyphens/>
              <w:snapToGrid w:val="0"/>
              <w:spacing w:after="0" w:line="240" w:lineRule="auto"/>
              <w:jc w:val="both"/>
              <w:rPr>
                <w:rFonts w:ascii="Times New Roman" w:hAnsi="Times New Roman"/>
                <w:b/>
                <w:sz w:val="24"/>
                <w:szCs w:val="24"/>
                <w:lang w:eastAsia="ar-SA"/>
              </w:rPr>
            </w:pPr>
            <w:r>
              <w:rPr>
                <w:rFonts w:ascii="Times New Roman" w:eastAsia="SimSun" w:hAnsi="Times New Roman"/>
                <w:lang w:eastAsia="zh-CN"/>
              </w:rPr>
              <w:t>- характеризовать образы Бориса, Глеба, Сергия Радонеж</w:t>
            </w:r>
            <w:r>
              <w:rPr>
                <w:rFonts w:ascii="Times New Roman" w:eastAsia="SimSun" w:hAnsi="Times New Roman"/>
                <w:lang w:eastAsia="zh-CN"/>
              </w:rPr>
              <w:softHyphen/>
              <w:t>ского в древнерусской литературе и изобразительном искусстве.</w:t>
            </w:r>
          </w:p>
        </w:tc>
      </w:tr>
      <w:tr w:rsidR="0069602C" w:rsidTr="00C94021">
        <w:trPr>
          <w:trHeight w:val="452"/>
        </w:trPr>
        <w:tc>
          <w:tcPr>
            <w:tcW w:w="700" w:type="dxa"/>
            <w:tcBorders>
              <w:top w:val="single" w:sz="4" w:space="0" w:color="000000"/>
              <w:left w:val="single" w:sz="4" w:space="0" w:color="000000"/>
              <w:bottom w:val="single" w:sz="4" w:space="0" w:color="000000"/>
              <w:right w:val="single" w:sz="4" w:space="0" w:color="000000"/>
            </w:tcBorders>
            <w:hideMark/>
          </w:tcPr>
          <w:p w:rsidR="0069602C" w:rsidRDefault="0069602C">
            <w:pPr>
              <w:suppressAutoHyphens/>
              <w:snapToGrid w:val="0"/>
              <w:spacing w:after="0" w:line="240" w:lineRule="auto"/>
              <w:jc w:val="both"/>
              <w:rPr>
                <w:rFonts w:ascii="Times New Roman" w:hAnsi="Times New Roman"/>
                <w:sz w:val="24"/>
                <w:szCs w:val="24"/>
                <w:lang w:eastAsia="ar-SA"/>
              </w:rPr>
            </w:pPr>
            <w:r>
              <w:rPr>
                <w:rFonts w:ascii="Times New Roman" w:hAnsi="Times New Roman"/>
                <w:sz w:val="24"/>
                <w:szCs w:val="24"/>
                <w:lang w:eastAsia="ar-SA"/>
              </w:rPr>
              <w:t>5-6</w:t>
            </w:r>
          </w:p>
        </w:tc>
        <w:tc>
          <w:tcPr>
            <w:tcW w:w="1002" w:type="dxa"/>
            <w:tcBorders>
              <w:top w:val="single" w:sz="4" w:space="0" w:color="000000"/>
              <w:left w:val="single" w:sz="4" w:space="0" w:color="000000"/>
              <w:bottom w:val="single" w:sz="4" w:space="0" w:color="000000"/>
              <w:right w:val="single" w:sz="4" w:space="0" w:color="000000"/>
            </w:tcBorders>
            <w:hideMark/>
          </w:tcPr>
          <w:p w:rsidR="0069602C" w:rsidRDefault="0097270C">
            <w:pPr>
              <w:spacing w:after="0" w:line="240" w:lineRule="auto"/>
              <w:jc w:val="both"/>
              <w:rPr>
                <w:rFonts w:ascii="Times New Roman" w:hAnsi="Times New Roman"/>
                <w:sz w:val="24"/>
                <w:szCs w:val="24"/>
                <w:lang w:eastAsia="en-US"/>
              </w:rPr>
            </w:pPr>
            <w:r>
              <w:rPr>
                <w:rFonts w:ascii="Times New Roman" w:hAnsi="Times New Roman"/>
                <w:sz w:val="24"/>
                <w:szCs w:val="24"/>
              </w:rPr>
              <w:t>16</w:t>
            </w:r>
            <w:r w:rsidR="0069602C">
              <w:rPr>
                <w:rFonts w:ascii="Times New Roman" w:hAnsi="Times New Roman"/>
                <w:sz w:val="24"/>
                <w:szCs w:val="24"/>
              </w:rPr>
              <w:t>.09</w:t>
            </w:r>
          </w:p>
          <w:p w:rsidR="0069602C" w:rsidRDefault="0097270C">
            <w:pPr>
              <w:spacing w:after="0" w:line="240" w:lineRule="auto"/>
              <w:jc w:val="both"/>
              <w:rPr>
                <w:rFonts w:ascii="Times New Roman" w:hAnsi="Times New Roman"/>
                <w:sz w:val="24"/>
                <w:szCs w:val="24"/>
                <w:lang w:eastAsia="en-US"/>
              </w:rPr>
            </w:pPr>
            <w:r>
              <w:rPr>
                <w:rFonts w:ascii="Times New Roman" w:hAnsi="Times New Roman"/>
                <w:sz w:val="24"/>
                <w:szCs w:val="24"/>
              </w:rPr>
              <w:t>21</w:t>
            </w:r>
            <w:r w:rsidR="0069602C">
              <w:rPr>
                <w:rFonts w:ascii="Times New Roman" w:hAnsi="Times New Roman"/>
                <w:sz w:val="24"/>
                <w:szCs w:val="24"/>
              </w:rPr>
              <w:t>.09</w:t>
            </w:r>
          </w:p>
        </w:tc>
        <w:tc>
          <w:tcPr>
            <w:tcW w:w="4111" w:type="dxa"/>
            <w:tcBorders>
              <w:top w:val="single" w:sz="4" w:space="0" w:color="000000"/>
              <w:left w:val="single" w:sz="4" w:space="0" w:color="000000"/>
              <w:bottom w:val="single" w:sz="4" w:space="0" w:color="000000"/>
              <w:right w:val="single" w:sz="4" w:space="0" w:color="000000"/>
            </w:tcBorders>
            <w:hideMark/>
          </w:tcPr>
          <w:p w:rsidR="00C94021" w:rsidRDefault="00C94021">
            <w:pPr>
              <w:spacing w:after="0" w:line="240" w:lineRule="auto"/>
              <w:jc w:val="both"/>
              <w:rPr>
                <w:rFonts w:ascii="Times New Roman" w:hAnsi="Times New Roman"/>
                <w:sz w:val="24"/>
                <w:szCs w:val="24"/>
              </w:rPr>
            </w:pPr>
            <w:r>
              <w:rPr>
                <w:rFonts w:ascii="Times New Roman" w:hAnsi="Times New Roman"/>
                <w:sz w:val="24"/>
                <w:szCs w:val="24"/>
              </w:rPr>
              <w:t xml:space="preserve">Из древнерусской литературы. </w:t>
            </w:r>
          </w:p>
          <w:p w:rsidR="00C94021" w:rsidRDefault="00C94021">
            <w:pPr>
              <w:spacing w:after="0" w:line="240" w:lineRule="auto"/>
              <w:jc w:val="both"/>
              <w:rPr>
                <w:rFonts w:ascii="Times New Roman" w:hAnsi="Times New Roman"/>
                <w:sz w:val="24"/>
                <w:szCs w:val="24"/>
              </w:rPr>
            </w:pPr>
            <w:r>
              <w:rPr>
                <w:rFonts w:ascii="Times New Roman" w:hAnsi="Times New Roman"/>
                <w:sz w:val="24"/>
                <w:szCs w:val="24"/>
              </w:rPr>
              <w:t>«Слово о погибели русской земли», Из «Жития Александра Невского», «Сказание о Борисе и Глебе». Основные нравственные проблемы житийной литературы, тематическое многообразие</w:t>
            </w:r>
          </w:p>
        </w:tc>
        <w:tc>
          <w:tcPr>
            <w:tcW w:w="2126" w:type="dxa"/>
            <w:tcBorders>
              <w:top w:val="nil"/>
              <w:left w:val="single" w:sz="4" w:space="0" w:color="000000"/>
              <w:bottom w:val="nil"/>
              <w:right w:val="single" w:sz="4" w:space="0" w:color="000000"/>
            </w:tcBorders>
            <w:hideMark/>
          </w:tcPr>
          <w:p w:rsidR="0069602C" w:rsidRDefault="0069602C">
            <w:pPr>
              <w:spacing w:after="0" w:line="240" w:lineRule="auto"/>
              <w:jc w:val="both"/>
              <w:rPr>
                <w:rFonts w:ascii="Times New Roman" w:hAnsi="Times New Roman"/>
                <w:sz w:val="24"/>
                <w:szCs w:val="24"/>
                <w:lang w:eastAsia="en-US"/>
              </w:rPr>
            </w:pPr>
            <w:r>
              <w:rPr>
                <w:rFonts w:ascii="Times New Roman" w:hAnsi="Times New Roman"/>
                <w:color w:val="000000"/>
                <w:szCs w:val="20"/>
              </w:rPr>
              <w:t>Урок изучения нового материала</w:t>
            </w:r>
          </w:p>
        </w:tc>
        <w:tc>
          <w:tcPr>
            <w:tcW w:w="2977" w:type="dxa"/>
            <w:tcBorders>
              <w:top w:val="single" w:sz="4" w:space="0" w:color="000000"/>
              <w:left w:val="single" w:sz="4" w:space="0" w:color="000000"/>
              <w:bottom w:val="single" w:sz="4" w:space="0" w:color="000000"/>
              <w:right w:val="single" w:sz="4" w:space="0" w:color="000000"/>
            </w:tcBorders>
            <w:hideMark/>
          </w:tcPr>
          <w:p w:rsidR="0069602C" w:rsidRDefault="0069602C">
            <w:pPr>
              <w:spacing w:after="0" w:line="240" w:lineRule="auto"/>
              <w:jc w:val="both"/>
              <w:rPr>
                <w:rFonts w:ascii="Times New Roman" w:hAnsi="Times New Roman"/>
                <w:sz w:val="24"/>
                <w:szCs w:val="24"/>
                <w:lang w:eastAsia="en-US"/>
              </w:rPr>
            </w:pPr>
            <w:r>
              <w:rPr>
                <w:rFonts w:ascii="Times New Roman" w:hAnsi="Times New Roman"/>
                <w:sz w:val="24"/>
                <w:szCs w:val="24"/>
              </w:rPr>
              <w:t>Лексическая и исследовательская работа с текстом, работа с иллюстрациями</w:t>
            </w:r>
          </w:p>
        </w:tc>
        <w:tc>
          <w:tcPr>
            <w:tcW w:w="4114" w:type="dxa"/>
            <w:vMerge/>
            <w:tcBorders>
              <w:top w:val="single" w:sz="4" w:space="0" w:color="000000"/>
              <w:left w:val="single" w:sz="4" w:space="0" w:color="000000"/>
              <w:bottom w:val="nil"/>
              <w:right w:val="single" w:sz="4" w:space="0" w:color="000000"/>
            </w:tcBorders>
            <w:vAlign w:val="center"/>
            <w:hideMark/>
          </w:tcPr>
          <w:p w:rsidR="0069602C" w:rsidRDefault="0069602C">
            <w:pPr>
              <w:spacing w:after="0" w:line="240" w:lineRule="auto"/>
              <w:rPr>
                <w:rFonts w:ascii="Times New Roman" w:hAnsi="Times New Roman"/>
                <w:b/>
                <w:sz w:val="24"/>
                <w:szCs w:val="24"/>
                <w:lang w:eastAsia="ar-SA"/>
              </w:rPr>
            </w:pPr>
          </w:p>
        </w:tc>
      </w:tr>
      <w:tr w:rsidR="0069602C" w:rsidTr="00C94021">
        <w:trPr>
          <w:trHeight w:val="452"/>
        </w:trPr>
        <w:tc>
          <w:tcPr>
            <w:tcW w:w="700" w:type="dxa"/>
            <w:tcBorders>
              <w:top w:val="single" w:sz="4" w:space="0" w:color="000000"/>
              <w:left w:val="single" w:sz="4" w:space="0" w:color="000000"/>
              <w:bottom w:val="single" w:sz="4" w:space="0" w:color="000000"/>
              <w:right w:val="single" w:sz="4" w:space="0" w:color="000000"/>
            </w:tcBorders>
          </w:tcPr>
          <w:p w:rsidR="0069602C" w:rsidRDefault="0069602C">
            <w:pPr>
              <w:suppressAutoHyphens/>
              <w:snapToGrid w:val="0"/>
              <w:spacing w:after="0" w:line="240" w:lineRule="auto"/>
              <w:jc w:val="both"/>
              <w:rPr>
                <w:rFonts w:ascii="Times New Roman" w:hAnsi="Times New Roman"/>
                <w:sz w:val="24"/>
                <w:szCs w:val="24"/>
                <w:lang w:eastAsia="ar-SA"/>
              </w:rPr>
            </w:pPr>
          </w:p>
          <w:p w:rsidR="0069602C" w:rsidRDefault="0069602C">
            <w:pPr>
              <w:suppressAutoHyphens/>
              <w:snapToGrid w:val="0"/>
              <w:spacing w:after="0" w:line="240" w:lineRule="auto"/>
              <w:jc w:val="both"/>
              <w:rPr>
                <w:rFonts w:ascii="Times New Roman" w:hAnsi="Times New Roman"/>
                <w:sz w:val="24"/>
                <w:szCs w:val="24"/>
                <w:lang w:eastAsia="ar-SA"/>
              </w:rPr>
            </w:pPr>
          </w:p>
          <w:p w:rsidR="0069602C" w:rsidRDefault="0069602C">
            <w:pPr>
              <w:suppressAutoHyphens/>
              <w:snapToGrid w:val="0"/>
              <w:spacing w:after="0" w:line="240" w:lineRule="auto"/>
              <w:jc w:val="both"/>
              <w:rPr>
                <w:rFonts w:ascii="Times New Roman" w:hAnsi="Times New Roman"/>
                <w:sz w:val="24"/>
                <w:szCs w:val="24"/>
                <w:lang w:eastAsia="ar-SA"/>
              </w:rPr>
            </w:pPr>
          </w:p>
          <w:p w:rsidR="0069602C" w:rsidRDefault="0069602C">
            <w:pPr>
              <w:suppressAutoHyphens/>
              <w:snapToGrid w:val="0"/>
              <w:spacing w:after="0" w:line="240" w:lineRule="auto"/>
              <w:jc w:val="both"/>
              <w:rPr>
                <w:rFonts w:ascii="Times New Roman" w:hAnsi="Times New Roman"/>
                <w:sz w:val="24"/>
                <w:szCs w:val="24"/>
                <w:lang w:eastAsia="ar-SA"/>
              </w:rPr>
            </w:pPr>
          </w:p>
          <w:p w:rsidR="0069602C" w:rsidRDefault="0069602C">
            <w:pPr>
              <w:suppressAutoHyphens/>
              <w:snapToGrid w:val="0"/>
              <w:spacing w:after="0" w:line="240" w:lineRule="auto"/>
              <w:jc w:val="both"/>
              <w:rPr>
                <w:rFonts w:ascii="Times New Roman" w:hAnsi="Times New Roman"/>
                <w:sz w:val="24"/>
                <w:szCs w:val="24"/>
                <w:lang w:eastAsia="ar-SA"/>
              </w:rPr>
            </w:pPr>
            <w:r>
              <w:rPr>
                <w:rFonts w:ascii="Times New Roman" w:hAnsi="Times New Roman"/>
                <w:sz w:val="24"/>
                <w:szCs w:val="24"/>
                <w:lang w:eastAsia="ar-SA"/>
              </w:rPr>
              <w:t>7-8.</w:t>
            </w:r>
          </w:p>
        </w:tc>
        <w:tc>
          <w:tcPr>
            <w:tcW w:w="1002" w:type="dxa"/>
            <w:tcBorders>
              <w:top w:val="single" w:sz="4" w:space="0" w:color="000000"/>
              <w:left w:val="single" w:sz="4" w:space="0" w:color="000000"/>
              <w:bottom w:val="single" w:sz="4" w:space="0" w:color="000000"/>
              <w:right w:val="single" w:sz="4" w:space="0" w:color="000000"/>
            </w:tcBorders>
            <w:hideMark/>
          </w:tcPr>
          <w:p w:rsidR="0069602C" w:rsidRDefault="0097270C">
            <w:pPr>
              <w:spacing w:after="0" w:line="240" w:lineRule="auto"/>
              <w:jc w:val="both"/>
              <w:rPr>
                <w:rFonts w:ascii="Times New Roman" w:hAnsi="Times New Roman"/>
                <w:sz w:val="24"/>
                <w:szCs w:val="24"/>
                <w:lang w:eastAsia="en-US"/>
              </w:rPr>
            </w:pPr>
            <w:r>
              <w:rPr>
                <w:rFonts w:ascii="Times New Roman" w:hAnsi="Times New Roman"/>
                <w:sz w:val="24"/>
                <w:szCs w:val="24"/>
              </w:rPr>
              <w:lastRenderedPageBreak/>
              <w:t>26</w:t>
            </w:r>
            <w:r w:rsidR="0069602C">
              <w:rPr>
                <w:rFonts w:ascii="Times New Roman" w:hAnsi="Times New Roman"/>
                <w:sz w:val="24"/>
                <w:szCs w:val="24"/>
              </w:rPr>
              <w:t>.09</w:t>
            </w:r>
          </w:p>
          <w:p w:rsidR="0069602C" w:rsidRDefault="0097270C">
            <w:pPr>
              <w:spacing w:after="0" w:line="240" w:lineRule="auto"/>
              <w:jc w:val="both"/>
              <w:rPr>
                <w:rFonts w:ascii="Times New Roman" w:hAnsi="Times New Roman"/>
                <w:sz w:val="24"/>
                <w:szCs w:val="24"/>
                <w:lang w:eastAsia="en-US"/>
              </w:rPr>
            </w:pPr>
            <w:r>
              <w:rPr>
                <w:rFonts w:ascii="Times New Roman" w:hAnsi="Times New Roman"/>
                <w:sz w:val="24"/>
                <w:szCs w:val="24"/>
              </w:rPr>
              <w:t>28</w:t>
            </w:r>
            <w:r w:rsidR="0069602C">
              <w:rPr>
                <w:rFonts w:ascii="Times New Roman" w:hAnsi="Times New Roman"/>
                <w:sz w:val="24"/>
                <w:szCs w:val="24"/>
              </w:rPr>
              <w:t>.09</w:t>
            </w:r>
          </w:p>
        </w:tc>
        <w:tc>
          <w:tcPr>
            <w:tcW w:w="4111" w:type="dxa"/>
            <w:tcBorders>
              <w:top w:val="single" w:sz="4" w:space="0" w:color="000000"/>
              <w:left w:val="single" w:sz="4" w:space="0" w:color="000000"/>
              <w:bottom w:val="single" w:sz="4" w:space="0" w:color="000000"/>
              <w:right w:val="single" w:sz="4" w:space="0" w:color="000000"/>
            </w:tcBorders>
            <w:hideMark/>
          </w:tcPr>
          <w:p w:rsidR="0069602C" w:rsidRDefault="0069602C">
            <w:pPr>
              <w:spacing w:after="0" w:line="240" w:lineRule="auto"/>
              <w:jc w:val="both"/>
              <w:rPr>
                <w:rFonts w:ascii="Times New Roman" w:hAnsi="Times New Roman"/>
                <w:sz w:val="24"/>
                <w:szCs w:val="24"/>
                <w:lang w:eastAsia="en-US"/>
              </w:rPr>
            </w:pPr>
            <w:r>
              <w:rPr>
                <w:rFonts w:ascii="Times New Roman" w:hAnsi="Times New Roman"/>
                <w:sz w:val="24"/>
                <w:szCs w:val="24"/>
              </w:rPr>
              <w:t>Из литературы 18 века</w:t>
            </w:r>
          </w:p>
          <w:p w:rsidR="0069602C" w:rsidRDefault="0069602C">
            <w:pPr>
              <w:spacing w:after="0" w:line="240" w:lineRule="auto"/>
              <w:jc w:val="both"/>
              <w:rPr>
                <w:rFonts w:ascii="Times New Roman" w:hAnsi="Times New Roman"/>
                <w:sz w:val="24"/>
                <w:szCs w:val="24"/>
                <w:lang w:eastAsia="en-US"/>
              </w:rPr>
            </w:pPr>
            <w:r>
              <w:rPr>
                <w:rFonts w:ascii="Times New Roman" w:hAnsi="Times New Roman"/>
                <w:sz w:val="24"/>
                <w:szCs w:val="24"/>
              </w:rPr>
              <w:t xml:space="preserve">Г. Р. Державин. Поэт и </w:t>
            </w:r>
            <w:r>
              <w:rPr>
                <w:rFonts w:ascii="Times New Roman" w:hAnsi="Times New Roman"/>
                <w:sz w:val="24"/>
                <w:szCs w:val="24"/>
              </w:rPr>
              <w:lastRenderedPageBreak/>
              <w:t>государственный чиновник. Стихотворения «Памятник»</w:t>
            </w:r>
          </w:p>
        </w:tc>
        <w:tc>
          <w:tcPr>
            <w:tcW w:w="2126" w:type="dxa"/>
            <w:tcBorders>
              <w:top w:val="single" w:sz="4" w:space="0" w:color="000000"/>
              <w:left w:val="single" w:sz="4" w:space="0" w:color="000000"/>
              <w:bottom w:val="single" w:sz="4" w:space="0" w:color="000000"/>
              <w:right w:val="single" w:sz="4" w:space="0" w:color="000000"/>
            </w:tcBorders>
            <w:hideMark/>
          </w:tcPr>
          <w:p w:rsidR="0069602C" w:rsidRDefault="0069602C">
            <w:pPr>
              <w:spacing w:after="0" w:line="240" w:lineRule="auto"/>
              <w:jc w:val="both"/>
              <w:rPr>
                <w:rFonts w:ascii="Times New Roman" w:hAnsi="Times New Roman"/>
                <w:sz w:val="24"/>
                <w:szCs w:val="24"/>
                <w:lang w:eastAsia="en-US"/>
              </w:rPr>
            </w:pPr>
            <w:r>
              <w:rPr>
                <w:rFonts w:ascii="Times New Roman" w:hAnsi="Times New Roman"/>
                <w:color w:val="000000"/>
                <w:szCs w:val="20"/>
              </w:rPr>
              <w:lastRenderedPageBreak/>
              <w:t>Урок изучения нового материала</w:t>
            </w:r>
          </w:p>
        </w:tc>
        <w:tc>
          <w:tcPr>
            <w:tcW w:w="2977" w:type="dxa"/>
            <w:tcBorders>
              <w:top w:val="single" w:sz="4" w:space="0" w:color="000000"/>
              <w:left w:val="single" w:sz="4" w:space="0" w:color="000000"/>
              <w:bottom w:val="single" w:sz="4" w:space="0" w:color="000000"/>
              <w:right w:val="single" w:sz="4" w:space="0" w:color="000000"/>
            </w:tcBorders>
            <w:hideMark/>
          </w:tcPr>
          <w:p w:rsidR="0069602C" w:rsidRDefault="0069602C">
            <w:pPr>
              <w:suppressAutoHyphens/>
              <w:snapToGrid w:val="0"/>
              <w:spacing w:after="0" w:line="240" w:lineRule="auto"/>
              <w:jc w:val="both"/>
              <w:rPr>
                <w:rFonts w:ascii="Times New Roman" w:hAnsi="Times New Roman"/>
                <w:sz w:val="24"/>
                <w:szCs w:val="24"/>
                <w:lang w:eastAsia="ar-SA"/>
              </w:rPr>
            </w:pPr>
            <w:r>
              <w:rPr>
                <w:rFonts w:ascii="Times New Roman" w:hAnsi="Times New Roman"/>
                <w:sz w:val="24"/>
                <w:szCs w:val="24"/>
                <w:lang w:eastAsia="ar-SA"/>
              </w:rPr>
              <w:t xml:space="preserve">Различные виды чтения и </w:t>
            </w:r>
            <w:proofErr w:type="spellStart"/>
            <w:r>
              <w:rPr>
                <w:rFonts w:ascii="Times New Roman" w:hAnsi="Times New Roman"/>
                <w:sz w:val="24"/>
                <w:szCs w:val="24"/>
                <w:lang w:eastAsia="ar-SA"/>
              </w:rPr>
              <w:t>пересказа</w:t>
            </w:r>
            <w:proofErr w:type="gramStart"/>
            <w:r>
              <w:rPr>
                <w:rFonts w:ascii="Times New Roman" w:hAnsi="Times New Roman"/>
                <w:sz w:val="24"/>
                <w:szCs w:val="24"/>
                <w:lang w:eastAsia="ar-SA"/>
              </w:rPr>
              <w:t>,</w:t>
            </w:r>
            <w:r w:rsidR="00A576BB">
              <w:rPr>
                <w:rFonts w:ascii="Times New Roman" w:hAnsi="Times New Roman"/>
                <w:sz w:val="24"/>
                <w:szCs w:val="24"/>
                <w:lang w:eastAsia="ar-SA"/>
              </w:rPr>
              <w:t>в</w:t>
            </w:r>
            <w:proofErr w:type="gramEnd"/>
            <w:r w:rsidR="00A576BB">
              <w:rPr>
                <w:rFonts w:ascii="Times New Roman" w:hAnsi="Times New Roman"/>
                <w:sz w:val="24"/>
                <w:szCs w:val="24"/>
                <w:lang w:eastAsia="ar-SA"/>
              </w:rPr>
              <w:t>ыразительное</w:t>
            </w:r>
            <w:proofErr w:type="spellEnd"/>
            <w:r w:rsidR="00A576BB">
              <w:rPr>
                <w:rFonts w:ascii="Times New Roman" w:hAnsi="Times New Roman"/>
                <w:sz w:val="24"/>
                <w:szCs w:val="24"/>
                <w:lang w:eastAsia="ar-SA"/>
              </w:rPr>
              <w:t xml:space="preserve"> </w:t>
            </w:r>
            <w:proofErr w:type="spellStart"/>
            <w:r w:rsidR="00A576BB">
              <w:rPr>
                <w:rFonts w:ascii="Times New Roman" w:hAnsi="Times New Roman"/>
                <w:sz w:val="24"/>
                <w:szCs w:val="24"/>
                <w:lang w:eastAsia="ar-SA"/>
              </w:rPr>
              <w:lastRenderedPageBreak/>
              <w:t>чтение</w:t>
            </w:r>
            <w:r>
              <w:rPr>
                <w:rFonts w:ascii="Times New Roman" w:hAnsi="Times New Roman"/>
                <w:sz w:val="24"/>
                <w:szCs w:val="24"/>
                <w:lang w:eastAsia="ar-SA"/>
              </w:rPr>
              <w:t>исследовательская</w:t>
            </w:r>
            <w:proofErr w:type="spellEnd"/>
            <w:r>
              <w:rPr>
                <w:rFonts w:ascii="Times New Roman" w:hAnsi="Times New Roman"/>
                <w:sz w:val="24"/>
                <w:szCs w:val="24"/>
                <w:lang w:eastAsia="ar-SA"/>
              </w:rPr>
              <w:t xml:space="preserve"> работа с текстом, работа с учебником</w:t>
            </w:r>
          </w:p>
        </w:tc>
        <w:tc>
          <w:tcPr>
            <w:tcW w:w="4114" w:type="dxa"/>
            <w:tcBorders>
              <w:top w:val="single" w:sz="4" w:space="0" w:color="000000"/>
              <w:left w:val="single" w:sz="4" w:space="0" w:color="000000"/>
              <w:bottom w:val="single" w:sz="4" w:space="0" w:color="000000"/>
              <w:right w:val="single" w:sz="4" w:space="0" w:color="000000"/>
            </w:tcBorders>
            <w:hideMark/>
          </w:tcPr>
          <w:p w:rsidR="0069602C" w:rsidRDefault="0069602C">
            <w:pPr>
              <w:suppressAutoHyphens/>
              <w:snapToGrid w:val="0"/>
              <w:spacing w:after="0" w:line="240" w:lineRule="auto"/>
              <w:jc w:val="both"/>
              <w:rPr>
                <w:rFonts w:ascii="Times New Roman" w:hAnsi="Times New Roman"/>
                <w:sz w:val="24"/>
                <w:szCs w:val="24"/>
                <w:lang w:eastAsia="ar-SA"/>
              </w:rPr>
            </w:pPr>
            <w:r>
              <w:rPr>
                <w:rFonts w:ascii="Times New Roman" w:hAnsi="Times New Roman"/>
                <w:sz w:val="24"/>
                <w:szCs w:val="24"/>
                <w:lang w:eastAsia="ar-SA"/>
              </w:rPr>
              <w:lastRenderedPageBreak/>
              <w:t>Адекватное восприятие художественных произведений;</w:t>
            </w:r>
          </w:p>
          <w:p w:rsidR="0069602C" w:rsidRDefault="002348DD">
            <w:pPr>
              <w:autoSpaceDE w:val="0"/>
              <w:autoSpaceDN w:val="0"/>
              <w:adjustRightInd w:val="0"/>
              <w:spacing w:after="0" w:line="240" w:lineRule="auto"/>
              <w:jc w:val="both"/>
              <w:rPr>
                <w:rFonts w:ascii="Times New Roman" w:eastAsia="SimSun" w:hAnsi="Times New Roman"/>
                <w:sz w:val="24"/>
                <w:szCs w:val="24"/>
                <w:lang w:eastAsia="zh-CN"/>
              </w:rPr>
            </w:pPr>
            <w:r>
              <w:rPr>
                <w:rFonts w:ascii="Times New Roman" w:eastAsia="SimSun" w:hAnsi="Times New Roman"/>
                <w:sz w:val="24"/>
                <w:szCs w:val="24"/>
                <w:lang w:eastAsia="zh-CN"/>
              </w:rPr>
              <w:lastRenderedPageBreak/>
              <w:t>-</w:t>
            </w:r>
            <w:proofErr w:type="spellStart"/>
            <w:r>
              <w:rPr>
                <w:rFonts w:ascii="Times New Roman" w:eastAsia="SimSun" w:hAnsi="Times New Roman"/>
                <w:sz w:val="24"/>
                <w:szCs w:val="24"/>
                <w:lang w:eastAsia="zh-CN"/>
              </w:rPr>
              <w:t>умение</w:t>
            </w:r>
            <w:r w:rsidR="0069602C">
              <w:rPr>
                <w:rFonts w:ascii="Times New Roman" w:eastAsia="SimSun" w:hAnsi="Times New Roman"/>
                <w:sz w:val="24"/>
                <w:szCs w:val="24"/>
                <w:lang w:eastAsia="zh-CN"/>
              </w:rPr>
              <w:t>интонировать</w:t>
            </w:r>
            <w:proofErr w:type="spellEnd"/>
            <w:r w:rsidR="0069602C">
              <w:rPr>
                <w:rFonts w:ascii="Times New Roman" w:eastAsia="SimSun" w:hAnsi="Times New Roman"/>
                <w:sz w:val="24"/>
                <w:szCs w:val="24"/>
                <w:lang w:eastAsia="zh-CN"/>
              </w:rPr>
              <w:t xml:space="preserve"> и выразительно читать оду;</w:t>
            </w:r>
          </w:p>
          <w:p w:rsidR="0069602C" w:rsidRDefault="0069602C">
            <w:pPr>
              <w:autoSpaceDE w:val="0"/>
              <w:autoSpaceDN w:val="0"/>
              <w:adjustRightInd w:val="0"/>
              <w:spacing w:after="0" w:line="240" w:lineRule="auto"/>
              <w:jc w:val="both"/>
              <w:rPr>
                <w:rFonts w:ascii="Times New Roman" w:eastAsia="SimSun" w:hAnsi="Times New Roman"/>
                <w:sz w:val="24"/>
                <w:szCs w:val="24"/>
                <w:lang w:eastAsia="zh-CN"/>
              </w:rPr>
            </w:pPr>
            <w:r>
              <w:rPr>
                <w:rFonts w:ascii="Times New Roman" w:eastAsia="SimSun" w:hAnsi="Times New Roman"/>
                <w:sz w:val="24"/>
                <w:szCs w:val="24"/>
                <w:lang w:eastAsia="zh-CN"/>
              </w:rPr>
              <w:t>- определять мотивы стихотворения и его художественную идею;</w:t>
            </w:r>
          </w:p>
        </w:tc>
      </w:tr>
      <w:tr w:rsidR="0069602C" w:rsidTr="00C94021">
        <w:trPr>
          <w:trHeight w:val="452"/>
        </w:trPr>
        <w:tc>
          <w:tcPr>
            <w:tcW w:w="700" w:type="dxa"/>
            <w:tcBorders>
              <w:top w:val="single" w:sz="4" w:space="0" w:color="000000"/>
              <w:left w:val="single" w:sz="4" w:space="0" w:color="000000"/>
              <w:bottom w:val="single" w:sz="4" w:space="0" w:color="000000"/>
              <w:right w:val="single" w:sz="4" w:space="0" w:color="000000"/>
            </w:tcBorders>
            <w:hideMark/>
          </w:tcPr>
          <w:p w:rsidR="0069602C" w:rsidRDefault="0069602C">
            <w:pPr>
              <w:suppressAutoHyphens/>
              <w:snapToGrid w:val="0"/>
              <w:spacing w:after="0" w:line="240" w:lineRule="auto"/>
              <w:jc w:val="both"/>
              <w:rPr>
                <w:rFonts w:ascii="Times New Roman" w:hAnsi="Times New Roman"/>
                <w:sz w:val="24"/>
                <w:szCs w:val="24"/>
                <w:lang w:eastAsia="ar-SA"/>
              </w:rPr>
            </w:pPr>
            <w:r>
              <w:rPr>
                <w:rFonts w:ascii="Times New Roman" w:hAnsi="Times New Roman"/>
                <w:sz w:val="24"/>
                <w:szCs w:val="24"/>
                <w:lang w:eastAsia="ar-SA"/>
              </w:rPr>
              <w:lastRenderedPageBreak/>
              <w:t>9.</w:t>
            </w:r>
          </w:p>
        </w:tc>
        <w:tc>
          <w:tcPr>
            <w:tcW w:w="1002" w:type="dxa"/>
            <w:tcBorders>
              <w:top w:val="single" w:sz="4" w:space="0" w:color="000000"/>
              <w:left w:val="single" w:sz="4" w:space="0" w:color="000000"/>
              <w:bottom w:val="single" w:sz="4" w:space="0" w:color="000000"/>
              <w:right w:val="single" w:sz="4" w:space="0" w:color="000000"/>
            </w:tcBorders>
            <w:hideMark/>
          </w:tcPr>
          <w:p w:rsidR="0069602C" w:rsidRDefault="0097270C">
            <w:pPr>
              <w:spacing w:after="0" w:line="240" w:lineRule="auto"/>
              <w:jc w:val="both"/>
              <w:rPr>
                <w:rFonts w:ascii="Times New Roman" w:hAnsi="Times New Roman"/>
                <w:sz w:val="24"/>
                <w:szCs w:val="24"/>
                <w:lang w:eastAsia="en-US"/>
              </w:rPr>
            </w:pPr>
            <w:r>
              <w:rPr>
                <w:rFonts w:ascii="Times New Roman" w:hAnsi="Times New Roman"/>
                <w:sz w:val="24"/>
                <w:szCs w:val="24"/>
              </w:rPr>
              <w:t>30</w:t>
            </w:r>
            <w:r w:rsidR="0069602C">
              <w:rPr>
                <w:rFonts w:ascii="Times New Roman" w:hAnsi="Times New Roman"/>
                <w:sz w:val="24"/>
                <w:szCs w:val="24"/>
              </w:rPr>
              <w:t>.</w:t>
            </w:r>
            <w:r w:rsidR="00F758FA">
              <w:rPr>
                <w:rFonts w:ascii="Times New Roman" w:hAnsi="Times New Roman"/>
                <w:sz w:val="24"/>
                <w:szCs w:val="24"/>
              </w:rPr>
              <w:t>09</w:t>
            </w:r>
          </w:p>
        </w:tc>
        <w:tc>
          <w:tcPr>
            <w:tcW w:w="4111" w:type="dxa"/>
            <w:tcBorders>
              <w:top w:val="single" w:sz="4" w:space="0" w:color="000000"/>
              <w:left w:val="single" w:sz="4" w:space="0" w:color="000000"/>
              <w:bottom w:val="single" w:sz="4" w:space="0" w:color="000000"/>
              <w:right w:val="single" w:sz="4" w:space="0" w:color="000000"/>
            </w:tcBorders>
            <w:hideMark/>
          </w:tcPr>
          <w:p w:rsidR="0069602C" w:rsidRDefault="0069602C">
            <w:pPr>
              <w:spacing w:after="0" w:line="240" w:lineRule="auto"/>
              <w:jc w:val="both"/>
              <w:rPr>
                <w:rFonts w:ascii="Times New Roman" w:hAnsi="Times New Roman"/>
                <w:sz w:val="24"/>
                <w:szCs w:val="24"/>
                <w:lang w:eastAsia="en-US"/>
              </w:rPr>
            </w:pPr>
            <w:r>
              <w:rPr>
                <w:rFonts w:ascii="Times New Roman" w:hAnsi="Times New Roman"/>
                <w:sz w:val="24"/>
                <w:szCs w:val="24"/>
              </w:rPr>
              <w:t>Основные вехи биографии Н.М. Карамзина. Карамзин и Пушкин. Повесть «Бедная Лиза»</w:t>
            </w:r>
          </w:p>
        </w:tc>
        <w:tc>
          <w:tcPr>
            <w:tcW w:w="2126" w:type="dxa"/>
            <w:tcBorders>
              <w:top w:val="single" w:sz="4" w:space="0" w:color="000000"/>
              <w:left w:val="single" w:sz="4" w:space="0" w:color="000000"/>
              <w:bottom w:val="single" w:sz="4" w:space="0" w:color="000000"/>
              <w:right w:val="single" w:sz="4" w:space="0" w:color="000000"/>
            </w:tcBorders>
            <w:hideMark/>
          </w:tcPr>
          <w:p w:rsidR="0069602C" w:rsidRDefault="0069602C">
            <w:pPr>
              <w:spacing w:after="0" w:line="240" w:lineRule="auto"/>
              <w:jc w:val="both"/>
              <w:rPr>
                <w:rFonts w:ascii="Times New Roman" w:hAnsi="Times New Roman"/>
                <w:sz w:val="24"/>
                <w:szCs w:val="24"/>
                <w:lang w:eastAsia="en-US"/>
              </w:rPr>
            </w:pPr>
            <w:r>
              <w:rPr>
                <w:rFonts w:ascii="Times New Roman" w:hAnsi="Times New Roman"/>
                <w:color w:val="000000"/>
                <w:szCs w:val="20"/>
              </w:rPr>
              <w:t>Урок изучения нового материала</w:t>
            </w:r>
          </w:p>
        </w:tc>
        <w:tc>
          <w:tcPr>
            <w:tcW w:w="2977" w:type="dxa"/>
            <w:tcBorders>
              <w:top w:val="single" w:sz="4" w:space="0" w:color="000000"/>
              <w:left w:val="single" w:sz="4" w:space="0" w:color="000000"/>
              <w:bottom w:val="single" w:sz="4" w:space="0" w:color="000000"/>
              <w:right w:val="single" w:sz="4" w:space="0" w:color="000000"/>
            </w:tcBorders>
            <w:hideMark/>
          </w:tcPr>
          <w:p w:rsidR="0069602C" w:rsidRDefault="0069602C">
            <w:pPr>
              <w:spacing w:after="0" w:line="240" w:lineRule="auto"/>
              <w:jc w:val="both"/>
              <w:rPr>
                <w:rFonts w:ascii="Times New Roman" w:hAnsi="Times New Roman"/>
                <w:sz w:val="24"/>
                <w:szCs w:val="24"/>
                <w:lang w:eastAsia="en-US"/>
              </w:rPr>
            </w:pPr>
            <w:r>
              <w:rPr>
                <w:rFonts w:ascii="Times New Roman" w:hAnsi="Times New Roman"/>
                <w:sz w:val="24"/>
                <w:szCs w:val="24"/>
              </w:rPr>
              <w:t>Различные виды чтения и пересказа, доклады, работа с текстом.</w:t>
            </w:r>
          </w:p>
        </w:tc>
        <w:tc>
          <w:tcPr>
            <w:tcW w:w="4114" w:type="dxa"/>
            <w:vMerge w:val="restart"/>
            <w:tcBorders>
              <w:top w:val="single" w:sz="4" w:space="0" w:color="000000"/>
              <w:left w:val="single" w:sz="4" w:space="0" w:color="000000"/>
              <w:bottom w:val="nil"/>
              <w:right w:val="single" w:sz="4" w:space="0" w:color="000000"/>
            </w:tcBorders>
            <w:hideMark/>
          </w:tcPr>
          <w:p w:rsidR="0069602C" w:rsidRDefault="0069602C">
            <w:pPr>
              <w:autoSpaceDE w:val="0"/>
              <w:autoSpaceDN w:val="0"/>
              <w:adjustRightInd w:val="0"/>
              <w:spacing w:after="0" w:line="240" w:lineRule="auto"/>
              <w:jc w:val="both"/>
              <w:rPr>
                <w:rFonts w:ascii="Times New Roman" w:eastAsia="SimSun" w:hAnsi="Times New Roman"/>
                <w:sz w:val="24"/>
                <w:szCs w:val="24"/>
                <w:lang w:eastAsia="zh-CN"/>
              </w:rPr>
            </w:pPr>
            <w:r>
              <w:rPr>
                <w:rFonts w:ascii="Times New Roman" w:eastAsia="SimSun" w:hAnsi="Times New Roman"/>
                <w:sz w:val="24"/>
                <w:szCs w:val="24"/>
                <w:lang w:eastAsia="zh-CN"/>
              </w:rPr>
              <w:t>Формирование навыков характеристики  сюжетной линии повести;</w:t>
            </w:r>
          </w:p>
          <w:p w:rsidR="0069602C" w:rsidRDefault="0069602C">
            <w:pPr>
              <w:autoSpaceDE w:val="0"/>
              <w:autoSpaceDN w:val="0"/>
              <w:adjustRightInd w:val="0"/>
              <w:spacing w:after="0" w:line="240" w:lineRule="auto"/>
              <w:jc w:val="both"/>
              <w:rPr>
                <w:rFonts w:ascii="Times New Roman" w:eastAsia="SimSun" w:hAnsi="Times New Roman"/>
                <w:sz w:val="24"/>
                <w:szCs w:val="24"/>
                <w:lang w:eastAsia="zh-CN"/>
              </w:rPr>
            </w:pPr>
            <w:r>
              <w:rPr>
                <w:rFonts w:ascii="Times New Roman" w:eastAsia="SimSun" w:hAnsi="Times New Roman"/>
                <w:sz w:val="24"/>
                <w:szCs w:val="24"/>
                <w:lang w:eastAsia="zh-CN"/>
              </w:rPr>
              <w:t>— осуществлять художественный пересказ текста;</w:t>
            </w:r>
          </w:p>
          <w:p w:rsidR="0069602C" w:rsidRDefault="0069602C">
            <w:pPr>
              <w:autoSpaceDE w:val="0"/>
              <w:autoSpaceDN w:val="0"/>
              <w:adjustRightInd w:val="0"/>
              <w:spacing w:after="0" w:line="240" w:lineRule="auto"/>
              <w:jc w:val="both"/>
              <w:rPr>
                <w:rFonts w:ascii="Times New Roman" w:eastAsia="SimSun" w:hAnsi="Times New Roman"/>
                <w:sz w:val="24"/>
                <w:szCs w:val="24"/>
                <w:lang w:eastAsia="zh-CN"/>
              </w:rPr>
            </w:pPr>
            <w:r>
              <w:rPr>
                <w:rFonts w:ascii="Times New Roman" w:eastAsia="SimSun" w:hAnsi="Times New Roman"/>
                <w:sz w:val="24"/>
                <w:szCs w:val="24"/>
                <w:lang w:eastAsia="zh-CN"/>
              </w:rPr>
              <w:t>— выразительно читать монологи героев;</w:t>
            </w:r>
          </w:p>
          <w:p w:rsidR="0069602C" w:rsidRDefault="0069602C">
            <w:pPr>
              <w:autoSpaceDE w:val="0"/>
              <w:autoSpaceDN w:val="0"/>
              <w:adjustRightInd w:val="0"/>
              <w:spacing w:after="0" w:line="240" w:lineRule="auto"/>
              <w:jc w:val="both"/>
              <w:rPr>
                <w:rFonts w:ascii="Times New Roman" w:eastAsia="SimSun" w:hAnsi="Times New Roman"/>
                <w:sz w:val="24"/>
                <w:szCs w:val="24"/>
                <w:lang w:eastAsia="zh-CN"/>
              </w:rPr>
            </w:pPr>
            <w:r>
              <w:rPr>
                <w:rFonts w:ascii="Times New Roman" w:eastAsia="SimSun" w:hAnsi="Times New Roman"/>
                <w:sz w:val="24"/>
                <w:szCs w:val="24"/>
                <w:lang w:eastAsia="zh-CN"/>
              </w:rPr>
              <w:t>— составлять план характеристики образов (Эраст, Лиза);</w:t>
            </w:r>
          </w:p>
          <w:p w:rsidR="0069602C" w:rsidRDefault="0069602C">
            <w:pPr>
              <w:autoSpaceDE w:val="0"/>
              <w:autoSpaceDN w:val="0"/>
              <w:adjustRightInd w:val="0"/>
              <w:spacing w:after="0" w:line="240" w:lineRule="auto"/>
              <w:jc w:val="both"/>
              <w:rPr>
                <w:rFonts w:ascii="Times New Roman" w:eastAsia="SimSun" w:hAnsi="Times New Roman"/>
                <w:sz w:val="24"/>
                <w:szCs w:val="24"/>
                <w:lang w:eastAsia="zh-CN"/>
              </w:rPr>
            </w:pPr>
            <w:r>
              <w:rPr>
                <w:rFonts w:ascii="Times New Roman" w:eastAsia="SimSun" w:hAnsi="Times New Roman"/>
                <w:sz w:val="24"/>
                <w:szCs w:val="24"/>
                <w:lang w:eastAsia="zh-CN"/>
              </w:rPr>
              <w:t>— определять отличие сентиментализма от классицизма;</w:t>
            </w:r>
          </w:p>
          <w:p w:rsidR="0069602C" w:rsidRDefault="0069602C">
            <w:pPr>
              <w:spacing w:after="0" w:line="240" w:lineRule="auto"/>
              <w:jc w:val="both"/>
              <w:rPr>
                <w:rFonts w:ascii="Times New Roman" w:hAnsi="Times New Roman"/>
                <w:sz w:val="24"/>
                <w:szCs w:val="24"/>
                <w:lang w:eastAsia="en-US"/>
              </w:rPr>
            </w:pPr>
            <w:r>
              <w:rPr>
                <w:rFonts w:ascii="Times New Roman" w:eastAsia="SimSun" w:hAnsi="Times New Roman"/>
                <w:sz w:val="24"/>
                <w:szCs w:val="24"/>
                <w:lang w:eastAsia="zh-CN"/>
              </w:rPr>
              <w:t>— писать сочинение по личным впечатлениям.</w:t>
            </w:r>
          </w:p>
        </w:tc>
      </w:tr>
      <w:tr w:rsidR="0069602C" w:rsidTr="00A576BB">
        <w:trPr>
          <w:trHeight w:val="2573"/>
        </w:trPr>
        <w:tc>
          <w:tcPr>
            <w:tcW w:w="700" w:type="dxa"/>
            <w:tcBorders>
              <w:top w:val="single" w:sz="4" w:space="0" w:color="000000"/>
              <w:left w:val="single" w:sz="4" w:space="0" w:color="000000"/>
              <w:bottom w:val="single" w:sz="4" w:space="0" w:color="000000"/>
              <w:right w:val="single" w:sz="4" w:space="0" w:color="000000"/>
            </w:tcBorders>
            <w:hideMark/>
          </w:tcPr>
          <w:p w:rsidR="0069602C" w:rsidRDefault="0069602C">
            <w:pPr>
              <w:suppressAutoHyphens/>
              <w:snapToGrid w:val="0"/>
              <w:spacing w:after="0" w:line="240" w:lineRule="auto"/>
              <w:jc w:val="both"/>
              <w:rPr>
                <w:rFonts w:ascii="Times New Roman" w:hAnsi="Times New Roman"/>
                <w:sz w:val="24"/>
                <w:szCs w:val="24"/>
                <w:lang w:eastAsia="ar-SA"/>
              </w:rPr>
            </w:pPr>
            <w:r>
              <w:rPr>
                <w:rFonts w:ascii="Times New Roman" w:hAnsi="Times New Roman"/>
                <w:sz w:val="24"/>
                <w:szCs w:val="24"/>
                <w:lang w:eastAsia="ar-SA"/>
              </w:rPr>
              <w:t>10</w:t>
            </w:r>
          </w:p>
        </w:tc>
        <w:tc>
          <w:tcPr>
            <w:tcW w:w="1002" w:type="dxa"/>
            <w:tcBorders>
              <w:top w:val="single" w:sz="4" w:space="0" w:color="000000"/>
              <w:left w:val="single" w:sz="4" w:space="0" w:color="000000"/>
              <w:bottom w:val="single" w:sz="4" w:space="0" w:color="000000"/>
              <w:right w:val="single" w:sz="4" w:space="0" w:color="000000"/>
            </w:tcBorders>
            <w:hideMark/>
          </w:tcPr>
          <w:p w:rsidR="0069602C" w:rsidRDefault="0097270C">
            <w:pPr>
              <w:spacing w:after="0" w:line="240" w:lineRule="auto"/>
              <w:jc w:val="both"/>
              <w:rPr>
                <w:rFonts w:ascii="Times New Roman" w:hAnsi="Times New Roman"/>
                <w:sz w:val="24"/>
                <w:szCs w:val="24"/>
                <w:lang w:eastAsia="en-US"/>
              </w:rPr>
            </w:pPr>
            <w:r>
              <w:rPr>
                <w:rFonts w:ascii="Times New Roman" w:hAnsi="Times New Roman"/>
                <w:sz w:val="24"/>
                <w:szCs w:val="24"/>
              </w:rPr>
              <w:t>05</w:t>
            </w:r>
            <w:r w:rsidR="0069602C">
              <w:rPr>
                <w:rFonts w:ascii="Times New Roman" w:hAnsi="Times New Roman"/>
                <w:sz w:val="24"/>
                <w:szCs w:val="24"/>
              </w:rPr>
              <w:t>.</w:t>
            </w:r>
            <w:r w:rsidR="00F758FA">
              <w:rPr>
                <w:rFonts w:ascii="Times New Roman" w:hAnsi="Times New Roman"/>
                <w:sz w:val="24"/>
                <w:szCs w:val="24"/>
              </w:rPr>
              <w:t>09</w:t>
            </w:r>
          </w:p>
        </w:tc>
        <w:tc>
          <w:tcPr>
            <w:tcW w:w="4111" w:type="dxa"/>
            <w:tcBorders>
              <w:top w:val="single" w:sz="4" w:space="0" w:color="000000"/>
              <w:left w:val="single" w:sz="4" w:space="0" w:color="000000"/>
              <w:bottom w:val="single" w:sz="4" w:space="0" w:color="000000"/>
              <w:right w:val="single" w:sz="4" w:space="0" w:color="000000"/>
            </w:tcBorders>
            <w:hideMark/>
          </w:tcPr>
          <w:p w:rsidR="0069602C" w:rsidRDefault="0069602C">
            <w:pPr>
              <w:spacing w:after="0" w:line="240" w:lineRule="auto"/>
              <w:jc w:val="both"/>
              <w:rPr>
                <w:rFonts w:ascii="Times New Roman" w:hAnsi="Times New Roman"/>
                <w:sz w:val="24"/>
                <w:szCs w:val="24"/>
                <w:lang w:eastAsia="en-US"/>
              </w:rPr>
            </w:pPr>
            <w:r>
              <w:rPr>
                <w:rFonts w:ascii="Times New Roman" w:hAnsi="Times New Roman"/>
                <w:sz w:val="24"/>
                <w:szCs w:val="24"/>
              </w:rPr>
              <w:t>Повесть Карамзина «Бедная Лиза» - новая эстетическая реальность, основная проблематика и тематика. Новый тип героя. Образ Лизы.</w:t>
            </w:r>
          </w:p>
        </w:tc>
        <w:tc>
          <w:tcPr>
            <w:tcW w:w="2126" w:type="dxa"/>
            <w:tcBorders>
              <w:top w:val="single" w:sz="4" w:space="0" w:color="000000"/>
              <w:left w:val="single" w:sz="4" w:space="0" w:color="000000"/>
              <w:bottom w:val="single" w:sz="4" w:space="0" w:color="000000"/>
              <w:right w:val="single" w:sz="4" w:space="0" w:color="000000"/>
            </w:tcBorders>
            <w:hideMark/>
          </w:tcPr>
          <w:p w:rsidR="0069602C" w:rsidRDefault="0069602C">
            <w:pPr>
              <w:suppressAutoHyphens/>
              <w:snapToGrid w:val="0"/>
              <w:spacing w:after="0" w:line="240" w:lineRule="auto"/>
              <w:jc w:val="both"/>
              <w:rPr>
                <w:rFonts w:ascii="Times New Roman" w:hAnsi="Times New Roman"/>
                <w:sz w:val="24"/>
                <w:szCs w:val="24"/>
                <w:lang w:eastAsia="ar-SA"/>
              </w:rPr>
            </w:pPr>
            <w:r>
              <w:rPr>
                <w:rFonts w:ascii="Times New Roman" w:hAnsi="Times New Roman"/>
                <w:color w:val="000000"/>
                <w:szCs w:val="20"/>
              </w:rPr>
              <w:t>Урок изучения нового материала</w:t>
            </w:r>
          </w:p>
        </w:tc>
        <w:tc>
          <w:tcPr>
            <w:tcW w:w="2977" w:type="dxa"/>
            <w:tcBorders>
              <w:top w:val="single" w:sz="4" w:space="0" w:color="000000"/>
              <w:left w:val="single" w:sz="4" w:space="0" w:color="000000"/>
              <w:bottom w:val="single" w:sz="4" w:space="0" w:color="000000"/>
              <w:right w:val="single" w:sz="4" w:space="0" w:color="000000"/>
            </w:tcBorders>
            <w:hideMark/>
          </w:tcPr>
          <w:p w:rsidR="0069602C" w:rsidRDefault="0069602C">
            <w:pPr>
              <w:suppressAutoHyphens/>
              <w:snapToGrid w:val="0"/>
              <w:spacing w:after="0" w:line="240" w:lineRule="auto"/>
              <w:jc w:val="both"/>
              <w:rPr>
                <w:rFonts w:ascii="Times New Roman" w:hAnsi="Times New Roman"/>
                <w:sz w:val="24"/>
                <w:szCs w:val="24"/>
                <w:lang w:eastAsia="ar-SA"/>
              </w:rPr>
            </w:pPr>
            <w:r>
              <w:rPr>
                <w:rFonts w:ascii="Times New Roman" w:hAnsi="Times New Roman"/>
                <w:sz w:val="24"/>
                <w:szCs w:val="24"/>
                <w:lang w:eastAsia="ar-SA"/>
              </w:rPr>
              <w:t>Различные виды чтения и пересказа, анализ эпического произведения, исследовательская работа</w:t>
            </w:r>
          </w:p>
        </w:tc>
        <w:tc>
          <w:tcPr>
            <w:tcW w:w="4114" w:type="dxa"/>
            <w:vMerge/>
            <w:tcBorders>
              <w:top w:val="single" w:sz="4" w:space="0" w:color="000000"/>
              <w:left w:val="single" w:sz="4" w:space="0" w:color="000000"/>
              <w:bottom w:val="nil"/>
              <w:right w:val="single" w:sz="4" w:space="0" w:color="000000"/>
            </w:tcBorders>
            <w:vAlign w:val="center"/>
            <w:hideMark/>
          </w:tcPr>
          <w:p w:rsidR="0069602C" w:rsidRDefault="0069602C">
            <w:pPr>
              <w:spacing w:after="0" w:line="240" w:lineRule="auto"/>
              <w:rPr>
                <w:rFonts w:ascii="Times New Roman" w:hAnsi="Times New Roman"/>
                <w:sz w:val="24"/>
                <w:szCs w:val="24"/>
                <w:lang w:eastAsia="en-US"/>
              </w:rPr>
            </w:pPr>
          </w:p>
        </w:tc>
      </w:tr>
      <w:tr w:rsidR="0069602C" w:rsidTr="00C94021">
        <w:trPr>
          <w:trHeight w:val="452"/>
        </w:trPr>
        <w:tc>
          <w:tcPr>
            <w:tcW w:w="700" w:type="dxa"/>
            <w:tcBorders>
              <w:top w:val="single" w:sz="4" w:space="0" w:color="000000"/>
              <w:left w:val="single" w:sz="4" w:space="0" w:color="000000"/>
              <w:bottom w:val="single" w:sz="4" w:space="0" w:color="auto"/>
              <w:right w:val="single" w:sz="4" w:space="0" w:color="000000"/>
            </w:tcBorders>
            <w:hideMark/>
          </w:tcPr>
          <w:p w:rsidR="0069602C" w:rsidRDefault="0069602C">
            <w:pPr>
              <w:suppressAutoHyphens/>
              <w:snapToGrid w:val="0"/>
              <w:spacing w:after="0" w:line="240" w:lineRule="auto"/>
              <w:jc w:val="both"/>
              <w:rPr>
                <w:rFonts w:ascii="Times New Roman" w:hAnsi="Times New Roman"/>
                <w:sz w:val="24"/>
                <w:szCs w:val="24"/>
                <w:lang w:eastAsia="ar-SA"/>
              </w:rPr>
            </w:pPr>
            <w:r>
              <w:rPr>
                <w:rFonts w:ascii="Times New Roman" w:hAnsi="Times New Roman"/>
                <w:sz w:val="24"/>
                <w:szCs w:val="24"/>
                <w:lang w:eastAsia="ar-SA"/>
              </w:rPr>
              <w:t>11</w:t>
            </w:r>
          </w:p>
        </w:tc>
        <w:tc>
          <w:tcPr>
            <w:tcW w:w="1002" w:type="dxa"/>
            <w:tcBorders>
              <w:top w:val="single" w:sz="4" w:space="0" w:color="000000"/>
              <w:left w:val="single" w:sz="4" w:space="0" w:color="000000"/>
              <w:bottom w:val="single" w:sz="4" w:space="0" w:color="auto"/>
              <w:right w:val="single" w:sz="4" w:space="0" w:color="000000"/>
            </w:tcBorders>
            <w:hideMark/>
          </w:tcPr>
          <w:p w:rsidR="0069602C" w:rsidRDefault="0097270C">
            <w:pPr>
              <w:spacing w:after="0" w:line="240" w:lineRule="auto"/>
              <w:jc w:val="both"/>
              <w:rPr>
                <w:rFonts w:ascii="Times New Roman" w:hAnsi="Times New Roman"/>
                <w:sz w:val="24"/>
                <w:szCs w:val="24"/>
                <w:lang w:eastAsia="en-US"/>
              </w:rPr>
            </w:pPr>
            <w:r>
              <w:rPr>
                <w:rFonts w:ascii="Times New Roman" w:hAnsi="Times New Roman"/>
                <w:sz w:val="24"/>
                <w:szCs w:val="24"/>
              </w:rPr>
              <w:t>07</w:t>
            </w:r>
            <w:r w:rsidR="0069602C">
              <w:rPr>
                <w:rFonts w:ascii="Times New Roman" w:hAnsi="Times New Roman"/>
                <w:sz w:val="24"/>
                <w:szCs w:val="24"/>
              </w:rPr>
              <w:t>.10</w:t>
            </w:r>
          </w:p>
        </w:tc>
        <w:tc>
          <w:tcPr>
            <w:tcW w:w="4111" w:type="dxa"/>
            <w:tcBorders>
              <w:top w:val="single" w:sz="4" w:space="0" w:color="000000"/>
              <w:left w:val="single" w:sz="4" w:space="0" w:color="000000"/>
              <w:bottom w:val="single" w:sz="4" w:space="0" w:color="auto"/>
              <w:right w:val="single" w:sz="4" w:space="0" w:color="000000"/>
            </w:tcBorders>
            <w:hideMark/>
          </w:tcPr>
          <w:p w:rsidR="0069602C" w:rsidRDefault="0069602C">
            <w:pPr>
              <w:spacing w:after="0" w:line="240" w:lineRule="auto"/>
              <w:jc w:val="both"/>
              <w:rPr>
                <w:rFonts w:ascii="Times New Roman" w:hAnsi="Times New Roman"/>
                <w:sz w:val="24"/>
                <w:szCs w:val="24"/>
                <w:lang w:eastAsia="en-US"/>
              </w:rPr>
            </w:pPr>
            <w:proofErr w:type="gramStart"/>
            <w:r>
              <w:rPr>
                <w:rFonts w:ascii="Times New Roman" w:hAnsi="Times New Roman"/>
                <w:sz w:val="24"/>
                <w:szCs w:val="24"/>
              </w:rPr>
              <w:t>Р</w:t>
            </w:r>
            <w:proofErr w:type="gramEnd"/>
            <w:r>
              <w:rPr>
                <w:rFonts w:ascii="Times New Roman" w:hAnsi="Times New Roman"/>
                <w:sz w:val="24"/>
                <w:szCs w:val="24"/>
              </w:rPr>
              <w:t>/Р Анализ  фрагмента эпического произведения. Н.М. Карамзин. «Бедная Лиза»</w:t>
            </w:r>
          </w:p>
        </w:tc>
        <w:tc>
          <w:tcPr>
            <w:tcW w:w="2126" w:type="dxa"/>
            <w:tcBorders>
              <w:top w:val="single" w:sz="4" w:space="0" w:color="000000"/>
              <w:left w:val="single" w:sz="4" w:space="0" w:color="000000"/>
              <w:bottom w:val="single" w:sz="4" w:space="0" w:color="auto"/>
              <w:right w:val="single" w:sz="4" w:space="0" w:color="000000"/>
            </w:tcBorders>
            <w:hideMark/>
          </w:tcPr>
          <w:p w:rsidR="0069602C" w:rsidRDefault="0069602C">
            <w:pPr>
              <w:suppressAutoHyphens/>
              <w:snapToGrid w:val="0"/>
              <w:spacing w:after="0" w:line="240" w:lineRule="auto"/>
              <w:jc w:val="both"/>
              <w:rPr>
                <w:rFonts w:ascii="Times New Roman" w:hAnsi="Times New Roman"/>
                <w:sz w:val="24"/>
                <w:szCs w:val="24"/>
                <w:highlight w:val="yellow"/>
                <w:lang w:eastAsia="ar-SA"/>
              </w:rPr>
            </w:pPr>
            <w:r>
              <w:rPr>
                <w:rFonts w:ascii="Times New Roman" w:hAnsi="Times New Roman"/>
                <w:color w:val="000000"/>
                <w:szCs w:val="20"/>
              </w:rPr>
              <w:t>Урок развития речи</w:t>
            </w:r>
          </w:p>
        </w:tc>
        <w:tc>
          <w:tcPr>
            <w:tcW w:w="2977" w:type="dxa"/>
            <w:tcBorders>
              <w:top w:val="single" w:sz="4" w:space="0" w:color="000000"/>
              <w:left w:val="single" w:sz="4" w:space="0" w:color="000000"/>
              <w:bottom w:val="single" w:sz="4" w:space="0" w:color="auto"/>
              <w:right w:val="single" w:sz="4" w:space="0" w:color="000000"/>
            </w:tcBorders>
            <w:hideMark/>
          </w:tcPr>
          <w:p w:rsidR="0069602C" w:rsidRDefault="0069602C">
            <w:pPr>
              <w:suppressAutoHyphens/>
              <w:snapToGrid w:val="0"/>
              <w:spacing w:after="0" w:line="240" w:lineRule="auto"/>
              <w:jc w:val="both"/>
              <w:rPr>
                <w:rFonts w:ascii="Times New Roman" w:hAnsi="Times New Roman"/>
                <w:sz w:val="24"/>
                <w:szCs w:val="24"/>
                <w:lang w:eastAsia="en-US"/>
              </w:rPr>
            </w:pPr>
            <w:r>
              <w:rPr>
                <w:rFonts w:ascii="Times New Roman" w:hAnsi="Times New Roman"/>
                <w:sz w:val="24"/>
                <w:szCs w:val="24"/>
              </w:rPr>
              <w:t xml:space="preserve">Исследовательская работа с текстом </w:t>
            </w:r>
          </w:p>
        </w:tc>
        <w:tc>
          <w:tcPr>
            <w:tcW w:w="4114" w:type="dxa"/>
            <w:tcBorders>
              <w:top w:val="nil"/>
              <w:left w:val="single" w:sz="4" w:space="0" w:color="000000"/>
              <w:bottom w:val="single" w:sz="4" w:space="0" w:color="auto"/>
              <w:right w:val="single" w:sz="4" w:space="0" w:color="000000"/>
            </w:tcBorders>
            <w:hideMark/>
          </w:tcPr>
          <w:p w:rsidR="0069602C" w:rsidRDefault="0069602C">
            <w:pPr>
              <w:autoSpaceDE w:val="0"/>
              <w:autoSpaceDN w:val="0"/>
              <w:adjustRightInd w:val="0"/>
              <w:spacing w:after="0" w:line="240" w:lineRule="auto"/>
              <w:jc w:val="both"/>
              <w:rPr>
                <w:rFonts w:ascii="Times New Roman" w:eastAsia="SimSun" w:hAnsi="Times New Roman"/>
                <w:sz w:val="24"/>
                <w:szCs w:val="24"/>
                <w:lang w:eastAsia="zh-CN"/>
              </w:rPr>
            </w:pPr>
            <w:r>
              <w:rPr>
                <w:rFonts w:ascii="Times New Roman" w:hAnsi="Times New Roman"/>
                <w:sz w:val="24"/>
                <w:szCs w:val="24"/>
              </w:rPr>
              <w:t>Умение работать с текстом, анализировать художественный текст</w:t>
            </w:r>
          </w:p>
        </w:tc>
      </w:tr>
      <w:tr w:rsidR="0069602C" w:rsidTr="00C94021">
        <w:trPr>
          <w:trHeight w:val="452"/>
        </w:trPr>
        <w:tc>
          <w:tcPr>
            <w:tcW w:w="700" w:type="dxa"/>
            <w:tcBorders>
              <w:top w:val="single" w:sz="4" w:space="0" w:color="auto"/>
              <w:left w:val="single" w:sz="4" w:space="0" w:color="000000"/>
              <w:bottom w:val="single" w:sz="4" w:space="0" w:color="auto"/>
              <w:right w:val="single" w:sz="4" w:space="0" w:color="000000"/>
            </w:tcBorders>
            <w:hideMark/>
          </w:tcPr>
          <w:p w:rsidR="0069602C" w:rsidRDefault="0069602C">
            <w:pPr>
              <w:suppressAutoHyphens/>
              <w:snapToGrid w:val="0"/>
              <w:spacing w:after="0" w:line="240" w:lineRule="auto"/>
              <w:rPr>
                <w:rFonts w:ascii="Times New Roman" w:hAnsi="Times New Roman"/>
                <w:sz w:val="24"/>
                <w:szCs w:val="24"/>
                <w:lang w:eastAsia="ar-SA"/>
              </w:rPr>
            </w:pPr>
            <w:r>
              <w:rPr>
                <w:rFonts w:ascii="Times New Roman" w:hAnsi="Times New Roman"/>
                <w:sz w:val="24"/>
                <w:szCs w:val="24"/>
                <w:lang w:eastAsia="ar-SA"/>
              </w:rPr>
              <w:t>12.</w:t>
            </w:r>
          </w:p>
        </w:tc>
        <w:tc>
          <w:tcPr>
            <w:tcW w:w="1002" w:type="dxa"/>
            <w:tcBorders>
              <w:top w:val="single" w:sz="4" w:space="0" w:color="auto"/>
              <w:left w:val="single" w:sz="4" w:space="0" w:color="000000"/>
              <w:bottom w:val="single" w:sz="4" w:space="0" w:color="auto"/>
              <w:right w:val="single" w:sz="4" w:space="0" w:color="000000"/>
            </w:tcBorders>
            <w:hideMark/>
          </w:tcPr>
          <w:p w:rsidR="0069602C" w:rsidRDefault="0097270C">
            <w:pPr>
              <w:spacing w:after="0" w:line="240" w:lineRule="auto"/>
              <w:jc w:val="both"/>
              <w:rPr>
                <w:rFonts w:ascii="Times New Roman" w:hAnsi="Times New Roman"/>
                <w:sz w:val="24"/>
                <w:szCs w:val="24"/>
                <w:lang w:eastAsia="en-US"/>
              </w:rPr>
            </w:pPr>
            <w:r>
              <w:rPr>
                <w:rFonts w:ascii="Times New Roman" w:hAnsi="Times New Roman"/>
                <w:sz w:val="24"/>
                <w:szCs w:val="24"/>
              </w:rPr>
              <w:t>12</w:t>
            </w:r>
            <w:r w:rsidR="0069602C">
              <w:rPr>
                <w:rFonts w:ascii="Times New Roman" w:hAnsi="Times New Roman"/>
                <w:sz w:val="24"/>
                <w:szCs w:val="24"/>
              </w:rPr>
              <w:t>.10</w:t>
            </w:r>
          </w:p>
        </w:tc>
        <w:tc>
          <w:tcPr>
            <w:tcW w:w="4111" w:type="dxa"/>
            <w:tcBorders>
              <w:top w:val="single" w:sz="4" w:space="0" w:color="auto"/>
              <w:left w:val="single" w:sz="4" w:space="0" w:color="000000"/>
              <w:bottom w:val="single" w:sz="4" w:space="0" w:color="auto"/>
              <w:right w:val="single" w:sz="4" w:space="0" w:color="000000"/>
            </w:tcBorders>
            <w:hideMark/>
          </w:tcPr>
          <w:p w:rsidR="0069602C" w:rsidRDefault="0069602C">
            <w:pPr>
              <w:spacing w:after="0" w:line="240" w:lineRule="auto"/>
              <w:jc w:val="both"/>
              <w:rPr>
                <w:rFonts w:ascii="Times New Roman" w:hAnsi="Times New Roman"/>
                <w:sz w:val="24"/>
                <w:szCs w:val="24"/>
                <w:lang w:eastAsia="en-US"/>
              </w:rPr>
            </w:pPr>
            <w:r>
              <w:rPr>
                <w:rFonts w:ascii="Times New Roman" w:hAnsi="Times New Roman"/>
                <w:sz w:val="24"/>
                <w:szCs w:val="24"/>
              </w:rPr>
              <w:t xml:space="preserve">Из литературы 19 века </w:t>
            </w:r>
            <w:r>
              <w:rPr>
                <w:rFonts w:ascii="Times New Roman" w:hAnsi="Times New Roman"/>
                <w:sz w:val="24"/>
                <w:szCs w:val="24"/>
              </w:rPr>
              <w:tab/>
            </w:r>
            <w:r>
              <w:rPr>
                <w:rFonts w:ascii="Times New Roman" w:hAnsi="Times New Roman"/>
                <w:sz w:val="24"/>
                <w:szCs w:val="24"/>
              </w:rPr>
              <w:tab/>
            </w:r>
          </w:p>
          <w:p w:rsidR="0069602C" w:rsidRDefault="0069602C">
            <w:pPr>
              <w:spacing w:after="0" w:line="240" w:lineRule="auto"/>
              <w:jc w:val="both"/>
              <w:rPr>
                <w:rFonts w:ascii="Times New Roman" w:hAnsi="Times New Roman"/>
                <w:sz w:val="24"/>
                <w:szCs w:val="24"/>
                <w:lang w:eastAsia="en-US"/>
              </w:rPr>
            </w:pPr>
            <w:r>
              <w:rPr>
                <w:rFonts w:ascii="Times New Roman" w:hAnsi="Times New Roman"/>
                <w:sz w:val="24"/>
                <w:szCs w:val="24"/>
              </w:rPr>
              <w:t>Поэты пушкинского круга. Предшественники  и современники.  В. А. Жуковский. Основные темы и мотивы творчества «Лесной царь»</w:t>
            </w:r>
            <w:r>
              <w:rPr>
                <w:rFonts w:ascii="Times New Roman" w:hAnsi="Times New Roman"/>
                <w:sz w:val="24"/>
                <w:szCs w:val="24"/>
              </w:rPr>
              <w:tab/>
            </w:r>
          </w:p>
        </w:tc>
        <w:tc>
          <w:tcPr>
            <w:tcW w:w="2126" w:type="dxa"/>
            <w:tcBorders>
              <w:top w:val="single" w:sz="4" w:space="0" w:color="auto"/>
              <w:left w:val="single" w:sz="4" w:space="0" w:color="000000"/>
              <w:bottom w:val="single" w:sz="4" w:space="0" w:color="auto"/>
              <w:right w:val="single" w:sz="4" w:space="0" w:color="000000"/>
            </w:tcBorders>
            <w:hideMark/>
          </w:tcPr>
          <w:p w:rsidR="0069602C" w:rsidRDefault="0069602C">
            <w:pPr>
              <w:suppressAutoHyphens/>
              <w:snapToGrid w:val="0"/>
              <w:spacing w:after="0" w:line="240" w:lineRule="auto"/>
              <w:jc w:val="both"/>
              <w:rPr>
                <w:rFonts w:ascii="Times New Roman" w:hAnsi="Times New Roman"/>
                <w:sz w:val="24"/>
                <w:szCs w:val="24"/>
                <w:lang w:eastAsia="en-US"/>
              </w:rPr>
            </w:pPr>
            <w:r>
              <w:rPr>
                <w:rFonts w:ascii="Times New Roman" w:hAnsi="Times New Roman"/>
                <w:color w:val="000000"/>
                <w:szCs w:val="20"/>
              </w:rPr>
              <w:t>Урок изучения нового материала</w:t>
            </w:r>
          </w:p>
        </w:tc>
        <w:tc>
          <w:tcPr>
            <w:tcW w:w="2977" w:type="dxa"/>
            <w:tcBorders>
              <w:top w:val="single" w:sz="4" w:space="0" w:color="auto"/>
              <w:left w:val="single" w:sz="4" w:space="0" w:color="000000"/>
              <w:bottom w:val="single" w:sz="4" w:space="0" w:color="auto"/>
              <w:right w:val="single" w:sz="4" w:space="0" w:color="000000"/>
            </w:tcBorders>
            <w:hideMark/>
          </w:tcPr>
          <w:p w:rsidR="0069602C" w:rsidRDefault="0069602C">
            <w:pPr>
              <w:suppressAutoHyphens/>
              <w:snapToGrid w:val="0"/>
              <w:spacing w:after="0" w:line="240" w:lineRule="auto"/>
              <w:jc w:val="both"/>
              <w:rPr>
                <w:rFonts w:ascii="Times New Roman" w:hAnsi="Times New Roman"/>
                <w:sz w:val="24"/>
                <w:szCs w:val="24"/>
                <w:lang w:eastAsia="en-US"/>
              </w:rPr>
            </w:pPr>
            <w:r>
              <w:rPr>
                <w:rFonts w:ascii="Times New Roman" w:hAnsi="Times New Roman"/>
                <w:sz w:val="24"/>
                <w:szCs w:val="24"/>
              </w:rPr>
              <w:t>Доклады, выразительное чтение</w:t>
            </w:r>
            <w:r>
              <w:rPr>
                <w:rFonts w:ascii="Times New Roman" w:hAnsi="Times New Roman"/>
                <w:sz w:val="24"/>
                <w:szCs w:val="24"/>
              </w:rPr>
              <w:tab/>
              <w:t>, составление вопросов к статье учебника, беседа</w:t>
            </w:r>
          </w:p>
        </w:tc>
        <w:tc>
          <w:tcPr>
            <w:tcW w:w="4114" w:type="dxa"/>
            <w:vMerge w:val="restart"/>
            <w:tcBorders>
              <w:top w:val="single" w:sz="4" w:space="0" w:color="auto"/>
              <w:left w:val="single" w:sz="4" w:space="0" w:color="000000"/>
              <w:bottom w:val="nil"/>
              <w:right w:val="single" w:sz="4" w:space="0" w:color="000000"/>
            </w:tcBorders>
          </w:tcPr>
          <w:p w:rsidR="0069602C" w:rsidRDefault="0069602C">
            <w:pPr>
              <w:autoSpaceDE w:val="0"/>
              <w:autoSpaceDN w:val="0"/>
              <w:adjustRightInd w:val="0"/>
              <w:spacing w:after="0" w:line="240" w:lineRule="auto"/>
              <w:jc w:val="both"/>
              <w:rPr>
                <w:rFonts w:ascii="Times New Roman" w:eastAsia="SimSun" w:hAnsi="Times New Roman"/>
                <w:sz w:val="24"/>
                <w:szCs w:val="24"/>
                <w:lang w:eastAsia="zh-CN"/>
              </w:rPr>
            </w:pPr>
          </w:p>
          <w:p w:rsidR="0069602C" w:rsidRDefault="0069602C">
            <w:pPr>
              <w:autoSpaceDE w:val="0"/>
              <w:autoSpaceDN w:val="0"/>
              <w:adjustRightInd w:val="0"/>
              <w:spacing w:after="0" w:line="240" w:lineRule="auto"/>
              <w:jc w:val="both"/>
              <w:rPr>
                <w:rFonts w:ascii="Times New Roman" w:eastAsia="SimSun" w:hAnsi="Times New Roman"/>
                <w:sz w:val="24"/>
                <w:szCs w:val="24"/>
                <w:lang w:eastAsia="zh-CN"/>
              </w:rPr>
            </w:pPr>
          </w:p>
          <w:p w:rsidR="0069602C" w:rsidRDefault="0069602C">
            <w:pPr>
              <w:autoSpaceDE w:val="0"/>
              <w:autoSpaceDN w:val="0"/>
              <w:adjustRightInd w:val="0"/>
              <w:spacing w:after="0" w:line="240" w:lineRule="auto"/>
              <w:jc w:val="both"/>
              <w:rPr>
                <w:rFonts w:ascii="Times New Roman" w:eastAsia="SimSun" w:hAnsi="Times New Roman"/>
                <w:sz w:val="24"/>
                <w:szCs w:val="24"/>
                <w:lang w:eastAsia="zh-CN"/>
              </w:rPr>
            </w:pPr>
          </w:p>
          <w:p w:rsidR="0069602C" w:rsidRDefault="0069602C">
            <w:pPr>
              <w:autoSpaceDE w:val="0"/>
              <w:autoSpaceDN w:val="0"/>
              <w:adjustRightInd w:val="0"/>
              <w:spacing w:after="0" w:line="240" w:lineRule="auto"/>
              <w:jc w:val="both"/>
              <w:rPr>
                <w:rFonts w:ascii="Times New Roman" w:eastAsia="SimSun" w:hAnsi="Times New Roman"/>
                <w:sz w:val="24"/>
                <w:szCs w:val="24"/>
                <w:lang w:eastAsia="zh-CN"/>
              </w:rPr>
            </w:pPr>
          </w:p>
          <w:p w:rsidR="0069602C" w:rsidRDefault="0069602C">
            <w:pPr>
              <w:autoSpaceDE w:val="0"/>
              <w:autoSpaceDN w:val="0"/>
              <w:adjustRightInd w:val="0"/>
              <w:spacing w:after="0" w:line="240" w:lineRule="auto"/>
              <w:jc w:val="both"/>
              <w:rPr>
                <w:rFonts w:ascii="Times New Roman" w:eastAsia="SimSun" w:hAnsi="Times New Roman"/>
                <w:sz w:val="24"/>
                <w:szCs w:val="24"/>
                <w:lang w:eastAsia="zh-CN"/>
              </w:rPr>
            </w:pPr>
          </w:p>
          <w:p w:rsidR="0069602C" w:rsidRDefault="0069602C">
            <w:pPr>
              <w:autoSpaceDE w:val="0"/>
              <w:autoSpaceDN w:val="0"/>
              <w:adjustRightInd w:val="0"/>
              <w:spacing w:after="0" w:line="240" w:lineRule="auto"/>
              <w:jc w:val="both"/>
              <w:rPr>
                <w:rFonts w:ascii="Times New Roman" w:eastAsia="SimSun" w:hAnsi="Times New Roman"/>
                <w:sz w:val="24"/>
                <w:szCs w:val="24"/>
                <w:lang w:eastAsia="zh-CN"/>
              </w:rPr>
            </w:pPr>
            <w:r>
              <w:rPr>
                <w:rFonts w:ascii="Times New Roman" w:eastAsia="SimSun" w:hAnsi="Times New Roman"/>
                <w:sz w:val="24"/>
                <w:szCs w:val="24"/>
                <w:lang w:eastAsia="zh-CN"/>
              </w:rPr>
              <w:t>Формирование навыков выразительно читать стихотворения, относящиеся к романтизму;</w:t>
            </w:r>
          </w:p>
          <w:p w:rsidR="0069602C" w:rsidRDefault="0069602C">
            <w:pPr>
              <w:autoSpaceDE w:val="0"/>
              <w:autoSpaceDN w:val="0"/>
              <w:adjustRightInd w:val="0"/>
              <w:spacing w:after="0" w:line="240" w:lineRule="auto"/>
              <w:jc w:val="both"/>
              <w:rPr>
                <w:rFonts w:ascii="Times New Roman" w:eastAsia="SimSun" w:hAnsi="Times New Roman"/>
                <w:sz w:val="24"/>
                <w:szCs w:val="24"/>
                <w:lang w:eastAsia="zh-CN"/>
              </w:rPr>
            </w:pPr>
            <w:r>
              <w:rPr>
                <w:rFonts w:ascii="Times New Roman" w:eastAsia="SimSun" w:hAnsi="Times New Roman"/>
                <w:sz w:val="24"/>
                <w:szCs w:val="24"/>
                <w:lang w:eastAsia="zh-CN"/>
              </w:rPr>
              <w:t>— определять жанр баллады, элегии, идиллии;</w:t>
            </w:r>
          </w:p>
          <w:p w:rsidR="0069602C" w:rsidRDefault="0069602C">
            <w:pPr>
              <w:autoSpaceDE w:val="0"/>
              <w:autoSpaceDN w:val="0"/>
              <w:adjustRightInd w:val="0"/>
              <w:spacing w:after="0" w:line="240" w:lineRule="auto"/>
              <w:jc w:val="both"/>
              <w:rPr>
                <w:rFonts w:ascii="Times New Roman" w:eastAsia="SimSun" w:hAnsi="Times New Roman"/>
                <w:sz w:val="24"/>
                <w:szCs w:val="24"/>
                <w:lang w:eastAsia="zh-CN"/>
              </w:rPr>
            </w:pPr>
            <w:r>
              <w:rPr>
                <w:rFonts w:ascii="Times New Roman" w:eastAsia="SimSun" w:hAnsi="Times New Roman"/>
                <w:sz w:val="24"/>
                <w:szCs w:val="24"/>
                <w:lang w:eastAsia="zh-CN"/>
              </w:rPr>
              <w:t>— находить в тексте балладные элементы;</w:t>
            </w:r>
          </w:p>
          <w:p w:rsidR="0069602C" w:rsidRDefault="0069602C">
            <w:pPr>
              <w:autoSpaceDE w:val="0"/>
              <w:autoSpaceDN w:val="0"/>
              <w:adjustRightInd w:val="0"/>
              <w:spacing w:after="0" w:line="240" w:lineRule="auto"/>
              <w:jc w:val="both"/>
              <w:rPr>
                <w:rFonts w:ascii="Times New Roman" w:eastAsia="SimSun" w:hAnsi="Times New Roman"/>
                <w:sz w:val="24"/>
                <w:szCs w:val="24"/>
                <w:lang w:eastAsia="zh-CN"/>
              </w:rPr>
            </w:pPr>
            <w:r>
              <w:rPr>
                <w:rFonts w:ascii="Times New Roman" w:eastAsia="SimSun" w:hAnsi="Times New Roman"/>
                <w:sz w:val="24"/>
                <w:szCs w:val="24"/>
                <w:lang w:eastAsia="zh-CN"/>
              </w:rPr>
              <w:t>— анализировать текст баллады;</w:t>
            </w:r>
          </w:p>
          <w:p w:rsidR="0069602C" w:rsidRDefault="0069602C">
            <w:pPr>
              <w:autoSpaceDE w:val="0"/>
              <w:autoSpaceDN w:val="0"/>
              <w:adjustRightInd w:val="0"/>
              <w:spacing w:after="0" w:line="240" w:lineRule="auto"/>
              <w:jc w:val="both"/>
              <w:rPr>
                <w:rFonts w:ascii="Times New Roman" w:eastAsia="SimSun" w:hAnsi="Times New Roman"/>
                <w:sz w:val="24"/>
                <w:szCs w:val="24"/>
                <w:lang w:eastAsia="zh-CN"/>
              </w:rPr>
            </w:pPr>
            <w:r>
              <w:rPr>
                <w:rFonts w:ascii="Times New Roman" w:eastAsia="SimSun" w:hAnsi="Times New Roman"/>
                <w:sz w:val="24"/>
                <w:szCs w:val="24"/>
                <w:lang w:eastAsia="zh-CN"/>
              </w:rPr>
              <w:t>— анализировать текст идиллии;</w:t>
            </w:r>
          </w:p>
          <w:p w:rsidR="0069602C" w:rsidRDefault="0069602C">
            <w:pPr>
              <w:autoSpaceDE w:val="0"/>
              <w:autoSpaceDN w:val="0"/>
              <w:adjustRightInd w:val="0"/>
              <w:spacing w:after="0" w:line="240" w:lineRule="auto"/>
              <w:jc w:val="both"/>
              <w:rPr>
                <w:rFonts w:ascii="Times New Roman" w:eastAsia="SimSun" w:hAnsi="Times New Roman"/>
                <w:sz w:val="24"/>
                <w:szCs w:val="24"/>
                <w:lang w:eastAsia="zh-CN"/>
              </w:rPr>
            </w:pPr>
          </w:p>
          <w:p w:rsidR="0069602C" w:rsidRDefault="0069602C">
            <w:pPr>
              <w:suppressAutoHyphens/>
              <w:snapToGrid w:val="0"/>
              <w:spacing w:after="0" w:line="240" w:lineRule="auto"/>
              <w:jc w:val="both"/>
              <w:rPr>
                <w:rFonts w:ascii="Times New Roman" w:hAnsi="Times New Roman"/>
                <w:sz w:val="24"/>
                <w:szCs w:val="24"/>
                <w:lang w:eastAsia="ar-SA"/>
              </w:rPr>
            </w:pPr>
          </w:p>
        </w:tc>
      </w:tr>
      <w:tr w:rsidR="0069602C" w:rsidTr="00C94021">
        <w:trPr>
          <w:trHeight w:val="452"/>
        </w:trPr>
        <w:tc>
          <w:tcPr>
            <w:tcW w:w="700" w:type="dxa"/>
            <w:tcBorders>
              <w:top w:val="single" w:sz="4" w:space="0" w:color="auto"/>
              <w:left w:val="single" w:sz="4" w:space="0" w:color="000000"/>
              <w:bottom w:val="single" w:sz="4" w:space="0" w:color="auto"/>
              <w:right w:val="single" w:sz="4" w:space="0" w:color="000000"/>
            </w:tcBorders>
            <w:hideMark/>
          </w:tcPr>
          <w:p w:rsidR="0069602C" w:rsidRDefault="0069602C">
            <w:pPr>
              <w:suppressAutoHyphens/>
              <w:snapToGrid w:val="0"/>
              <w:spacing w:after="0" w:line="240" w:lineRule="auto"/>
              <w:jc w:val="both"/>
              <w:rPr>
                <w:rFonts w:ascii="Times New Roman" w:hAnsi="Times New Roman"/>
                <w:sz w:val="24"/>
                <w:szCs w:val="24"/>
                <w:lang w:eastAsia="ar-SA"/>
              </w:rPr>
            </w:pPr>
            <w:r>
              <w:rPr>
                <w:rFonts w:ascii="Times New Roman" w:hAnsi="Times New Roman"/>
                <w:sz w:val="24"/>
                <w:szCs w:val="24"/>
                <w:lang w:eastAsia="ar-SA"/>
              </w:rPr>
              <w:t>13.</w:t>
            </w:r>
          </w:p>
        </w:tc>
        <w:tc>
          <w:tcPr>
            <w:tcW w:w="1002" w:type="dxa"/>
            <w:tcBorders>
              <w:top w:val="single" w:sz="4" w:space="0" w:color="auto"/>
              <w:left w:val="single" w:sz="4" w:space="0" w:color="000000"/>
              <w:bottom w:val="single" w:sz="4" w:space="0" w:color="auto"/>
              <w:right w:val="single" w:sz="4" w:space="0" w:color="000000"/>
            </w:tcBorders>
            <w:hideMark/>
          </w:tcPr>
          <w:p w:rsidR="0069602C" w:rsidRDefault="0097270C">
            <w:pPr>
              <w:spacing w:after="0" w:line="240" w:lineRule="auto"/>
              <w:jc w:val="both"/>
              <w:rPr>
                <w:rFonts w:ascii="Times New Roman" w:hAnsi="Times New Roman"/>
                <w:sz w:val="24"/>
                <w:szCs w:val="24"/>
                <w:lang w:eastAsia="en-US"/>
              </w:rPr>
            </w:pPr>
            <w:r>
              <w:rPr>
                <w:rFonts w:ascii="Times New Roman" w:hAnsi="Times New Roman"/>
                <w:sz w:val="24"/>
                <w:szCs w:val="24"/>
              </w:rPr>
              <w:t>14</w:t>
            </w:r>
            <w:r w:rsidR="0069602C">
              <w:rPr>
                <w:rFonts w:ascii="Times New Roman" w:hAnsi="Times New Roman"/>
                <w:sz w:val="24"/>
                <w:szCs w:val="24"/>
              </w:rPr>
              <w:t>.10</w:t>
            </w:r>
          </w:p>
        </w:tc>
        <w:tc>
          <w:tcPr>
            <w:tcW w:w="4111" w:type="dxa"/>
            <w:tcBorders>
              <w:top w:val="single" w:sz="4" w:space="0" w:color="auto"/>
              <w:left w:val="single" w:sz="4" w:space="0" w:color="000000"/>
              <w:bottom w:val="single" w:sz="4" w:space="0" w:color="auto"/>
              <w:right w:val="single" w:sz="4" w:space="0" w:color="000000"/>
            </w:tcBorders>
            <w:hideMark/>
          </w:tcPr>
          <w:p w:rsidR="0069602C" w:rsidRDefault="0069602C">
            <w:pPr>
              <w:spacing w:after="0" w:line="240" w:lineRule="auto"/>
              <w:jc w:val="both"/>
              <w:rPr>
                <w:rFonts w:ascii="Times New Roman" w:hAnsi="Times New Roman"/>
                <w:sz w:val="24"/>
                <w:szCs w:val="24"/>
                <w:lang w:eastAsia="en-US"/>
              </w:rPr>
            </w:pPr>
            <w:r>
              <w:rPr>
                <w:rFonts w:ascii="Times New Roman" w:hAnsi="Times New Roman"/>
                <w:sz w:val="24"/>
                <w:szCs w:val="24"/>
              </w:rPr>
              <w:t>В</w:t>
            </w:r>
            <w:proofErr w:type="gramStart"/>
            <w:r>
              <w:rPr>
                <w:rFonts w:ascii="Times New Roman" w:hAnsi="Times New Roman"/>
                <w:sz w:val="24"/>
                <w:szCs w:val="24"/>
              </w:rPr>
              <w:t>,А</w:t>
            </w:r>
            <w:proofErr w:type="gramEnd"/>
            <w:r>
              <w:rPr>
                <w:rFonts w:ascii="Times New Roman" w:hAnsi="Times New Roman"/>
                <w:sz w:val="24"/>
                <w:szCs w:val="24"/>
              </w:rPr>
              <w:t>. Жуковский. Основные темы и мотивы творчества.   «Невыразимое»</w:t>
            </w:r>
          </w:p>
        </w:tc>
        <w:tc>
          <w:tcPr>
            <w:tcW w:w="2126" w:type="dxa"/>
            <w:tcBorders>
              <w:top w:val="single" w:sz="4" w:space="0" w:color="auto"/>
              <w:left w:val="single" w:sz="4" w:space="0" w:color="000000"/>
              <w:bottom w:val="single" w:sz="4" w:space="0" w:color="auto"/>
              <w:right w:val="single" w:sz="4" w:space="0" w:color="000000"/>
            </w:tcBorders>
            <w:hideMark/>
          </w:tcPr>
          <w:p w:rsidR="0069602C" w:rsidRDefault="0069602C">
            <w:pPr>
              <w:suppressAutoHyphens/>
              <w:snapToGrid w:val="0"/>
              <w:spacing w:after="0" w:line="240" w:lineRule="auto"/>
              <w:jc w:val="both"/>
              <w:rPr>
                <w:rFonts w:ascii="Times New Roman" w:hAnsi="Times New Roman"/>
                <w:sz w:val="24"/>
                <w:szCs w:val="24"/>
                <w:lang w:eastAsia="en-US"/>
              </w:rPr>
            </w:pPr>
            <w:r>
              <w:rPr>
                <w:rFonts w:ascii="Times New Roman" w:hAnsi="Times New Roman"/>
                <w:color w:val="000000"/>
                <w:szCs w:val="20"/>
              </w:rPr>
              <w:t>Урок изучения нового материала</w:t>
            </w:r>
          </w:p>
        </w:tc>
        <w:tc>
          <w:tcPr>
            <w:tcW w:w="2977" w:type="dxa"/>
            <w:tcBorders>
              <w:top w:val="single" w:sz="4" w:space="0" w:color="auto"/>
              <w:left w:val="single" w:sz="4" w:space="0" w:color="000000"/>
              <w:bottom w:val="single" w:sz="4" w:space="0" w:color="auto"/>
              <w:right w:val="single" w:sz="4" w:space="0" w:color="000000"/>
            </w:tcBorders>
            <w:hideMark/>
          </w:tcPr>
          <w:p w:rsidR="0069602C" w:rsidRDefault="0069602C">
            <w:pPr>
              <w:suppressAutoHyphens/>
              <w:snapToGrid w:val="0"/>
              <w:spacing w:after="0" w:line="240" w:lineRule="auto"/>
              <w:jc w:val="both"/>
              <w:rPr>
                <w:rFonts w:ascii="Times New Roman" w:hAnsi="Times New Roman"/>
                <w:sz w:val="24"/>
                <w:szCs w:val="24"/>
                <w:lang w:eastAsia="en-US"/>
              </w:rPr>
            </w:pPr>
            <w:r>
              <w:rPr>
                <w:rFonts w:ascii="Times New Roman" w:hAnsi="Times New Roman"/>
                <w:sz w:val="24"/>
                <w:szCs w:val="24"/>
              </w:rPr>
              <w:t>Различные виды чтения, ответы на вопросы, чтение наизусть, составление цитатного плана, исследовательская работа с текстом, определение темы и идеи произведения</w:t>
            </w:r>
          </w:p>
        </w:tc>
        <w:tc>
          <w:tcPr>
            <w:tcW w:w="4114" w:type="dxa"/>
            <w:vMerge/>
            <w:tcBorders>
              <w:top w:val="single" w:sz="4" w:space="0" w:color="auto"/>
              <w:left w:val="single" w:sz="4" w:space="0" w:color="000000"/>
              <w:bottom w:val="nil"/>
              <w:right w:val="single" w:sz="4" w:space="0" w:color="000000"/>
            </w:tcBorders>
            <w:vAlign w:val="center"/>
            <w:hideMark/>
          </w:tcPr>
          <w:p w:rsidR="0069602C" w:rsidRDefault="0069602C">
            <w:pPr>
              <w:spacing w:after="0" w:line="240" w:lineRule="auto"/>
              <w:rPr>
                <w:rFonts w:ascii="Times New Roman" w:hAnsi="Times New Roman"/>
                <w:sz w:val="24"/>
                <w:szCs w:val="24"/>
                <w:lang w:eastAsia="ar-SA"/>
              </w:rPr>
            </w:pPr>
          </w:p>
        </w:tc>
      </w:tr>
      <w:tr w:rsidR="0069602C" w:rsidTr="00C94021">
        <w:trPr>
          <w:trHeight w:val="452"/>
        </w:trPr>
        <w:tc>
          <w:tcPr>
            <w:tcW w:w="700" w:type="dxa"/>
            <w:tcBorders>
              <w:top w:val="single" w:sz="4" w:space="0" w:color="auto"/>
              <w:left w:val="single" w:sz="4" w:space="0" w:color="000000"/>
              <w:bottom w:val="single" w:sz="4" w:space="0" w:color="auto"/>
              <w:right w:val="single" w:sz="4" w:space="0" w:color="000000"/>
            </w:tcBorders>
            <w:hideMark/>
          </w:tcPr>
          <w:p w:rsidR="0069602C" w:rsidRDefault="0069602C">
            <w:pPr>
              <w:suppressAutoHyphens/>
              <w:snapToGrid w:val="0"/>
              <w:spacing w:after="0" w:line="240" w:lineRule="auto"/>
              <w:jc w:val="both"/>
              <w:rPr>
                <w:rFonts w:ascii="Times New Roman" w:hAnsi="Times New Roman"/>
                <w:sz w:val="24"/>
                <w:szCs w:val="24"/>
                <w:lang w:eastAsia="ar-SA"/>
              </w:rPr>
            </w:pPr>
            <w:r>
              <w:rPr>
                <w:rFonts w:ascii="Times New Roman" w:hAnsi="Times New Roman"/>
                <w:sz w:val="24"/>
                <w:szCs w:val="24"/>
                <w:lang w:eastAsia="ar-SA"/>
              </w:rPr>
              <w:t>14.</w:t>
            </w:r>
          </w:p>
        </w:tc>
        <w:tc>
          <w:tcPr>
            <w:tcW w:w="1002" w:type="dxa"/>
            <w:tcBorders>
              <w:top w:val="single" w:sz="4" w:space="0" w:color="auto"/>
              <w:left w:val="single" w:sz="4" w:space="0" w:color="000000"/>
              <w:bottom w:val="single" w:sz="4" w:space="0" w:color="auto"/>
              <w:right w:val="single" w:sz="4" w:space="0" w:color="000000"/>
            </w:tcBorders>
            <w:hideMark/>
          </w:tcPr>
          <w:p w:rsidR="0069602C" w:rsidRDefault="0097270C">
            <w:pPr>
              <w:spacing w:after="0" w:line="240" w:lineRule="auto"/>
              <w:jc w:val="both"/>
              <w:rPr>
                <w:rFonts w:ascii="Times New Roman" w:hAnsi="Times New Roman"/>
                <w:sz w:val="24"/>
                <w:szCs w:val="24"/>
                <w:lang w:eastAsia="en-US"/>
              </w:rPr>
            </w:pPr>
            <w:r>
              <w:rPr>
                <w:rFonts w:ascii="Times New Roman" w:hAnsi="Times New Roman"/>
                <w:sz w:val="24"/>
                <w:szCs w:val="24"/>
              </w:rPr>
              <w:t>19</w:t>
            </w:r>
            <w:r w:rsidR="0069602C">
              <w:rPr>
                <w:rFonts w:ascii="Times New Roman" w:hAnsi="Times New Roman"/>
                <w:sz w:val="24"/>
                <w:szCs w:val="24"/>
              </w:rPr>
              <w:t>.10</w:t>
            </w:r>
          </w:p>
        </w:tc>
        <w:tc>
          <w:tcPr>
            <w:tcW w:w="4111" w:type="dxa"/>
            <w:tcBorders>
              <w:top w:val="single" w:sz="4" w:space="0" w:color="auto"/>
              <w:left w:val="single" w:sz="4" w:space="0" w:color="000000"/>
              <w:bottom w:val="single" w:sz="4" w:space="0" w:color="auto"/>
              <w:right w:val="single" w:sz="4" w:space="0" w:color="000000"/>
            </w:tcBorders>
            <w:hideMark/>
          </w:tcPr>
          <w:p w:rsidR="0069602C" w:rsidRDefault="0069602C">
            <w:pPr>
              <w:spacing w:after="0" w:line="240" w:lineRule="auto"/>
              <w:jc w:val="both"/>
              <w:rPr>
                <w:rFonts w:ascii="Times New Roman" w:hAnsi="Times New Roman"/>
                <w:sz w:val="24"/>
                <w:szCs w:val="24"/>
                <w:lang w:eastAsia="en-US"/>
              </w:rPr>
            </w:pPr>
            <w:r>
              <w:rPr>
                <w:rFonts w:ascii="Times New Roman" w:hAnsi="Times New Roman"/>
                <w:sz w:val="24"/>
                <w:szCs w:val="24"/>
              </w:rPr>
              <w:t xml:space="preserve"> К.Ф. Рылеев. Основные темы и мотивы творчества.   «Иван Сусанин»</w:t>
            </w:r>
          </w:p>
        </w:tc>
        <w:tc>
          <w:tcPr>
            <w:tcW w:w="2126" w:type="dxa"/>
            <w:tcBorders>
              <w:top w:val="single" w:sz="4" w:space="0" w:color="auto"/>
              <w:left w:val="single" w:sz="4" w:space="0" w:color="000000"/>
              <w:bottom w:val="single" w:sz="4" w:space="0" w:color="auto"/>
              <w:right w:val="single" w:sz="4" w:space="0" w:color="000000"/>
            </w:tcBorders>
            <w:hideMark/>
          </w:tcPr>
          <w:p w:rsidR="0069602C" w:rsidRDefault="0069602C">
            <w:pPr>
              <w:suppressAutoHyphens/>
              <w:snapToGrid w:val="0"/>
              <w:spacing w:after="0" w:line="240" w:lineRule="auto"/>
              <w:jc w:val="both"/>
              <w:rPr>
                <w:rFonts w:ascii="Times New Roman" w:hAnsi="Times New Roman"/>
                <w:sz w:val="24"/>
                <w:szCs w:val="24"/>
                <w:lang w:eastAsia="en-US"/>
              </w:rPr>
            </w:pPr>
            <w:r>
              <w:rPr>
                <w:rFonts w:ascii="Times New Roman" w:hAnsi="Times New Roman"/>
                <w:color w:val="000000"/>
                <w:szCs w:val="20"/>
              </w:rPr>
              <w:t>Урок изучения нового материала</w:t>
            </w:r>
          </w:p>
        </w:tc>
        <w:tc>
          <w:tcPr>
            <w:tcW w:w="2977" w:type="dxa"/>
            <w:tcBorders>
              <w:top w:val="single" w:sz="4" w:space="0" w:color="auto"/>
              <w:left w:val="single" w:sz="4" w:space="0" w:color="000000"/>
              <w:bottom w:val="single" w:sz="4" w:space="0" w:color="auto"/>
              <w:right w:val="single" w:sz="4" w:space="0" w:color="000000"/>
            </w:tcBorders>
            <w:hideMark/>
          </w:tcPr>
          <w:p w:rsidR="0069602C" w:rsidRDefault="0069602C" w:rsidP="0069602C">
            <w:pPr>
              <w:suppressAutoHyphens/>
              <w:snapToGrid w:val="0"/>
              <w:spacing w:after="0" w:line="240" w:lineRule="auto"/>
              <w:rPr>
                <w:rFonts w:ascii="Times New Roman" w:hAnsi="Times New Roman"/>
                <w:sz w:val="24"/>
                <w:szCs w:val="24"/>
                <w:lang w:eastAsia="en-US"/>
              </w:rPr>
            </w:pPr>
            <w:r>
              <w:rPr>
                <w:rFonts w:ascii="Times New Roman" w:hAnsi="Times New Roman"/>
                <w:sz w:val="24"/>
                <w:szCs w:val="24"/>
              </w:rPr>
              <w:t>Различные виды чт</w:t>
            </w:r>
            <w:r w:rsidR="00C94021">
              <w:rPr>
                <w:rFonts w:ascii="Times New Roman" w:hAnsi="Times New Roman"/>
                <w:sz w:val="24"/>
                <w:szCs w:val="24"/>
              </w:rPr>
              <w:t xml:space="preserve">ения, ответы на вопросы, наизусть. </w:t>
            </w:r>
            <w:r>
              <w:rPr>
                <w:rFonts w:ascii="Times New Roman" w:hAnsi="Times New Roman"/>
                <w:sz w:val="24"/>
                <w:szCs w:val="24"/>
              </w:rPr>
              <w:t>Анализ стихотворения по плану</w:t>
            </w:r>
          </w:p>
        </w:tc>
        <w:tc>
          <w:tcPr>
            <w:tcW w:w="4114" w:type="dxa"/>
            <w:vMerge/>
            <w:tcBorders>
              <w:top w:val="single" w:sz="4" w:space="0" w:color="auto"/>
              <w:left w:val="single" w:sz="4" w:space="0" w:color="000000"/>
              <w:bottom w:val="nil"/>
              <w:right w:val="single" w:sz="4" w:space="0" w:color="000000"/>
            </w:tcBorders>
            <w:vAlign w:val="center"/>
            <w:hideMark/>
          </w:tcPr>
          <w:p w:rsidR="0069602C" w:rsidRDefault="0069602C">
            <w:pPr>
              <w:spacing w:after="0" w:line="240" w:lineRule="auto"/>
              <w:rPr>
                <w:rFonts w:ascii="Times New Roman" w:hAnsi="Times New Roman"/>
                <w:sz w:val="24"/>
                <w:szCs w:val="24"/>
                <w:lang w:eastAsia="ar-SA"/>
              </w:rPr>
            </w:pPr>
          </w:p>
        </w:tc>
      </w:tr>
      <w:tr w:rsidR="0069602C" w:rsidTr="00C94021">
        <w:trPr>
          <w:trHeight w:val="452"/>
        </w:trPr>
        <w:tc>
          <w:tcPr>
            <w:tcW w:w="700" w:type="dxa"/>
            <w:tcBorders>
              <w:top w:val="single" w:sz="4" w:space="0" w:color="auto"/>
              <w:left w:val="single" w:sz="4" w:space="0" w:color="000000"/>
              <w:bottom w:val="single" w:sz="4" w:space="0" w:color="auto"/>
              <w:right w:val="single" w:sz="4" w:space="0" w:color="000000"/>
            </w:tcBorders>
            <w:hideMark/>
          </w:tcPr>
          <w:p w:rsidR="0069602C" w:rsidRDefault="0069602C">
            <w:pPr>
              <w:suppressAutoHyphens/>
              <w:snapToGrid w:val="0"/>
              <w:spacing w:after="0" w:line="240" w:lineRule="auto"/>
              <w:jc w:val="both"/>
              <w:rPr>
                <w:rFonts w:ascii="Times New Roman" w:hAnsi="Times New Roman"/>
                <w:sz w:val="24"/>
                <w:szCs w:val="24"/>
                <w:lang w:eastAsia="ar-SA"/>
              </w:rPr>
            </w:pPr>
            <w:r>
              <w:rPr>
                <w:rFonts w:ascii="Times New Roman" w:hAnsi="Times New Roman"/>
                <w:sz w:val="24"/>
                <w:szCs w:val="24"/>
                <w:lang w:eastAsia="ar-SA"/>
              </w:rPr>
              <w:lastRenderedPageBreak/>
              <w:t>15.</w:t>
            </w:r>
          </w:p>
        </w:tc>
        <w:tc>
          <w:tcPr>
            <w:tcW w:w="1002" w:type="dxa"/>
            <w:tcBorders>
              <w:top w:val="single" w:sz="4" w:space="0" w:color="auto"/>
              <w:left w:val="single" w:sz="4" w:space="0" w:color="000000"/>
              <w:bottom w:val="single" w:sz="4" w:space="0" w:color="auto"/>
              <w:right w:val="single" w:sz="4" w:space="0" w:color="000000"/>
            </w:tcBorders>
            <w:hideMark/>
          </w:tcPr>
          <w:p w:rsidR="0069602C" w:rsidRDefault="0097270C">
            <w:pPr>
              <w:spacing w:after="0" w:line="240" w:lineRule="auto"/>
              <w:jc w:val="both"/>
              <w:rPr>
                <w:rFonts w:ascii="Times New Roman" w:hAnsi="Times New Roman"/>
                <w:sz w:val="24"/>
                <w:szCs w:val="24"/>
                <w:lang w:eastAsia="en-US"/>
              </w:rPr>
            </w:pPr>
            <w:r>
              <w:rPr>
                <w:rFonts w:ascii="Times New Roman" w:hAnsi="Times New Roman"/>
                <w:sz w:val="24"/>
                <w:szCs w:val="24"/>
              </w:rPr>
              <w:t>21</w:t>
            </w:r>
            <w:r w:rsidR="0069602C">
              <w:rPr>
                <w:rFonts w:ascii="Times New Roman" w:hAnsi="Times New Roman"/>
                <w:sz w:val="24"/>
                <w:szCs w:val="24"/>
              </w:rPr>
              <w:t>.10</w:t>
            </w:r>
          </w:p>
        </w:tc>
        <w:tc>
          <w:tcPr>
            <w:tcW w:w="4111" w:type="dxa"/>
            <w:tcBorders>
              <w:top w:val="single" w:sz="4" w:space="0" w:color="auto"/>
              <w:left w:val="single" w:sz="4" w:space="0" w:color="000000"/>
              <w:bottom w:val="single" w:sz="4" w:space="0" w:color="auto"/>
              <w:right w:val="single" w:sz="4" w:space="0" w:color="000000"/>
            </w:tcBorders>
            <w:hideMark/>
          </w:tcPr>
          <w:p w:rsidR="0069602C" w:rsidRDefault="0069602C">
            <w:pPr>
              <w:spacing w:after="0" w:line="240" w:lineRule="auto"/>
              <w:jc w:val="both"/>
              <w:rPr>
                <w:rFonts w:ascii="Times New Roman" w:hAnsi="Times New Roman"/>
                <w:sz w:val="24"/>
                <w:szCs w:val="24"/>
                <w:lang w:eastAsia="en-US"/>
              </w:rPr>
            </w:pPr>
            <w:r>
              <w:rPr>
                <w:rFonts w:ascii="Times New Roman" w:hAnsi="Times New Roman"/>
                <w:sz w:val="24"/>
                <w:szCs w:val="24"/>
              </w:rPr>
              <w:t>А.С. Пушкин. Тематическое богатство поэзии Пушкина. «Завещание Кюхельбекера»,»19 октября», «</w:t>
            </w:r>
            <w:proofErr w:type="spellStart"/>
            <w:r>
              <w:rPr>
                <w:rFonts w:ascii="Times New Roman" w:hAnsi="Times New Roman"/>
                <w:sz w:val="24"/>
                <w:szCs w:val="24"/>
              </w:rPr>
              <w:t>И.И.Пущину</w:t>
            </w:r>
            <w:proofErr w:type="spellEnd"/>
            <w:r>
              <w:rPr>
                <w:rFonts w:ascii="Times New Roman" w:hAnsi="Times New Roman"/>
                <w:sz w:val="24"/>
                <w:szCs w:val="24"/>
              </w:rPr>
              <w:t>», «Бесы».</w:t>
            </w:r>
            <w:r>
              <w:rPr>
                <w:rFonts w:ascii="Times New Roman" w:hAnsi="Times New Roman"/>
                <w:sz w:val="24"/>
                <w:szCs w:val="24"/>
              </w:rPr>
              <w:tab/>
            </w:r>
            <w:r>
              <w:rPr>
                <w:rFonts w:ascii="Times New Roman" w:hAnsi="Times New Roman"/>
                <w:sz w:val="24"/>
                <w:szCs w:val="24"/>
              </w:rPr>
              <w:tab/>
            </w:r>
          </w:p>
        </w:tc>
        <w:tc>
          <w:tcPr>
            <w:tcW w:w="2126" w:type="dxa"/>
            <w:tcBorders>
              <w:top w:val="single" w:sz="4" w:space="0" w:color="auto"/>
              <w:left w:val="single" w:sz="4" w:space="0" w:color="000000"/>
              <w:bottom w:val="single" w:sz="4" w:space="0" w:color="auto"/>
              <w:right w:val="single" w:sz="4" w:space="0" w:color="000000"/>
            </w:tcBorders>
            <w:hideMark/>
          </w:tcPr>
          <w:p w:rsidR="0069602C" w:rsidRDefault="0069602C">
            <w:pPr>
              <w:suppressAutoHyphens/>
              <w:snapToGrid w:val="0"/>
              <w:spacing w:after="0" w:line="240" w:lineRule="auto"/>
              <w:jc w:val="both"/>
              <w:rPr>
                <w:rFonts w:ascii="Times New Roman" w:hAnsi="Times New Roman"/>
                <w:sz w:val="24"/>
                <w:szCs w:val="24"/>
                <w:lang w:eastAsia="en-US"/>
              </w:rPr>
            </w:pPr>
            <w:r>
              <w:rPr>
                <w:rFonts w:ascii="Times New Roman" w:hAnsi="Times New Roman"/>
                <w:color w:val="000000"/>
                <w:szCs w:val="20"/>
              </w:rPr>
              <w:t>Урок изучения нового материала</w:t>
            </w:r>
          </w:p>
        </w:tc>
        <w:tc>
          <w:tcPr>
            <w:tcW w:w="2977" w:type="dxa"/>
            <w:tcBorders>
              <w:top w:val="single" w:sz="4" w:space="0" w:color="auto"/>
              <w:left w:val="single" w:sz="4" w:space="0" w:color="000000"/>
              <w:bottom w:val="single" w:sz="4" w:space="0" w:color="auto"/>
              <w:right w:val="single" w:sz="4" w:space="0" w:color="000000"/>
            </w:tcBorders>
            <w:hideMark/>
          </w:tcPr>
          <w:p w:rsidR="0069602C" w:rsidRDefault="0069602C" w:rsidP="00C94021">
            <w:pPr>
              <w:suppressAutoHyphens/>
              <w:snapToGrid w:val="0"/>
              <w:spacing w:after="0" w:line="240" w:lineRule="auto"/>
              <w:rPr>
                <w:rFonts w:ascii="Times New Roman" w:hAnsi="Times New Roman"/>
                <w:sz w:val="24"/>
                <w:szCs w:val="24"/>
                <w:lang w:eastAsia="en-US"/>
              </w:rPr>
            </w:pPr>
            <w:r>
              <w:rPr>
                <w:rFonts w:ascii="Times New Roman" w:hAnsi="Times New Roman"/>
                <w:sz w:val="24"/>
                <w:szCs w:val="24"/>
              </w:rPr>
              <w:t>Различные в</w:t>
            </w:r>
            <w:r w:rsidR="00C94021">
              <w:rPr>
                <w:rFonts w:ascii="Times New Roman" w:hAnsi="Times New Roman"/>
                <w:sz w:val="24"/>
                <w:szCs w:val="24"/>
              </w:rPr>
              <w:t xml:space="preserve">иды чтения, анализ </w:t>
            </w:r>
            <w:proofErr w:type="spellStart"/>
            <w:r w:rsidR="00C94021">
              <w:rPr>
                <w:rFonts w:ascii="Times New Roman" w:hAnsi="Times New Roman"/>
                <w:sz w:val="24"/>
                <w:szCs w:val="24"/>
              </w:rPr>
              <w:t>стихот</w:t>
            </w:r>
            <w:proofErr w:type="spellEnd"/>
            <w:r w:rsidR="00C94021">
              <w:rPr>
                <w:rFonts w:ascii="Times New Roman" w:hAnsi="Times New Roman"/>
                <w:sz w:val="24"/>
                <w:szCs w:val="24"/>
              </w:rPr>
              <w:t xml:space="preserve"> по плану, </w:t>
            </w:r>
            <w:r>
              <w:rPr>
                <w:rFonts w:ascii="Times New Roman" w:hAnsi="Times New Roman"/>
                <w:sz w:val="24"/>
                <w:szCs w:val="24"/>
              </w:rPr>
              <w:t>наизусть, ответы на вопросы, анализ лирического произведения</w:t>
            </w:r>
          </w:p>
        </w:tc>
        <w:tc>
          <w:tcPr>
            <w:tcW w:w="4114" w:type="dxa"/>
            <w:vMerge/>
            <w:tcBorders>
              <w:top w:val="single" w:sz="4" w:space="0" w:color="auto"/>
              <w:left w:val="single" w:sz="4" w:space="0" w:color="000000"/>
              <w:bottom w:val="nil"/>
              <w:right w:val="single" w:sz="4" w:space="0" w:color="000000"/>
            </w:tcBorders>
            <w:vAlign w:val="center"/>
            <w:hideMark/>
          </w:tcPr>
          <w:p w:rsidR="0069602C" w:rsidRDefault="0069602C">
            <w:pPr>
              <w:spacing w:after="0" w:line="240" w:lineRule="auto"/>
              <w:rPr>
                <w:rFonts w:ascii="Times New Roman" w:hAnsi="Times New Roman"/>
                <w:sz w:val="24"/>
                <w:szCs w:val="24"/>
                <w:lang w:eastAsia="ar-SA"/>
              </w:rPr>
            </w:pPr>
          </w:p>
        </w:tc>
      </w:tr>
      <w:tr w:rsidR="0069602C" w:rsidTr="00C94021">
        <w:trPr>
          <w:trHeight w:val="452"/>
        </w:trPr>
        <w:tc>
          <w:tcPr>
            <w:tcW w:w="700" w:type="dxa"/>
            <w:tcBorders>
              <w:top w:val="single" w:sz="4" w:space="0" w:color="auto"/>
              <w:left w:val="single" w:sz="4" w:space="0" w:color="000000"/>
              <w:bottom w:val="single" w:sz="4" w:space="0" w:color="auto"/>
              <w:right w:val="single" w:sz="4" w:space="0" w:color="000000"/>
            </w:tcBorders>
            <w:hideMark/>
          </w:tcPr>
          <w:p w:rsidR="0069602C" w:rsidRDefault="0069602C">
            <w:pPr>
              <w:suppressAutoHyphens/>
              <w:snapToGrid w:val="0"/>
              <w:spacing w:after="0" w:line="240" w:lineRule="auto"/>
              <w:jc w:val="both"/>
              <w:rPr>
                <w:rFonts w:ascii="Times New Roman" w:hAnsi="Times New Roman"/>
                <w:sz w:val="24"/>
                <w:szCs w:val="24"/>
                <w:lang w:eastAsia="ar-SA"/>
              </w:rPr>
            </w:pPr>
            <w:r>
              <w:rPr>
                <w:rFonts w:ascii="Times New Roman" w:hAnsi="Times New Roman"/>
                <w:sz w:val="24"/>
                <w:szCs w:val="24"/>
                <w:lang w:eastAsia="ar-SA"/>
              </w:rPr>
              <w:t>16.</w:t>
            </w:r>
          </w:p>
        </w:tc>
        <w:tc>
          <w:tcPr>
            <w:tcW w:w="1002" w:type="dxa"/>
            <w:tcBorders>
              <w:top w:val="single" w:sz="4" w:space="0" w:color="auto"/>
              <w:left w:val="single" w:sz="4" w:space="0" w:color="000000"/>
              <w:bottom w:val="single" w:sz="4" w:space="0" w:color="auto"/>
              <w:right w:val="single" w:sz="4" w:space="0" w:color="000000"/>
            </w:tcBorders>
            <w:hideMark/>
          </w:tcPr>
          <w:p w:rsidR="00A576BB" w:rsidRDefault="00A576BB">
            <w:pPr>
              <w:spacing w:after="0" w:line="240" w:lineRule="auto"/>
              <w:jc w:val="both"/>
              <w:rPr>
                <w:rFonts w:ascii="Times New Roman" w:hAnsi="Times New Roman"/>
                <w:sz w:val="24"/>
                <w:szCs w:val="24"/>
              </w:rPr>
            </w:pPr>
          </w:p>
          <w:p w:rsidR="0069602C" w:rsidRDefault="00625541">
            <w:pPr>
              <w:spacing w:after="0" w:line="240" w:lineRule="auto"/>
              <w:jc w:val="both"/>
              <w:rPr>
                <w:rFonts w:ascii="Times New Roman" w:hAnsi="Times New Roman"/>
                <w:i/>
                <w:sz w:val="24"/>
                <w:szCs w:val="24"/>
              </w:rPr>
            </w:pPr>
            <w:r w:rsidRPr="00A576BB">
              <w:rPr>
                <w:rFonts w:ascii="Times New Roman" w:hAnsi="Times New Roman"/>
                <w:i/>
                <w:sz w:val="24"/>
                <w:szCs w:val="24"/>
              </w:rPr>
              <w:t xml:space="preserve">2 </w:t>
            </w:r>
            <w:proofErr w:type="spellStart"/>
            <w:proofErr w:type="gramStart"/>
            <w:r w:rsidRPr="00A576BB">
              <w:rPr>
                <w:rFonts w:ascii="Times New Roman" w:hAnsi="Times New Roman"/>
                <w:i/>
                <w:sz w:val="24"/>
                <w:szCs w:val="24"/>
              </w:rPr>
              <w:t>четв</w:t>
            </w:r>
            <w:proofErr w:type="spellEnd"/>
            <w:proofErr w:type="gramEnd"/>
          </w:p>
          <w:p w:rsidR="00A576BB" w:rsidRPr="00A576BB" w:rsidRDefault="00A576BB">
            <w:pPr>
              <w:spacing w:after="0" w:line="240" w:lineRule="auto"/>
              <w:jc w:val="both"/>
              <w:rPr>
                <w:rFonts w:ascii="Times New Roman" w:hAnsi="Times New Roman"/>
                <w:i/>
                <w:sz w:val="24"/>
                <w:szCs w:val="24"/>
              </w:rPr>
            </w:pPr>
          </w:p>
          <w:p w:rsidR="00625541" w:rsidRDefault="00625541">
            <w:pPr>
              <w:spacing w:after="0" w:line="240" w:lineRule="auto"/>
              <w:jc w:val="both"/>
              <w:rPr>
                <w:rFonts w:ascii="Times New Roman" w:hAnsi="Times New Roman"/>
                <w:sz w:val="24"/>
                <w:szCs w:val="24"/>
                <w:lang w:eastAsia="en-US"/>
              </w:rPr>
            </w:pPr>
            <w:r>
              <w:rPr>
                <w:rFonts w:ascii="Times New Roman" w:hAnsi="Times New Roman"/>
                <w:sz w:val="24"/>
                <w:szCs w:val="24"/>
              </w:rPr>
              <w:t>09.11</w:t>
            </w:r>
          </w:p>
        </w:tc>
        <w:tc>
          <w:tcPr>
            <w:tcW w:w="4111" w:type="dxa"/>
            <w:tcBorders>
              <w:top w:val="single" w:sz="4" w:space="0" w:color="auto"/>
              <w:left w:val="single" w:sz="4" w:space="0" w:color="000000"/>
              <w:bottom w:val="single" w:sz="4" w:space="0" w:color="auto"/>
              <w:right w:val="single" w:sz="4" w:space="0" w:color="000000"/>
            </w:tcBorders>
            <w:hideMark/>
          </w:tcPr>
          <w:p w:rsidR="0069602C" w:rsidRDefault="0069602C">
            <w:pPr>
              <w:spacing w:after="0" w:line="240" w:lineRule="auto"/>
              <w:jc w:val="both"/>
              <w:rPr>
                <w:rFonts w:ascii="Times New Roman" w:hAnsi="Times New Roman"/>
                <w:sz w:val="24"/>
                <w:szCs w:val="24"/>
                <w:lang w:eastAsia="en-US"/>
              </w:rPr>
            </w:pPr>
            <w:r>
              <w:rPr>
                <w:rFonts w:ascii="Times New Roman" w:hAnsi="Times New Roman"/>
                <w:sz w:val="24"/>
                <w:szCs w:val="24"/>
              </w:rPr>
              <w:t>А.С. Пушкин «Капитанская дочка». Историческая основа романа. Творческая история произведения. Тема семейной чести в романе</w:t>
            </w:r>
            <w:r>
              <w:rPr>
                <w:rFonts w:ascii="Times New Roman" w:hAnsi="Times New Roman"/>
                <w:sz w:val="24"/>
                <w:szCs w:val="24"/>
              </w:rPr>
              <w:tab/>
            </w:r>
            <w:r>
              <w:rPr>
                <w:rFonts w:ascii="Times New Roman" w:hAnsi="Times New Roman"/>
                <w:sz w:val="24"/>
                <w:szCs w:val="24"/>
              </w:rPr>
              <w:tab/>
            </w:r>
          </w:p>
        </w:tc>
        <w:tc>
          <w:tcPr>
            <w:tcW w:w="2126" w:type="dxa"/>
            <w:tcBorders>
              <w:top w:val="single" w:sz="4" w:space="0" w:color="auto"/>
              <w:left w:val="single" w:sz="4" w:space="0" w:color="000000"/>
              <w:bottom w:val="single" w:sz="4" w:space="0" w:color="auto"/>
              <w:right w:val="single" w:sz="4" w:space="0" w:color="000000"/>
            </w:tcBorders>
            <w:hideMark/>
          </w:tcPr>
          <w:p w:rsidR="0069602C" w:rsidRDefault="0069602C">
            <w:pPr>
              <w:suppressAutoHyphens/>
              <w:snapToGrid w:val="0"/>
              <w:spacing w:after="0" w:line="240" w:lineRule="auto"/>
              <w:jc w:val="both"/>
              <w:rPr>
                <w:rFonts w:ascii="Times New Roman" w:hAnsi="Times New Roman"/>
                <w:sz w:val="24"/>
                <w:szCs w:val="24"/>
                <w:lang w:eastAsia="en-US"/>
              </w:rPr>
            </w:pPr>
            <w:r>
              <w:rPr>
                <w:rFonts w:ascii="Times New Roman" w:hAnsi="Times New Roman"/>
                <w:color w:val="000000"/>
                <w:szCs w:val="20"/>
              </w:rPr>
              <w:t>Урок изучения нового материала</w:t>
            </w:r>
          </w:p>
        </w:tc>
        <w:tc>
          <w:tcPr>
            <w:tcW w:w="2977" w:type="dxa"/>
            <w:tcBorders>
              <w:top w:val="single" w:sz="4" w:space="0" w:color="auto"/>
              <w:left w:val="single" w:sz="4" w:space="0" w:color="000000"/>
              <w:bottom w:val="single" w:sz="4" w:space="0" w:color="auto"/>
              <w:right w:val="single" w:sz="4" w:space="0" w:color="000000"/>
            </w:tcBorders>
            <w:hideMark/>
          </w:tcPr>
          <w:p w:rsidR="0069602C" w:rsidRDefault="0069602C" w:rsidP="0069602C">
            <w:pPr>
              <w:suppressAutoHyphens/>
              <w:snapToGrid w:val="0"/>
              <w:spacing w:after="0" w:line="240" w:lineRule="auto"/>
              <w:rPr>
                <w:rFonts w:ascii="Times New Roman" w:hAnsi="Times New Roman"/>
                <w:sz w:val="24"/>
                <w:szCs w:val="24"/>
                <w:lang w:eastAsia="en-US"/>
              </w:rPr>
            </w:pPr>
            <w:r>
              <w:rPr>
                <w:rFonts w:ascii="Times New Roman" w:hAnsi="Times New Roman"/>
                <w:sz w:val="24"/>
                <w:szCs w:val="24"/>
              </w:rPr>
              <w:t>Пересказ статьи учебника, написание мини-сочинения, сообщения, цитатного плана, ответы на вопросы</w:t>
            </w:r>
          </w:p>
        </w:tc>
        <w:tc>
          <w:tcPr>
            <w:tcW w:w="4114" w:type="dxa"/>
            <w:vMerge w:val="restart"/>
            <w:tcBorders>
              <w:top w:val="single" w:sz="4" w:space="0" w:color="auto"/>
              <w:left w:val="single" w:sz="4" w:space="0" w:color="000000"/>
              <w:bottom w:val="single" w:sz="4" w:space="0" w:color="000000"/>
              <w:right w:val="single" w:sz="4" w:space="0" w:color="000000"/>
            </w:tcBorders>
          </w:tcPr>
          <w:p w:rsidR="0069602C" w:rsidRDefault="0069602C">
            <w:pPr>
              <w:autoSpaceDE w:val="0"/>
              <w:autoSpaceDN w:val="0"/>
              <w:adjustRightInd w:val="0"/>
              <w:spacing w:after="0" w:line="240" w:lineRule="auto"/>
              <w:jc w:val="both"/>
              <w:rPr>
                <w:rFonts w:ascii="Times New Roman" w:eastAsia="SimSun" w:hAnsi="Times New Roman"/>
                <w:sz w:val="24"/>
                <w:szCs w:val="24"/>
                <w:lang w:eastAsia="zh-CN"/>
              </w:rPr>
            </w:pPr>
            <w:r>
              <w:rPr>
                <w:rFonts w:ascii="Times New Roman" w:hAnsi="Times New Roman"/>
                <w:sz w:val="24"/>
                <w:szCs w:val="24"/>
              </w:rPr>
              <w:t xml:space="preserve"> Умение </w:t>
            </w:r>
            <w:r>
              <w:rPr>
                <w:rFonts w:ascii="Times New Roman" w:eastAsia="SimSun" w:hAnsi="Times New Roman"/>
                <w:sz w:val="24"/>
                <w:szCs w:val="24"/>
                <w:lang w:eastAsia="zh-CN"/>
              </w:rPr>
              <w:t>определять своеобразие романа «Капитанская дочка» как художественно-исторического произведения;</w:t>
            </w:r>
          </w:p>
          <w:p w:rsidR="0069602C" w:rsidRDefault="0069602C">
            <w:pPr>
              <w:autoSpaceDE w:val="0"/>
              <w:autoSpaceDN w:val="0"/>
              <w:adjustRightInd w:val="0"/>
              <w:spacing w:after="0" w:line="240" w:lineRule="auto"/>
              <w:jc w:val="both"/>
              <w:rPr>
                <w:rFonts w:ascii="Times New Roman" w:eastAsia="SimSun" w:hAnsi="Times New Roman"/>
                <w:sz w:val="24"/>
                <w:szCs w:val="24"/>
                <w:lang w:eastAsia="zh-CN"/>
              </w:rPr>
            </w:pPr>
            <w:r>
              <w:rPr>
                <w:rFonts w:ascii="Times New Roman" w:eastAsia="SimSun" w:hAnsi="Times New Roman"/>
                <w:sz w:val="24"/>
                <w:szCs w:val="24"/>
                <w:lang w:eastAsia="zh-CN"/>
              </w:rPr>
              <w:t>— составлять цитатный план;</w:t>
            </w:r>
          </w:p>
          <w:p w:rsidR="0069602C" w:rsidRDefault="0069602C">
            <w:pPr>
              <w:autoSpaceDE w:val="0"/>
              <w:autoSpaceDN w:val="0"/>
              <w:adjustRightInd w:val="0"/>
              <w:spacing w:after="0" w:line="240" w:lineRule="auto"/>
              <w:jc w:val="both"/>
              <w:rPr>
                <w:rFonts w:ascii="Times New Roman" w:eastAsia="SimSun" w:hAnsi="Times New Roman"/>
                <w:sz w:val="24"/>
                <w:szCs w:val="24"/>
                <w:lang w:eastAsia="zh-CN"/>
              </w:rPr>
            </w:pPr>
            <w:r>
              <w:rPr>
                <w:rFonts w:ascii="Times New Roman" w:eastAsia="SimSun" w:hAnsi="Times New Roman"/>
                <w:sz w:val="24"/>
                <w:szCs w:val="24"/>
                <w:lang w:eastAsia="zh-CN"/>
              </w:rPr>
              <w:t>— готовить ответ по плану;</w:t>
            </w:r>
          </w:p>
          <w:p w:rsidR="0069602C" w:rsidRDefault="0069602C">
            <w:pPr>
              <w:autoSpaceDE w:val="0"/>
              <w:autoSpaceDN w:val="0"/>
              <w:adjustRightInd w:val="0"/>
              <w:spacing w:after="0" w:line="240" w:lineRule="auto"/>
              <w:jc w:val="both"/>
              <w:rPr>
                <w:rFonts w:ascii="Times New Roman" w:eastAsia="SimSun" w:hAnsi="Times New Roman"/>
                <w:sz w:val="24"/>
                <w:szCs w:val="24"/>
                <w:lang w:eastAsia="zh-CN"/>
              </w:rPr>
            </w:pPr>
            <w:r>
              <w:rPr>
                <w:rFonts w:ascii="Times New Roman" w:eastAsia="SimSun" w:hAnsi="Times New Roman"/>
                <w:sz w:val="24"/>
                <w:szCs w:val="24"/>
                <w:lang w:eastAsia="zh-CN"/>
              </w:rPr>
              <w:t>— определять темы и мотивы романа;</w:t>
            </w:r>
          </w:p>
          <w:p w:rsidR="0069602C" w:rsidRDefault="0069602C">
            <w:pPr>
              <w:autoSpaceDE w:val="0"/>
              <w:autoSpaceDN w:val="0"/>
              <w:adjustRightInd w:val="0"/>
              <w:spacing w:after="0" w:line="240" w:lineRule="auto"/>
              <w:jc w:val="both"/>
              <w:rPr>
                <w:rFonts w:ascii="Times New Roman" w:eastAsia="SimSun" w:hAnsi="Times New Roman"/>
                <w:sz w:val="24"/>
                <w:szCs w:val="24"/>
                <w:lang w:eastAsia="zh-CN"/>
              </w:rPr>
            </w:pPr>
            <w:r>
              <w:rPr>
                <w:rFonts w:ascii="Times New Roman" w:eastAsia="SimSun" w:hAnsi="Times New Roman"/>
                <w:sz w:val="24"/>
                <w:szCs w:val="24"/>
                <w:lang w:eastAsia="zh-CN"/>
              </w:rPr>
              <w:t>— формулировать художественную идею романа;</w:t>
            </w:r>
          </w:p>
          <w:p w:rsidR="0069602C" w:rsidRDefault="0069602C">
            <w:pPr>
              <w:autoSpaceDE w:val="0"/>
              <w:autoSpaceDN w:val="0"/>
              <w:adjustRightInd w:val="0"/>
              <w:spacing w:after="0" w:line="240" w:lineRule="auto"/>
              <w:jc w:val="both"/>
              <w:rPr>
                <w:rFonts w:ascii="Times New Roman" w:eastAsia="SimSun" w:hAnsi="Times New Roman"/>
                <w:sz w:val="24"/>
                <w:szCs w:val="24"/>
                <w:lang w:eastAsia="zh-CN"/>
              </w:rPr>
            </w:pPr>
          </w:p>
        </w:tc>
      </w:tr>
      <w:tr w:rsidR="0069602C" w:rsidTr="00C94021">
        <w:trPr>
          <w:trHeight w:val="452"/>
        </w:trPr>
        <w:tc>
          <w:tcPr>
            <w:tcW w:w="700" w:type="dxa"/>
            <w:tcBorders>
              <w:top w:val="single" w:sz="4" w:space="0" w:color="auto"/>
              <w:left w:val="single" w:sz="4" w:space="0" w:color="000000"/>
              <w:bottom w:val="single" w:sz="4" w:space="0" w:color="auto"/>
              <w:right w:val="single" w:sz="4" w:space="0" w:color="000000"/>
            </w:tcBorders>
            <w:hideMark/>
          </w:tcPr>
          <w:p w:rsidR="0069602C" w:rsidRDefault="0069602C">
            <w:pPr>
              <w:suppressAutoHyphens/>
              <w:snapToGrid w:val="0"/>
              <w:spacing w:after="0" w:line="240" w:lineRule="auto"/>
              <w:jc w:val="both"/>
              <w:rPr>
                <w:rFonts w:ascii="Times New Roman" w:hAnsi="Times New Roman"/>
                <w:sz w:val="24"/>
                <w:szCs w:val="24"/>
                <w:lang w:eastAsia="ar-SA"/>
              </w:rPr>
            </w:pPr>
            <w:r>
              <w:rPr>
                <w:rFonts w:ascii="Times New Roman" w:hAnsi="Times New Roman"/>
                <w:sz w:val="24"/>
                <w:szCs w:val="24"/>
              </w:rPr>
              <w:t>17-18.</w:t>
            </w:r>
          </w:p>
        </w:tc>
        <w:tc>
          <w:tcPr>
            <w:tcW w:w="1002" w:type="dxa"/>
            <w:tcBorders>
              <w:top w:val="single" w:sz="4" w:space="0" w:color="auto"/>
              <w:left w:val="single" w:sz="4" w:space="0" w:color="000000"/>
              <w:bottom w:val="single" w:sz="4" w:space="0" w:color="auto"/>
              <w:right w:val="single" w:sz="4" w:space="0" w:color="000000"/>
            </w:tcBorders>
            <w:hideMark/>
          </w:tcPr>
          <w:p w:rsidR="00F758FA" w:rsidRDefault="00F758FA">
            <w:pPr>
              <w:spacing w:after="0" w:line="240" w:lineRule="auto"/>
              <w:jc w:val="both"/>
              <w:rPr>
                <w:rFonts w:ascii="Times New Roman" w:hAnsi="Times New Roman"/>
                <w:sz w:val="24"/>
                <w:szCs w:val="24"/>
              </w:rPr>
            </w:pPr>
          </w:p>
          <w:p w:rsidR="0069602C" w:rsidRDefault="00625541">
            <w:pPr>
              <w:spacing w:after="0" w:line="240" w:lineRule="auto"/>
              <w:jc w:val="both"/>
              <w:rPr>
                <w:rFonts w:ascii="Times New Roman" w:hAnsi="Times New Roman"/>
                <w:sz w:val="24"/>
                <w:szCs w:val="24"/>
                <w:lang w:eastAsia="en-US"/>
              </w:rPr>
            </w:pPr>
            <w:r>
              <w:rPr>
                <w:rFonts w:ascii="Times New Roman" w:hAnsi="Times New Roman"/>
                <w:sz w:val="24"/>
                <w:szCs w:val="24"/>
              </w:rPr>
              <w:t>11</w:t>
            </w:r>
            <w:r w:rsidR="0069602C">
              <w:rPr>
                <w:rFonts w:ascii="Times New Roman" w:hAnsi="Times New Roman"/>
                <w:sz w:val="24"/>
                <w:szCs w:val="24"/>
              </w:rPr>
              <w:t>.11</w:t>
            </w:r>
          </w:p>
        </w:tc>
        <w:tc>
          <w:tcPr>
            <w:tcW w:w="4111" w:type="dxa"/>
            <w:tcBorders>
              <w:top w:val="single" w:sz="4" w:space="0" w:color="auto"/>
              <w:left w:val="single" w:sz="4" w:space="0" w:color="000000"/>
              <w:bottom w:val="single" w:sz="4" w:space="0" w:color="auto"/>
              <w:right w:val="single" w:sz="4" w:space="0" w:color="000000"/>
            </w:tcBorders>
            <w:hideMark/>
          </w:tcPr>
          <w:p w:rsidR="0069602C" w:rsidRDefault="0069602C">
            <w:pPr>
              <w:spacing w:after="0" w:line="240" w:lineRule="auto"/>
              <w:jc w:val="both"/>
              <w:rPr>
                <w:rFonts w:ascii="Times New Roman" w:hAnsi="Times New Roman"/>
                <w:sz w:val="24"/>
                <w:szCs w:val="24"/>
                <w:lang w:eastAsia="en-US"/>
              </w:rPr>
            </w:pPr>
            <w:r>
              <w:rPr>
                <w:rFonts w:ascii="Times New Roman" w:hAnsi="Times New Roman"/>
                <w:sz w:val="24"/>
                <w:szCs w:val="24"/>
              </w:rPr>
              <w:t xml:space="preserve">А.С. Пушкин «Капитанская дочка» Порядки в </w:t>
            </w:r>
            <w:proofErr w:type="spellStart"/>
            <w:r>
              <w:rPr>
                <w:rFonts w:ascii="Times New Roman" w:hAnsi="Times New Roman"/>
                <w:sz w:val="24"/>
                <w:szCs w:val="24"/>
              </w:rPr>
              <w:t>Белогорской</w:t>
            </w:r>
            <w:proofErr w:type="spellEnd"/>
            <w:r>
              <w:rPr>
                <w:rFonts w:ascii="Times New Roman" w:hAnsi="Times New Roman"/>
                <w:sz w:val="24"/>
                <w:szCs w:val="24"/>
              </w:rPr>
              <w:t xml:space="preserve"> крепости. Пётр Гринёв в испытаниях любовью и «дружбой»</w:t>
            </w:r>
            <w:r>
              <w:rPr>
                <w:rFonts w:ascii="Times New Roman" w:hAnsi="Times New Roman"/>
                <w:sz w:val="24"/>
                <w:szCs w:val="24"/>
              </w:rPr>
              <w:tab/>
            </w:r>
            <w:r>
              <w:rPr>
                <w:rFonts w:ascii="Times New Roman" w:hAnsi="Times New Roman"/>
                <w:sz w:val="24"/>
                <w:szCs w:val="24"/>
              </w:rPr>
              <w:tab/>
            </w:r>
          </w:p>
        </w:tc>
        <w:tc>
          <w:tcPr>
            <w:tcW w:w="2126" w:type="dxa"/>
            <w:tcBorders>
              <w:top w:val="single" w:sz="4" w:space="0" w:color="auto"/>
              <w:left w:val="single" w:sz="4" w:space="0" w:color="000000"/>
              <w:bottom w:val="single" w:sz="4" w:space="0" w:color="auto"/>
              <w:right w:val="single" w:sz="4" w:space="0" w:color="000000"/>
            </w:tcBorders>
            <w:hideMark/>
          </w:tcPr>
          <w:p w:rsidR="0069602C" w:rsidRDefault="0069602C">
            <w:pPr>
              <w:suppressAutoHyphens/>
              <w:snapToGrid w:val="0"/>
              <w:spacing w:after="0" w:line="240" w:lineRule="auto"/>
              <w:jc w:val="both"/>
              <w:rPr>
                <w:rFonts w:ascii="Times New Roman" w:hAnsi="Times New Roman"/>
                <w:sz w:val="24"/>
                <w:szCs w:val="24"/>
                <w:lang w:eastAsia="ar-SA"/>
              </w:rPr>
            </w:pPr>
            <w:r>
              <w:rPr>
                <w:rFonts w:ascii="Times New Roman" w:hAnsi="Times New Roman"/>
                <w:color w:val="000000"/>
                <w:szCs w:val="20"/>
              </w:rPr>
              <w:t>Урок изучения нового материала</w:t>
            </w:r>
          </w:p>
        </w:tc>
        <w:tc>
          <w:tcPr>
            <w:tcW w:w="2977" w:type="dxa"/>
            <w:tcBorders>
              <w:top w:val="single" w:sz="4" w:space="0" w:color="auto"/>
              <w:left w:val="single" w:sz="4" w:space="0" w:color="000000"/>
              <w:bottom w:val="single" w:sz="4" w:space="0" w:color="auto"/>
              <w:right w:val="single" w:sz="4" w:space="0" w:color="000000"/>
            </w:tcBorders>
            <w:hideMark/>
          </w:tcPr>
          <w:p w:rsidR="0069602C" w:rsidRPr="0069602C" w:rsidRDefault="0069602C" w:rsidP="0069602C">
            <w:pPr>
              <w:pStyle w:val="af3"/>
              <w:rPr>
                <w:rFonts w:ascii="Times New Roman" w:hAnsi="Times New Roman"/>
                <w:sz w:val="24"/>
                <w:szCs w:val="24"/>
              </w:rPr>
            </w:pPr>
            <w:r w:rsidRPr="0069602C">
              <w:rPr>
                <w:rFonts w:ascii="Times New Roman" w:hAnsi="Times New Roman"/>
                <w:sz w:val="24"/>
                <w:szCs w:val="24"/>
              </w:rPr>
              <w:t>Различные виды пересказа,</w:t>
            </w:r>
            <w:r>
              <w:rPr>
                <w:rFonts w:ascii="Times New Roman" w:hAnsi="Times New Roman"/>
                <w:sz w:val="24"/>
                <w:szCs w:val="24"/>
              </w:rPr>
              <w:t xml:space="preserve"> рассказ о герое, </w:t>
            </w:r>
            <w:proofErr w:type="spellStart"/>
            <w:r>
              <w:rPr>
                <w:rFonts w:ascii="Times New Roman" w:hAnsi="Times New Roman"/>
                <w:sz w:val="24"/>
                <w:szCs w:val="24"/>
              </w:rPr>
              <w:t>выразит</w:t>
            </w:r>
            <w:proofErr w:type="gramStart"/>
            <w:r>
              <w:rPr>
                <w:rFonts w:ascii="Times New Roman" w:hAnsi="Times New Roman"/>
                <w:sz w:val="24"/>
                <w:szCs w:val="24"/>
              </w:rPr>
              <w:t>.</w:t>
            </w:r>
            <w:r w:rsidRPr="0069602C">
              <w:rPr>
                <w:rFonts w:ascii="Times New Roman" w:hAnsi="Times New Roman"/>
                <w:sz w:val="24"/>
                <w:szCs w:val="24"/>
              </w:rPr>
              <w:t>ч</w:t>
            </w:r>
            <w:proofErr w:type="gramEnd"/>
            <w:r w:rsidRPr="0069602C">
              <w:rPr>
                <w:rFonts w:ascii="Times New Roman" w:hAnsi="Times New Roman"/>
                <w:sz w:val="24"/>
                <w:szCs w:val="24"/>
              </w:rPr>
              <w:t>тение</w:t>
            </w:r>
            <w:proofErr w:type="spellEnd"/>
            <w:r w:rsidRPr="0069602C">
              <w:rPr>
                <w:rFonts w:ascii="Times New Roman" w:hAnsi="Times New Roman"/>
                <w:sz w:val="24"/>
                <w:szCs w:val="24"/>
              </w:rPr>
              <w:t xml:space="preserve"> по ролям, исследовательская работа с текстом, составление цитатного плана</w:t>
            </w:r>
          </w:p>
        </w:tc>
        <w:tc>
          <w:tcPr>
            <w:tcW w:w="4114" w:type="dxa"/>
            <w:vMerge/>
            <w:tcBorders>
              <w:top w:val="single" w:sz="4" w:space="0" w:color="auto"/>
              <w:left w:val="single" w:sz="4" w:space="0" w:color="000000"/>
              <w:bottom w:val="single" w:sz="4" w:space="0" w:color="000000"/>
              <w:right w:val="single" w:sz="4" w:space="0" w:color="000000"/>
            </w:tcBorders>
            <w:vAlign w:val="center"/>
            <w:hideMark/>
          </w:tcPr>
          <w:p w:rsidR="0069602C" w:rsidRDefault="0069602C">
            <w:pPr>
              <w:spacing w:after="0" w:line="240" w:lineRule="auto"/>
              <w:rPr>
                <w:rFonts w:ascii="Times New Roman" w:eastAsia="SimSun" w:hAnsi="Times New Roman"/>
                <w:sz w:val="24"/>
                <w:szCs w:val="24"/>
                <w:lang w:eastAsia="zh-CN"/>
              </w:rPr>
            </w:pPr>
          </w:p>
        </w:tc>
      </w:tr>
      <w:tr w:rsidR="0069602C" w:rsidTr="00C94021">
        <w:trPr>
          <w:trHeight w:val="452"/>
        </w:trPr>
        <w:tc>
          <w:tcPr>
            <w:tcW w:w="700" w:type="dxa"/>
            <w:tcBorders>
              <w:top w:val="single" w:sz="4" w:space="0" w:color="auto"/>
              <w:left w:val="single" w:sz="4" w:space="0" w:color="000000"/>
              <w:bottom w:val="single" w:sz="4" w:space="0" w:color="000000"/>
              <w:right w:val="single" w:sz="4" w:space="0" w:color="000000"/>
            </w:tcBorders>
            <w:hideMark/>
          </w:tcPr>
          <w:p w:rsidR="0069602C" w:rsidRDefault="0069602C">
            <w:pPr>
              <w:suppressAutoHyphens/>
              <w:snapToGrid w:val="0"/>
              <w:spacing w:after="0" w:line="240" w:lineRule="auto"/>
              <w:jc w:val="both"/>
              <w:rPr>
                <w:rFonts w:ascii="Times New Roman" w:hAnsi="Times New Roman"/>
                <w:sz w:val="24"/>
                <w:szCs w:val="24"/>
                <w:lang w:eastAsia="ar-SA"/>
              </w:rPr>
            </w:pPr>
            <w:r>
              <w:rPr>
                <w:rFonts w:ascii="Times New Roman" w:hAnsi="Times New Roman"/>
                <w:sz w:val="24"/>
                <w:szCs w:val="24"/>
              </w:rPr>
              <w:t>19-20.</w:t>
            </w:r>
          </w:p>
        </w:tc>
        <w:tc>
          <w:tcPr>
            <w:tcW w:w="1002" w:type="dxa"/>
            <w:tcBorders>
              <w:top w:val="single" w:sz="4" w:space="0" w:color="auto"/>
              <w:left w:val="single" w:sz="4" w:space="0" w:color="000000"/>
              <w:bottom w:val="single" w:sz="4" w:space="0" w:color="000000"/>
              <w:right w:val="single" w:sz="4" w:space="0" w:color="000000"/>
            </w:tcBorders>
            <w:hideMark/>
          </w:tcPr>
          <w:p w:rsidR="0069602C" w:rsidRDefault="00F758FA">
            <w:pPr>
              <w:spacing w:after="0" w:line="240" w:lineRule="auto"/>
              <w:jc w:val="both"/>
              <w:rPr>
                <w:rFonts w:ascii="Times New Roman" w:hAnsi="Times New Roman"/>
                <w:sz w:val="24"/>
                <w:szCs w:val="24"/>
                <w:lang w:eastAsia="en-US"/>
              </w:rPr>
            </w:pPr>
            <w:r>
              <w:rPr>
                <w:rFonts w:ascii="Times New Roman" w:hAnsi="Times New Roman"/>
                <w:sz w:val="24"/>
                <w:szCs w:val="24"/>
              </w:rPr>
              <w:t>11</w:t>
            </w:r>
            <w:r w:rsidR="0069602C">
              <w:rPr>
                <w:rFonts w:ascii="Times New Roman" w:hAnsi="Times New Roman"/>
                <w:sz w:val="24"/>
                <w:szCs w:val="24"/>
              </w:rPr>
              <w:t>.11</w:t>
            </w:r>
          </w:p>
          <w:p w:rsidR="0069602C" w:rsidRDefault="00625541">
            <w:pPr>
              <w:spacing w:after="0" w:line="240" w:lineRule="auto"/>
              <w:jc w:val="both"/>
              <w:rPr>
                <w:rFonts w:ascii="Times New Roman" w:hAnsi="Times New Roman"/>
                <w:sz w:val="24"/>
                <w:szCs w:val="24"/>
                <w:lang w:eastAsia="en-US"/>
              </w:rPr>
            </w:pPr>
            <w:r>
              <w:rPr>
                <w:rFonts w:ascii="Times New Roman" w:hAnsi="Times New Roman"/>
                <w:sz w:val="24"/>
                <w:szCs w:val="24"/>
              </w:rPr>
              <w:t>16</w:t>
            </w:r>
            <w:r w:rsidR="0069602C">
              <w:rPr>
                <w:rFonts w:ascii="Times New Roman" w:hAnsi="Times New Roman"/>
                <w:sz w:val="24"/>
                <w:szCs w:val="24"/>
              </w:rPr>
              <w:t>.11</w:t>
            </w:r>
          </w:p>
        </w:tc>
        <w:tc>
          <w:tcPr>
            <w:tcW w:w="4111" w:type="dxa"/>
            <w:tcBorders>
              <w:top w:val="single" w:sz="4" w:space="0" w:color="auto"/>
              <w:left w:val="single" w:sz="4" w:space="0" w:color="000000"/>
              <w:bottom w:val="single" w:sz="4" w:space="0" w:color="000000"/>
              <w:right w:val="single" w:sz="4" w:space="0" w:color="000000"/>
            </w:tcBorders>
            <w:hideMark/>
          </w:tcPr>
          <w:p w:rsidR="0069602C" w:rsidRDefault="0069602C">
            <w:pPr>
              <w:spacing w:after="0" w:line="240" w:lineRule="auto"/>
              <w:jc w:val="both"/>
              <w:rPr>
                <w:rFonts w:ascii="Times New Roman" w:hAnsi="Times New Roman"/>
                <w:sz w:val="24"/>
                <w:szCs w:val="24"/>
                <w:lang w:eastAsia="en-US"/>
              </w:rPr>
            </w:pPr>
            <w:r>
              <w:rPr>
                <w:rFonts w:ascii="Times New Roman" w:hAnsi="Times New Roman"/>
                <w:sz w:val="24"/>
                <w:szCs w:val="24"/>
              </w:rPr>
              <w:t>Темы человека и истории, народа и власти, внутренней свободы в романе</w:t>
            </w:r>
            <w:r>
              <w:rPr>
                <w:rFonts w:ascii="Times New Roman" w:hAnsi="Times New Roman"/>
                <w:sz w:val="24"/>
                <w:szCs w:val="24"/>
              </w:rPr>
              <w:tab/>
            </w:r>
            <w:r>
              <w:rPr>
                <w:rFonts w:ascii="Times New Roman" w:hAnsi="Times New Roman"/>
                <w:sz w:val="24"/>
                <w:szCs w:val="24"/>
              </w:rPr>
              <w:tab/>
            </w:r>
          </w:p>
        </w:tc>
        <w:tc>
          <w:tcPr>
            <w:tcW w:w="2126" w:type="dxa"/>
            <w:tcBorders>
              <w:top w:val="single" w:sz="4" w:space="0" w:color="auto"/>
              <w:left w:val="single" w:sz="4" w:space="0" w:color="000000"/>
              <w:bottom w:val="single" w:sz="4" w:space="0" w:color="000000"/>
              <w:right w:val="single" w:sz="4" w:space="0" w:color="000000"/>
            </w:tcBorders>
            <w:hideMark/>
          </w:tcPr>
          <w:p w:rsidR="0069602C" w:rsidRDefault="0069602C">
            <w:pPr>
              <w:suppressAutoHyphens/>
              <w:snapToGrid w:val="0"/>
              <w:spacing w:after="0" w:line="240" w:lineRule="auto"/>
              <w:jc w:val="both"/>
              <w:rPr>
                <w:rFonts w:ascii="Times New Roman" w:hAnsi="Times New Roman"/>
                <w:sz w:val="24"/>
                <w:szCs w:val="24"/>
                <w:lang w:eastAsia="ar-SA"/>
              </w:rPr>
            </w:pPr>
            <w:r>
              <w:rPr>
                <w:rFonts w:ascii="Times New Roman" w:hAnsi="Times New Roman"/>
                <w:color w:val="000000"/>
                <w:szCs w:val="20"/>
              </w:rPr>
              <w:t>Урок изучения нового материала</w:t>
            </w:r>
          </w:p>
        </w:tc>
        <w:tc>
          <w:tcPr>
            <w:tcW w:w="2977" w:type="dxa"/>
            <w:tcBorders>
              <w:top w:val="single" w:sz="4" w:space="0" w:color="auto"/>
              <w:left w:val="single" w:sz="4" w:space="0" w:color="000000"/>
              <w:bottom w:val="single" w:sz="4" w:space="0" w:color="000000"/>
              <w:right w:val="single" w:sz="4" w:space="0" w:color="000000"/>
            </w:tcBorders>
            <w:hideMark/>
          </w:tcPr>
          <w:p w:rsidR="0069602C" w:rsidRDefault="0069602C" w:rsidP="0069602C">
            <w:pPr>
              <w:pStyle w:val="af3"/>
              <w:rPr>
                <w:rFonts w:ascii="Times New Roman" w:hAnsi="Times New Roman"/>
                <w:sz w:val="24"/>
                <w:szCs w:val="24"/>
              </w:rPr>
            </w:pPr>
            <w:proofErr w:type="spellStart"/>
            <w:r>
              <w:rPr>
                <w:rFonts w:ascii="Times New Roman" w:hAnsi="Times New Roman"/>
                <w:sz w:val="24"/>
                <w:szCs w:val="24"/>
              </w:rPr>
              <w:t>Составл</w:t>
            </w:r>
            <w:proofErr w:type="spellEnd"/>
            <w:r>
              <w:rPr>
                <w:rFonts w:ascii="Times New Roman" w:hAnsi="Times New Roman"/>
                <w:sz w:val="24"/>
                <w:szCs w:val="24"/>
              </w:rPr>
              <w:t xml:space="preserve">. </w:t>
            </w:r>
            <w:r w:rsidRPr="0069602C">
              <w:rPr>
                <w:rFonts w:ascii="Times New Roman" w:hAnsi="Times New Roman"/>
                <w:sz w:val="24"/>
                <w:szCs w:val="24"/>
              </w:rPr>
              <w:t>планов разных типов, рассказы о герое, пересказ, анализ эпического произведения, работа с иллюстрациями</w:t>
            </w:r>
          </w:p>
          <w:p w:rsidR="00C94021" w:rsidRPr="0069602C" w:rsidRDefault="00C94021" w:rsidP="0069602C">
            <w:pPr>
              <w:pStyle w:val="af3"/>
              <w:rPr>
                <w:rFonts w:ascii="Times New Roman" w:hAnsi="Times New Roman"/>
                <w:sz w:val="24"/>
                <w:szCs w:val="24"/>
              </w:rPr>
            </w:pPr>
          </w:p>
        </w:tc>
        <w:tc>
          <w:tcPr>
            <w:tcW w:w="4114" w:type="dxa"/>
            <w:vMerge/>
            <w:tcBorders>
              <w:top w:val="single" w:sz="4" w:space="0" w:color="auto"/>
              <w:left w:val="single" w:sz="4" w:space="0" w:color="000000"/>
              <w:bottom w:val="single" w:sz="4" w:space="0" w:color="000000"/>
              <w:right w:val="single" w:sz="4" w:space="0" w:color="000000"/>
            </w:tcBorders>
            <w:vAlign w:val="center"/>
            <w:hideMark/>
          </w:tcPr>
          <w:p w:rsidR="0069602C" w:rsidRDefault="0069602C">
            <w:pPr>
              <w:spacing w:after="0" w:line="240" w:lineRule="auto"/>
              <w:rPr>
                <w:rFonts w:ascii="Times New Roman" w:eastAsia="SimSun" w:hAnsi="Times New Roman"/>
                <w:sz w:val="24"/>
                <w:szCs w:val="24"/>
                <w:lang w:eastAsia="zh-CN"/>
              </w:rPr>
            </w:pPr>
          </w:p>
        </w:tc>
      </w:tr>
      <w:tr w:rsidR="0069602C" w:rsidTr="00C94021">
        <w:trPr>
          <w:trHeight w:val="452"/>
        </w:trPr>
        <w:tc>
          <w:tcPr>
            <w:tcW w:w="700" w:type="dxa"/>
            <w:tcBorders>
              <w:top w:val="single" w:sz="4" w:space="0" w:color="auto"/>
              <w:left w:val="single" w:sz="4" w:space="0" w:color="000000"/>
              <w:bottom w:val="single" w:sz="4" w:space="0" w:color="auto"/>
              <w:right w:val="single" w:sz="4" w:space="0" w:color="000000"/>
            </w:tcBorders>
            <w:hideMark/>
          </w:tcPr>
          <w:p w:rsidR="0069602C" w:rsidRDefault="0069602C">
            <w:pPr>
              <w:suppressAutoHyphens/>
              <w:snapToGrid w:val="0"/>
              <w:spacing w:after="0" w:line="240" w:lineRule="auto"/>
              <w:jc w:val="both"/>
              <w:rPr>
                <w:rFonts w:ascii="Times New Roman" w:hAnsi="Times New Roman"/>
                <w:sz w:val="24"/>
                <w:szCs w:val="24"/>
                <w:lang w:eastAsia="ar-SA"/>
              </w:rPr>
            </w:pPr>
            <w:r>
              <w:rPr>
                <w:rFonts w:ascii="Times New Roman" w:hAnsi="Times New Roman"/>
                <w:sz w:val="24"/>
                <w:szCs w:val="24"/>
              </w:rPr>
              <w:t>21.</w:t>
            </w:r>
          </w:p>
        </w:tc>
        <w:tc>
          <w:tcPr>
            <w:tcW w:w="1002" w:type="dxa"/>
            <w:tcBorders>
              <w:top w:val="single" w:sz="4" w:space="0" w:color="auto"/>
              <w:left w:val="single" w:sz="4" w:space="0" w:color="000000"/>
              <w:bottom w:val="single" w:sz="4" w:space="0" w:color="auto"/>
              <w:right w:val="single" w:sz="4" w:space="0" w:color="000000"/>
            </w:tcBorders>
            <w:hideMark/>
          </w:tcPr>
          <w:p w:rsidR="0069602C" w:rsidRDefault="00F758FA">
            <w:pPr>
              <w:spacing w:after="0" w:line="240" w:lineRule="auto"/>
              <w:jc w:val="both"/>
              <w:rPr>
                <w:rFonts w:ascii="Times New Roman" w:hAnsi="Times New Roman"/>
                <w:sz w:val="24"/>
                <w:szCs w:val="24"/>
                <w:lang w:eastAsia="en-US"/>
              </w:rPr>
            </w:pPr>
            <w:r>
              <w:rPr>
                <w:rFonts w:ascii="Times New Roman" w:hAnsi="Times New Roman"/>
                <w:sz w:val="24"/>
                <w:szCs w:val="24"/>
              </w:rPr>
              <w:t>18</w:t>
            </w:r>
            <w:r w:rsidR="0069602C">
              <w:rPr>
                <w:rFonts w:ascii="Times New Roman" w:hAnsi="Times New Roman"/>
                <w:sz w:val="24"/>
                <w:szCs w:val="24"/>
              </w:rPr>
              <w:t>.11</w:t>
            </w:r>
          </w:p>
        </w:tc>
        <w:tc>
          <w:tcPr>
            <w:tcW w:w="4111" w:type="dxa"/>
            <w:tcBorders>
              <w:top w:val="single" w:sz="4" w:space="0" w:color="auto"/>
              <w:left w:val="single" w:sz="4" w:space="0" w:color="000000"/>
              <w:bottom w:val="single" w:sz="4" w:space="0" w:color="auto"/>
              <w:right w:val="single" w:sz="4" w:space="0" w:color="000000"/>
            </w:tcBorders>
            <w:hideMark/>
          </w:tcPr>
          <w:p w:rsidR="0069602C" w:rsidRDefault="0069602C">
            <w:pPr>
              <w:spacing w:after="0" w:line="240" w:lineRule="auto"/>
              <w:jc w:val="both"/>
              <w:rPr>
                <w:rFonts w:ascii="Times New Roman" w:hAnsi="Times New Roman"/>
                <w:sz w:val="24"/>
                <w:szCs w:val="24"/>
                <w:lang w:eastAsia="en-US"/>
              </w:rPr>
            </w:pPr>
            <w:proofErr w:type="gramStart"/>
            <w:r>
              <w:rPr>
                <w:rFonts w:ascii="Times New Roman" w:hAnsi="Times New Roman"/>
                <w:sz w:val="24"/>
                <w:szCs w:val="24"/>
              </w:rPr>
              <w:t>Р</w:t>
            </w:r>
            <w:proofErr w:type="gramEnd"/>
            <w:r>
              <w:rPr>
                <w:rFonts w:ascii="Times New Roman" w:hAnsi="Times New Roman"/>
                <w:sz w:val="24"/>
                <w:szCs w:val="24"/>
              </w:rPr>
              <w:t>/Р  А.С. Пушкин. «Капитанская дочка» Проблематика, система образов. Подготовка к написанию сочинения.</w:t>
            </w:r>
            <w:r>
              <w:rPr>
                <w:rFonts w:ascii="Times New Roman" w:hAnsi="Times New Roman"/>
                <w:sz w:val="24"/>
                <w:szCs w:val="24"/>
              </w:rPr>
              <w:tab/>
            </w:r>
            <w:r>
              <w:rPr>
                <w:rFonts w:ascii="Times New Roman" w:hAnsi="Times New Roman"/>
                <w:sz w:val="24"/>
                <w:szCs w:val="24"/>
              </w:rPr>
              <w:tab/>
            </w:r>
          </w:p>
        </w:tc>
        <w:tc>
          <w:tcPr>
            <w:tcW w:w="2126" w:type="dxa"/>
            <w:tcBorders>
              <w:top w:val="single" w:sz="4" w:space="0" w:color="auto"/>
              <w:left w:val="single" w:sz="4" w:space="0" w:color="000000"/>
              <w:bottom w:val="single" w:sz="4" w:space="0" w:color="auto"/>
              <w:right w:val="single" w:sz="4" w:space="0" w:color="000000"/>
            </w:tcBorders>
          </w:tcPr>
          <w:p w:rsidR="0069602C" w:rsidRDefault="0069602C">
            <w:pPr>
              <w:suppressAutoHyphens/>
              <w:snapToGrid w:val="0"/>
              <w:spacing w:after="0" w:line="240" w:lineRule="auto"/>
              <w:jc w:val="both"/>
              <w:rPr>
                <w:rFonts w:ascii="Times New Roman" w:hAnsi="Times New Roman"/>
                <w:sz w:val="24"/>
                <w:szCs w:val="24"/>
                <w:lang w:eastAsia="en-US"/>
              </w:rPr>
            </w:pPr>
          </w:p>
        </w:tc>
        <w:tc>
          <w:tcPr>
            <w:tcW w:w="2977" w:type="dxa"/>
            <w:tcBorders>
              <w:top w:val="single" w:sz="4" w:space="0" w:color="auto"/>
              <w:left w:val="single" w:sz="4" w:space="0" w:color="000000"/>
              <w:bottom w:val="single" w:sz="4" w:space="0" w:color="auto"/>
              <w:right w:val="single" w:sz="4" w:space="0" w:color="000000"/>
            </w:tcBorders>
            <w:hideMark/>
          </w:tcPr>
          <w:p w:rsidR="00C94021" w:rsidRDefault="0069602C">
            <w:pPr>
              <w:suppressAutoHyphens/>
              <w:snapToGrid w:val="0"/>
              <w:spacing w:after="0" w:line="240" w:lineRule="auto"/>
              <w:jc w:val="both"/>
              <w:rPr>
                <w:rFonts w:ascii="Times New Roman" w:hAnsi="Times New Roman"/>
                <w:sz w:val="24"/>
                <w:szCs w:val="24"/>
              </w:rPr>
            </w:pPr>
            <w:r>
              <w:rPr>
                <w:rFonts w:ascii="Times New Roman" w:hAnsi="Times New Roman"/>
                <w:sz w:val="24"/>
                <w:szCs w:val="24"/>
              </w:rPr>
              <w:t>Рассказ по плану, составление планов сочинения, работа с текстом произведения и критическими статьями</w:t>
            </w:r>
          </w:p>
        </w:tc>
        <w:tc>
          <w:tcPr>
            <w:tcW w:w="4114" w:type="dxa"/>
            <w:vMerge w:val="restart"/>
            <w:tcBorders>
              <w:top w:val="single" w:sz="4" w:space="0" w:color="auto"/>
              <w:left w:val="single" w:sz="4" w:space="0" w:color="000000"/>
              <w:bottom w:val="single" w:sz="4" w:space="0" w:color="auto"/>
              <w:right w:val="single" w:sz="4" w:space="0" w:color="000000"/>
            </w:tcBorders>
          </w:tcPr>
          <w:p w:rsidR="0069602C" w:rsidRDefault="0069602C">
            <w:pPr>
              <w:autoSpaceDE w:val="0"/>
              <w:autoSpaceDN w:val="0"/>
              <w:adjustRightInd w:val="0"/>
              <w:spacing w:after="0" w:line="240" w:lineRule="auto"/>
              <w:jc w:val="both"/>
              <w:rPr>
                <w:rFonts w:ascii="Times New Roman" w:eastAsia="SimSun" w:hAnsi="Times New Roman"/>
                <w:sz w:val="24"/>
                <w:szCs w:val="24"/>
                <w:lang w:eastAsia="zh-CN"/>
              </w:rPr>
            </w:pPr>
            <w:r>
              <w:rPr>
                <w:rFonts w:ascii="Times New Roman" w:eastAsia="SimSun" w:hAnsi="Times New Roman"/>
                <w:sz w:val="24"/>
                <w:szCs w:val="24"/>
                <w:lang w:eastAsia="zh-CN"/>
              </w:rPr>
              <w:t xml:space="preserve">Формирование </w:t>
            </w:r>
            <w:proofErr w:type="gramStart"/>
            <w:r>
              <w:rPr>
                <w:rFonts w:ascii="Times New Roman" w:eastAsia="SimSun" w:hAnsi="Times New Roman"/>
                <w:sz w:val="24"/>
                <w:szCs w:val="24"/>
                <w:lang w:eastAsia="zh-CN"/>
              </w:rPr>
              <w:t>навыков характеристики системы образов романа</w:t>
            </w:r>
            <w:proofErr w:type="gramEnd"/>
            <w:r>
              <w:rPr>
                <w:rFonts w:ascii="Times New Roman" w:eastAsia="SimSun" w:hAnsi="Times New Roman"/>
                <w:sz w:val="24"/>
                <w:szCs w:val="24"/>
                <w:lang w:eastAsia="zh-CN"/>
              </w:rPr>
              <w:t>;</w:t>
            </w:r>
          </w:p>
          <w:p w:rsidR="0069602C" w:rsidRDefault="0069602C">
            <w:pPr>
              <w:autoSpaceDE w:val="0"/>
              <w:autoSpaceDN w:val="0"/>
              <w:adjustRightInd w:val="0"/>
              <w:spacing w:after="0" w:line="240" w:lineRule="auto"/>
              <w:jc w:val="both"/>
              <w:rPr>
                <w:rFonts w:ascii="Times New Roman" w:eastAsia="SimSun" w:hAnsi="Times New Roman"/>
                <w:sz w:val="24"/>
                <w:szCs w:val="24"/>
                <w:lang w:eastAsia="zh-CN"/>
              </w:rPr>
            </w:pPr>
            <w:r>
              <w:rPr>
                <w:rFonts w:ascii="Times New Roman" w:eastAsia="SimSun" w:hAnsi="Times New Roman"/>
                <w:sz w:val="24"/>
                <w:szCs w:val="24"/>
                <w:lang w:eastAsia="zh-CN"/>
              </w:rPr>
              <w:t>написания сочинения;</w:t>
            </w:r>
          </w:p>
          <w:p w:rsidR="0069602C" w:rsidRDefault="0069602C">
            <w:pPr>
              <w:autoSpaceDE w:val="0"/>
              <w:autoSpaceDN w:val="0"/>
              <w:adjustRightInd w:val="0"/>
              <w:spacing w:after="0" w:line="240" w:lineRule="auto"/>
              <w:jc w:val="both"/>
              <w:rPr>
                <w:rFonts w:ascii="Times New Roman" w:eastAsia="SimSun" w:hAnsi="Times New Roman"/>
                <w:sz w:val="24"/>
                <w:szCs w:val="24"/>
                <w:lang w:eastAsia="zh-CN"/>
              </w:rPr>
            </w:pPr>
          </w:p>
        </w:tc>
      </w:tr>
      <w:tr w:rsidR="0069602C" w:rsidTr="002348DD">
        <w:trPr>
          <w:trHeight w:val="1145"/>
        </w:trPr>
        <w:tc>
          <w:tcPr>
            <w:tcW w:w="700" w:type="dxa"/>
            <w:tcBorders>
              <w:top w:val="single" w:sz="4" w:space="0" w:color="auto"/>
              <w:left w:val="single" w:sz="4" w:space="0" w:color="000000"/>
              <w:bottom w:val="single" w:sz="4" w:space="0" w:color="auto"/>
              <w:right w:val="single" w:sz="4" w:space="0" w:color="000000"/>
            </w:tcBorders>
          </w:tcPr>
          <w:p w:rsidR="0069602C" w:rsidRDefault="0069602C">
            <w:pPr>
              <w:suppressAutoHyphens/>
              <w:snapToGrid w:val="0"/>
              <w:spacing w:after="0" w:line="240" w:lineRule="auto"/>
              <w:jc w:val="both"/>
              <w:rPr>
                <w:rFonts w:ascii="Times New Roman" w:hAnsi="Times New Roman"/>
                <w:sz w:val="24"/>
                <w:szCs w:val="24"/>
                <w:lang w:eastAsia="en-US"/>
              </w:rPr>
            </w:pPr>
            <w:r>
              <w:rPr>
                <w:rFonts w:ascii="Times New Roman" w:hAnsi="Times New Roman"/>
                <w:sz w:val="24"/>
                <w:szCs w:val="24"/>
              </w:rPr>
              <w:t>22.</w:t>
            </w:r>
          </w:p>
          <w:p w:rsidR="0069602C" w:rsidRDefault="0069602C">
            <w:pPr>
              <w:suppressAutoHyphens/>
              <w:snapToGrid w:val="0"/>
              <w:spacing w:after="0" w:line="240" w:lineRule="auto"/>
              <w:jc w:val="both"/>
              <w:rPr>
                <w:rFonts w:ascii="Times New Roman" w:hAnsi="Times New Roman"/>
                <w:sz w:val="24"/>
                <w:szCs w:val="24"/>
                <w:lang w:eastAsia="en-US"/>
              </w:rPr>
            </w:pPr>
          </w:p>
        </w:tc>
        <w:tc>
          <w:tcPr>
            <w:tcW w:w="1002" w:type="dxa"/>
            <w:tcBorders>
              <w:top w:val="single" w:sz="4" w:space="0" w:color="auto"/>
              <w:left w:val="single" w:sz="4" w:space="0" w:color="000000"/>
              <w:bottom w:val="single" w:sz="4" w:space="0" w:color="auto"/>
              <w:right w:val="single" w:sz="4" w:space="0" w:color="000000"/>
            </w:tcBorders>
            <w:hideMark/>
          </w:tcPr>
          <w:p w:rsidR="0069602C" w:rsidRDefault="00625541">
            <w:pPr>
              <w:spacing w:after="0" w:line="240" w:lineRule="auto"/>
              <w:jc w:val="both"/>
              <w:rPr>
                <w:rFonts w:ascii="Times New Roman" w:hAnsi="Times New Roman"/>
                <w:sz w:val="24"/>
                <w:szCs w:val="24"/>
                <w:lang w:eastAsia="en-US"/>
              </w:rPr>
            </w:pPr>
            <w:r>
              <w:rPr>
                <w:rFonts w:ascii="Times New Roman" w:hAnsi="Times New Roman"/>
                <w:sz w:val="24"/>
                <w:szCs w:val="24"/>
              </w:rPr>
              <w:t>23</w:t>
            </w:r>
            <w:r w:rsidR="0069602C">
              <w:rPr>
                <w:rFonts w:ascii="Times New Roman" w:hAnsi="Times New Roman"/>
                <w:sz w:val="24"/>
                <w:szCs w:val="24"/>
              </w:rPr>
              <w:t>.11</w:t>
            </w:r>
          </w:p>
        </w:tc>
        <w:tc>
          <w:tcPr>
            <w:tcW w:w="4111" w:type="dxa"/>
            <w:tcBorders>
              <w:top w:val="single" w:sz="4" w:space="0" w:color="auto"/>
              <w:left w:val="single" w:sz="4" w:space="0" w:color="000000"/>
              <w:bottom w:val="single" w:sz="4" w:space="0" w:color="auto"/>
              <w:right w:val="single" w:sz="4" w:space="0" w:color="000000"/>
            </w:tcBorders>
            <w:hideMark/>
          </w:tcPr>
          <w:p w:rsidR="0069602C" w:rsidRDefault="0069602C">
            <w:pPr>
              <w:spacing w:after="0" w:line="240" w:lineRule="auto"/>
              <w:jc w:val="both"/>
              <w:rPr>
                <w:rFonts w:ascii="Times New Roman" w:hAnsi="Times New Roman"/>
                <w:sz w:val="24"/>
                <w:szCs w:val="24"/>
                <w:lang w:eastAsia="en-US"/>
              </w:rPr>
            </w:pPr>
            <w:proofErr w:type="gramStart"/>
            <w:r>
              <w:rPr>
                <w:rFonts w:ascii="Times New Roman" w:hAnsi="Times New Roman"/>
                <w:sz w:val="24"/>
                <w:szCs w:val="24"/>
              </w:rPr>
              <w:t>Р</w:t>
            </w:r>
            <w:proofErr w:type="gramEnd"/>
            <w:r>
              <w:rPr>
                <w:rFonts w:ascii="Times New Roman" w:hAnsi="Times New Roman"/>
                <w:sz w:val="24"/>
                <w:szCs w:val="24"/>
              </w:rPr>
              <w:t>/Р. Сочинение по произведению А</w:t>
            </w:r>
            <w:r w:rsidR="002348DD">
              <w:rPr>
                <w:rFonts w:ascii="Times New Roman" w:hAnsi="Times New Roman"/>
                <w:sz w:val="24"/>
                <w:szCs w:val="24"/>
              </w:rPr>
              <w:t>.С. Пушкина «Капитанская дочка»</w:t>
            </w:r>
            <w:r>
              <w:rPr>
                <w:rFonts w:ascii="Times New Roman" w:hAnsi="Times New Roman"/>
                <w:sz w:val="24"/>
                <w:szCs w:val="24"/>
              </w:rPr>
              <w:t xml:space="preserve"> «Сравнительная характеристика    Швабрина и Гринева»</w:t>
            </w:r>
          </w:p>
        </w:tc>
        <w:tc>
          <w:tcPr>
            <w:tcW w:w="2126" w:type="dxa"/>
            <w:tcBorders>
              <w:top w:val="single" w:sz="4" w:space="0" w:color="auto"/>
              <w:left w:val="single" w:sz="4" w:space="0" w:color="000000"/>
              <w:bottom w:val="single" w:sz="4" w:space="0" w:color="auto"/>
              <w:right w:val="single" w:sz="4" w:space="0" w:color="000000"/>
            </w:tcBorders>
            <w:hideMark/>
          </w:tcPr>
          <w:p w:rsidR="0069602C" w:rsidRDefault="0069602C">
            <w:pPr>
              <w:suppressAutoHyphens/>
              <w:snapToGrid w:val="0"/>
              <w:spacing w:after="0" w:line="240" w:lineRule="auto"/>
              <w:jc w:val="both"/>
              <w:rPr>
                <w:rFonts w:ascii="Times New Roman" w:hAnsi="Times New Roman"/>
                <w:sz w:val="24"/>
                <w:szCs w:val="24"/>
                <w:lang w:eastAsia="en-US"/>
              </w:rPr>
            </w:pPr>
            <w:r>
              <w:rPr>
                <w:rFonts w:ascii="Times New Roman" w:hAnsi="Times New Roman"/>
                <w:color w:val="000000"/>
                <w:szCs w:val="20"/>
              </w:rPr>
              <w:t>Урок развития речи</w:t>
            </w:r>
          </w:p>
        </w:tc>
        <w:tc>
          <w:tcPr>
            <w:tcW w:w="2977" w:type="dxa"/>
            <w:tcBorders>
              <w:top w:val="single" w:sz="4" w:space="0" w:color="auto"/>
              <w:left w:val="single" w:sz="4" w:space="0" w:color="000000"/>
              <w:bottom w:val="single" w:sz="4" w:space="0" w:color="auto"/>
              <w:right w:val="single" w:sz="4" w:space="0" w:color="000000"/>
            </w:tcBorders>
            <w:hideMark/>
          </w:tcPr>
          <w:p w:rsidR="0069602C" w:rsidRDefault="0069602C">
            <w:pPr>
              <w:suppressAutoHyphens/>
              <w:snapToGrid w:val="0"/>
              <w:spacing w:after="0" w:line="240" w:lineRule="auto"/>
              <w:jc w:val="both"/>
              <w:rPr>
                <w:rFonts w:ascii="Times New Roman" w:hAnsi="Times New Roman"/>
                <w:sz w:val="24"/>
                <w:szCs w:val="24"/>
                <w:lang w:eastAsia="en-US"/>
              </w:rPr>
            </w:pPr>
            <w:r>
              <w:rPr>
                <w:rFonts w:ascii="Times New Roman" w:hAnsi="Times New Roman"/>
                <w:sz w:val="24"/>
                <w:szCs w:val="24"/>
              </w:rPr>
              <w:t>Написание сочинения, цитирование поэтического текста</w:t>
            </w:r>
          </w:p>
        </w:tc>
        <w:tc>
          <w:tcPr>
            <w:tcW w:w="4114" w:type="dxa"/>
            <w:vMerge/>
            <w:tcBorders>
              <w:top w:val="single" w:sz="4" w:space="0" w:color="auto"/>
              <w:left w:val="single" w:sz="4" w:space="0" w:color="000000"/>
              <w:bottom w:val="single" w:sz="4" w:space="0" w:color="auto"/>
              <w:right w:val="single" w:sz="4" w:space="0" w:color="000000"/>
            </w:tcBorders>
            <w:vAlign w:val="center"/>
            <w:hideMark/>
          </w:tcPr>
          <w:p w:rsidR="0069602C" w:rsidRDefault="0069602C">
            <w:pPr>
              <w:spacing w:after="0" w:line="240" w:lineRule="auto"/>
              <w:rPr>
                <w:rFonts w:ascii="Times New Roman" w:eastAsia="SimSun" w:hAnsi="Times New Roman"/>
                <w:sz w:val="24"/>
                <w:szCs w:val="24"/>
                <w:lang w:eastAsia="zh-CN"/>
              </w:rPr>
            </w:pPr>
          </w:p>
        </w:tc>
      </w:tr>
      <w:tr w:rsidR="0069602C" w:rsidTr="00C94021">
        <w:trPr>
          <w:trHeight w:val="452"/>
        </w:trPr>
        <w:tc>
          <w:tcPr>
            <w:tcW w:w="700" w:type="dxa"/>
            <w:tcBorders>
              <w:top w:val="single" w:sz="4" w:space="0" w:color="auto"/>
              <w:left w:val="single" w:sz="4" w:space="0" w:color="000000"/>
              <w:bottom w:val="single" w:sz="4" w:space="0" w:color="auto"/>
              <w:right w:val="single" w:sz="4" w:space="0" w:color="000000"/>
            </w:tcBorders>
            <w:hideMark/>
          </w:tcPr>
          <w:p w:rsidR="0069602C" w:rsidRDefault="0069602C">
            <w:pPr>
              <w:suppressAutoHyphens/>
              <w:snapToGrid w:val="0"/>
              <w:spacing w:after="0" w:line="240" w:lineRule="auto"/>
              <w:jc w:val="both"/>
              <w:rPr>
                <w:rFonts w:ascii="Times New Roman" w:hAnsi="Times New Roman"/>
                <w:sz w:val="24"/>
                <w:szCs w:val="24"/>
                <w:lang w:eastAsia="en-US"/>
              </w:rPr>
            </w:pPr>
            <w:r>
              <w:rPr>
                <w:rFonts w:ascii="Times New Roman" w:hAnsi="Times New Roman"/>
                <w:sz w:val="24"/>
                <w:szCs w:val="24"/>
              </w:rPr>
              <w:t>23.</w:t>
            </w:r>
          </w:p>
        </w:tc>
        <w:tc>
          <w:tcPr>
            <w:tcW w:w="1002" w:type="dxa"/>
            <w:tcBorders>
              <w:top w:val="single" w:sz="4" w:space="0" w:color="auto"/>
              <w:left w:val="single" w:sz="4" w:space="0" w:color="000000"/>
              <w:bottom w:val="single" w:sz="4" w:space="0" w:color="auto"/>
              <w:right w:val="single" w:sz="4" w:space="0" w:color="000000"/>
            </w:tcBorders>
            <w:hideMark/>
          </w:tcPr>
          <w:p w:rsidR="0069602C" w:rsidRDefault="00625541">
            <w:pPr>
              <w:spacing w:after="0" w:line="240" w:lineRule="auto"/>
              <w:jc w:val="both"/>
              <w:rPr>
                <w:rFonts w:ascii="Times New Roman" w:hAnsi="Times New Roman"/>
                <w:sz w:val="24"/>
                <w:szCs w:val="24"/>
                <w:lang w:eastAsia="en-US"/>
              </w:rPr>
            </w:pPr>
            <w:r>
              <w:rPr>
                <w:rFonts w:ascii="Times New Roman" w:hAnsi="Times New Roman"/>
                <w:sz w:val="24"/>
                <w:szCs w:val="24"/>
              </w:rPr>
              <w:t>25</w:t>
            </w:r>
            <w:r w:rsidR="0069602C">
              <w:rPr>
                <w:rFonts w:ascii="Times New Roman" w:hAnsi="Times New Roman"/>
                <w:sz w:val="24"/>
                <w:szCs w:val="24"/>
              </w:rPr>
              <w:t>.11</w:t>
            </w:r>
          </w:p>
        </w:tc>
        <w:tc>
          <w:tcPr>
            <w:tcW w:w="4111" w:type="dxa"/>
            <w:tcBorders>
              <w:top w:val="single" w:sz="4" w:space="0" w:color="auto"/>
              <w:left w:val="single" w:sz="4" w:space="0" w:color="000000"/>
              <w:bottom w:val="single" w:sz="4" w:space="0" w:color="auto"/>
              <w:right w:val="single" w:sz="4" w:space="0" w:color="000000"/>
            </w:tcBorders>
            <w:hideMark/>
          </w:tcPr>
          <w:p w:rsidR="0069602C" w:rsidRDefault="0069602C">
            <w:pPr>
              <w:spacing w:after="0" w:line="240" w:lineRule="auto"/>
              <w:jc w:val="both"/>
              <w:rPr>
                <w:rFonts w:ascii="Times New Roman" w:hAnsi="Times New Roman"/>
                <w:sz w:val="24"/>
                <w:szCs w:val="24"/>
                <w:lang w:eastAsia="en-US"/>
              </w:rPr>
            </w:pPr>
            <w:r>
              <w:rPr>
                <w:rFonts w:ascii="Times New Roman" w:hAnsi="Times New Roman"/>
                <w:sz w:val="24"/>
                <w:szCs w:val="24"/>
              </w:rPr>
              <w:t>Тест «Лирика А.С. Пушкина»</w:t>
            </w:r>
            <w:r>
              <w:rPr>
                <w:rFonts w:ascii="Times New Roman" w:hAnsi="Times New Roman"/>
                <w:sz w:val="24"/>
                <w:szCs w:val="24"/>
              </w:rPr>
              <w:tab/>
            </w:r>
            <w:r>
              <w:rPr>
                <w:rFonts w:ascii="Times New Roman" w:hAnsi="Times New Roman"/>
                <w:sz w:val="24"/>
                <w:szCs w:val="24"/>
              </w:rPr>
              <w:tab/>
            </w:r>
          </w:p>
        </w:tc>
        <w:tc>
          <w:tcPr>
            <w:tcW w:w="2126" w:type="dxa"/>
            <w:tcBorders>
              <w:top w:val="single" w:sz="4" w:space="0" w:color="auto"/>
              <w:left w:val="single" w:sz="4" w:space="0" w:color="000000"/>
              <w:bottom w:val="single" w:sz="4" w:space="0" w:color="auto"/>
              <w:right w:val="single" w:sz="4" w:space="0" w:color="000000"/>
            </w:tcBorders>
          </w:tcPr>
          <w:p w:rsidR="0069602C" w:rsidRDefault="0069602C">
            <w:pPr>
              <w:suppressAutoHyphens/>
              <w:snapToGrid w:val="0"/>
              <w:spacing w:after="0" w:line="240" w:lineRule="auto"/>
              <w:jc w:val="both"/>
              <w:rPr>
                <w:rFonts w:ascii="Times New Roman" w:hAnsi="Times New Roman"/>
                <w:sz w:val="24"/>
                <w:szCs w:val="24"/>
                <w:lang w:eastAsia="en-US"/>
              </w:rPr>
            </w:pPr>
          </w:p>
        </w:tc>
        <w:tc>
          <w:tcPr>
            <w:tcW w:w="2977" w:type="dxa"/>
            <w:tcBorders>
              <w:top w:val="single" w:sz="4" w:space="0" w:color="auto"/>
              <w:left w:val="single" w:sz="4" w:space="0" w:color="000000"/>
              <w:bottom w:val="single" w:sz="4" w:space="0" w:color="auto"/>
              <w:right w:val="single" w:sz="4" w:space="0" w:color="000000"/>
            </w:tcBorders>
            <w:hideMark/>
          </w:tcPr>
          <w:p w:rsidR="0069602C" w:rsidRDefault="0069602C">
            <w:pPr>
              <w:suppressAutoHyphens/>
              <w:snapToGrid w:val="0"/>
              <w:spacing w:after="0" w:line="240" w:lineRule="auto"/>
              <w:jc w:val="both"/>
              <w:rPr>
                <w:rFonts w:ascii="Times New Roman" w:hAnsi="Times New Roman"/>
                <w:sz w:val="24"/>
                <w:szCs w:val="24"/>
                <w:lang w:eastAsia="en-US"/>
              </w:rPr>
            </w:pPr>
            <w:r>
              <w:rPr>
                <w:rFonts w:ascii="Times New Roman" w:hAnsi="Times New Roman"/>
                <w:sz w:val="24"/>
                <w:szCs w:val="24"/>
              </w:rPr>
              <w:t xml:space="preserve"> Выполнение теста </w:t>
            </w:r>
          </w:p>
        </w:tc>
        <w:tc>
          <w:tcPr>
            <w:tcW w:w="4114" w:type="dxa"/>
            <w:tcBorders>
              <w:top w:val="single" w:sz="4" w:space="0" w:color="auto"/>
              <w:left w:val="single" w:sz="4" w:space="0" w:color="000000"/>
              <w:bottom w:val="single" w:sz="4" w:space="0" w:color="auto"/>
              <w:right w:val="single" w:sz="4" w:space="0" w:color="000000"/>
            </w:tcBorders>
            <w:hideMark/>
          </w:tcPr>
          <w:p w:rsidR="0069602C" w:rsidRDefault="0069602C">
            <w:pPr>
              <w:autoSpaceDE w:val="0"/>
              <w:autoSpaceDN w:val="0"/>
              <w:adjustRightInd w:val="0"/>
              <w:spacing w:after="0" w:line="240" w:lineRule="auto"/>
              <w:jc w:val="both"/>
              <w:rPr>
                <w:rFonts w:ascii="Times New Roman" w:eastAsia="SimSun" w:hAnsi="Times New Roman"/>
                <w:sz w:val="24"/>
                <w:szCs w:val="24"/>
                <w:lang w:eastAsia="zh-CN"/>
              </w:rPr>
            </w:pPr>
            <w:r>
              <w:rPr>
                <w:rFonts w:ascii="Times New Roman" w:hAnsi="Times New Roman"/>
                <w:sz w:val="24"/>
                <w:szCs w:val="24"/>
              </w:rPr>
              <w:t>Умение работать с текстом, анализировать художественный текст</w:t>
            </w:r>
          </w:p>
        </w:tc>
      </w:tr>
      <w:tr w:rsidR="0069602C" w:rsidTr="00C94021">
        <w:trPr>
          <w:trHeight w:val="452"/>
        </w:trPr>
        <w:tc>
          <w:tcPr>
            <w:tcW w:w="700" w:type="dxa"/>
            <w:tcBorders>
              <w:top w:val="single" w:sz="4" w:space="0" w:color="auto"/>
              <w:left w:val="single" w:sz="4" w:space="0" w:color="000000"/>
              <w:bottom w:val="single" w:sz="4" w:space="0" w:color="auto"/>
              <w:right w:val="single" w:sz="4" w:space="0" w:color="000000"/>
            </w:tcBorders>
            <w:hideMark/>
          </w:tcPr>
          <w:p w:rsidR="002348DD" w:rsidRDefault="0069602C">
            <w:pPr>
              <w:suppressAutoHyphens/>
              <w:snapToGrid w:val="0"/>
              <w:spacing w:after="0" w:line="240" w:lineRule="auto"/>
              <w:jc w:val="both"/>
              <w:rPr>
                <w:rFonts w:ascii="Times New Roman" w:hAnsi="Times New Roman"/>
                <w:sz w:val="24"/>
                <w:szCs w:val="24"/>
              </w:rPr>
            </w:pPr>
            <w:r>
              <w:rPr>
                <w:rFonts w:ascii="Times New Roman" w:hAnsi="Times New Roman"/>
                <w:sz w:val="24"/>
                <w:szCs w:val="24"/>
              </w:rPr>
              <w:t>24-</w:t>
            </w:r>
          </w:p>
          <w:p w:rsidR="002348DD" w:rsidRDefault="002348DD">
            <w:pPr>
              <w:suppressAutoHyphens/>
              <w:snapToGrid w:val="0"/>
              <w:spacing w:after="0" w:line="240" w:lineRule="auto"/>
              <w:jc w:val="both"/>
              <w:rPr>
                <w:rFonts w:ascii="Times New Roman" w:hAnsi="Times New Roman"/>
                <w:sz w:val="24"/>
                <w:szCs w:val="24"/>
              </w:rPr>
            </w:pPr>
          </w:p>
          <w:p w:rsidR="002348DD" w:rsidRDefault="002348DD">
            <w:pPr>
              <w:suppressAutoHyphens/>
              <w:snapToGrid w:val="0"/>
              <w:spacing w:after="0" w:line="240" w:lineRule="auto"/>
              <w:jc w:val="both"/>
              <w:rPr>
                <w:rFonts w:ascii="Times New Roman" w:hAnsi="Times New Roman"/>
                <w:sz w:val="24"/>
                <w:szCs w:val="24"/>
              </w:rPr>
            </w:pPr>
          </w:p>
          <w:p w:rsidR="0069602C" w:rsidRDefault="0069602C">
            <w:pPr>
              <w:suppressAutoHyphens/>
              <w:snapToGrid w:val="0"/>
              <w:spacing w:after="0" w:line="240" w:lineRule="auto"/>
              <w:jc w:val="both"/>
              <w:rPr>
                <w:rFonts w:ascii="Times New Roman" w:hAnsi="Times New Roman"/>
                <w:sz w:val="24"/>
                <w:szCs w:val="24"/>
              </w:rPr>
            </w:pPr>
            <w:r>
              <w:rPr>
                <w:rFonts w:ascii="Times New Roman" w:hAnsi="Times New Roman"/>
                <w:sz w:val="24"/>
                <w:szCs w:val="24"/>
              </w:rPr>
              <w:t>25.</w:t>
            </w:r>
          </w:p>
          <w:p w:rsidR="002348DD" w:rsidRDefault="002348DD">
            <w:pPr>
              <w:suppressAutoHyphens/>
              <w:snapToGrid w:val="0"/>
              <w:spacing w:after="0" w:line="240" w:lineRule="auto"/>
              <w:jc w:val="both"/>
              <w:rPr>
                <w:rFonts w:ascii="Times New Roman" w:hAnsi="Times New Roman"/>
                <w:sz w:val="24"/>
                <w:szCs w:val="24"/>
                <w:lang w:eastAsia="en-US"/>
              </w:rPr>
            </w:pPr>
          </w:p>
        </w:tc>
        <w:tc>
          <w:tcPr>
            <w:tcW w:w="1002" w:type="dxa"/>
            <w:tcBorders>
              <w:top w:val="single" w:sz="4" w:space="0" w:color="auto"/>
              <w:left w:val="single" w:sz="4" w:space="0" w:color="000000"/>
              <w:bottom w:val="single" w:sz="4" w:space="0" w:color="auto"/>
              <w:right w:val="single" w:sz="4" w:space="0" w:color="000000"/>
            </w:tcBorders>
            <w:hideMark/>
          </w:tcPr>
          <w:p w:rsidR="0069602C" w:rsidRDefault="00625541">
            <w:pPr>
              <w:spacing w:after="0" w:line="240" w:lineRule="auto"/>
              <w:jc w:val="both"/>
              <w:rPr>
                <w:rFonts w:ascii="Times New Roman" w:hAnsi="Times New Roman"/>
                <w:sz w:val="24"/>
                <w:szCs w:val="24"/>
              </w:rPr>
            </w:pPr>
            <w:r>
              <w:rPr>
                <w:rFonts w:ascii="Times New Roman" w:hAnsi="Times New Roman"/>
                <w:sz w:val="24"/>
                <w:szCs w:val="24"/>
              </w:rPr>
              <w:lastRenderedPageBreak/>
              <w:t>30</w:t>
            </w:r>
            <w:r w:rsidR="0069602C">
              <w:rPr>
                <w:rFonts w:ascii="Times New Roman" w:hAnsi="Times New Roman"/>
                <w:sz w:val="24"/>
                <w:szCs w:val="24"/>
              </w:rPr>
              <w:t>.11</w:t>
            </w:r>
          </w:p>
          <w:p w:rsidR="002348DD" w:rsidRDefault="002348DD">
            <w:pPr>
              <w:spacing w:after="0" w:line="240" w:lineRule="auto"/>
              <w:jc w:val="both"/>
              <w:rPr>
                <w:rFonts w:ascii="Times New Roman" w:hAnsi="Times New Roman"/>
                <w:sz w:val="24"/>
                <w:szCs w:val="24"/>
                <w:lang w:eastAsia="en-US"/>
              </w:rPr>
            </w:pPr>
          </w:p>
          <w:p w:rsidR="002348DD" w:rsidRDefault="002348DD">
            <w:pPr>
              <w:spacing w:after="0" w:line="240" w:lineRule="auto"/>
              <w:jc w:val="both"/>
              <w:rPr>
                <w:rFonts w:ascii="Times New Roman" w:hAnsi="Times New Roman"/>
                <w:sz w:val="24"/>
                <w:szCs w:val="24"/>
              </w:rPr>
            </w:pPr>
          </w:p>
          <w:p w:rsidR="0069602C" w:rsidRDefault="00625541">
            <w:pPr>
              <w:spacing w:after="0" w:line="240" w:lineRule="auto"/>
              <w:jc w:val="both"/>
              <w:rPr>
                <w:rFonts w:ascii="Times New Roman" w:hAnsi="Times New Roman"/>
                <w:sz w:val="24"/>
                <w:szCs w:val="24"/>
                <w:lang w:eastAsia="en-US"/>
              </w:rPr>
            </w:pPr>
            <w:r>
              <w:rPr>
                <w:rFonts w:ascii="Times New Roman" w:hAnsi="Times New Roman"/>
                <w:sz w:val="24"/>
                <w:szCs w:val="24"/>
              </w:rPr>
              <w:t>02</w:t>
            </w:r>
            <w:r w:rsidR="0069602C">
              <w:rPr>
                <w:rFonts w:ascii="Times New Roman" w:hAnsi="Times New Roman"/>
                <w:sz w:val="24"/>
                <w:szCs w:val="24"/>
              </w:rPr>
              <w:t>.12</w:t>
            </w:r>
          </w:p>
        </w:tc>
        <w:tc>
          <w:tcPr>
            <w:tcW w:w="4111" w:type="dxa"/>
            <w:tcBorders>
              <w:top w:val="single" w:sz="4" w:space="0" w:color="auto"/>
              <w:left w:val="single" w:sz="4" w:space="0" w:color="000000"/>
              <w:bottom w:val="single" w:sz="4" w:space="0" w:color="auto"/>
              <w:right w:val="single" w:sz="4" w:space="0" w:color="000000"/>
            </w:tcBorders>
            <w:hideMark/>
          </w:tcPr>
          <w:p w:rsidR="0069602C" w:rsidRDefault="0069602C" w:rsidP="002348DD">
            <w:pPr>
              <w:spacing w:after="0" w:line="240" w:lineRule="auto"/>
              <w:rPr>
                <w:rFonts w:ascii="Times New Roman" w:hAnsi="Times New Roman"/>
                <w:sz w:val="24"/>
                <w:szCs w:val="24"/>
                <w:lang w:eastAsia="en-US"/>
              </w:rPr>
            </w:pPr>
            <w:r>
              <w:rPr>
                <w:rFonts w:ascii="Times New Roman" w:hAnsi="Times New Roman"/>
                <w:sz w:val="24"/>
                <w:szCs w:val="24"/>
              </w:rPr>
              <w:lastRenderedPageBreak/>
              <w:t>М.Ю. Лермонтов</w:t>
            </w:r>
          </w:p>
          <w:p w:rsidR="0069602C" w:rsidRDefault="0069602C" w:rsidP="002348DD">
            <w:pPr>
              <w:suppressAutoHyphens/>
              <w:snapToGrid w:val="0"/>
              <w:spacing w:after="0" w:line="240" w:lineRule="auto"/>
              <w:rPr>
                <w:rFonts w:ascii="Times New Roman" w:hAnsi="Times New Roman"/>
                <w:sz w:val="24"/>
                <w:szCs w:val="24"/>
              </w:rPr>
            </w:pPr>
            <w:r>
              <w:rPr>
                <w:rFonts w:ascii="Times New Roman" w:hAnsi="Times New Roman"/>
                <w:sz w:val="24"/>
                <w:szCs w:val="24"/>
              </w:rPr>
              <w:t>К</w:t>
            </w:r>
            <w:r w:rsidR="002348DD">
              <w:rPr>
                <w:rFonts w:ascii="Times New Roman" w:hAnsi="Times New Roman"/>
                <w:sz w:val="24"/>
                <w:szCs w:val="24"/>
              </w:rPr>
              <w:t xml:space="preserve">авказ в жизни и творчестве </w:t>
            </w:r>
            <w:r>
              <w:rPr>
                <w:rFonts w:ascii="Times New Roman" w:hAnsi="Times New Roman"/>
                <w:sz w:val="24"/>
                <w:szCs w:val="24"/>
              </w:rPr>
              <w:t xml:space="preserve"> </w:t>
            </w:r>
            <w:r>
              <w:rPr>
                <w:rFonts w:ascii="Times New Roman" w:hAnsi="Times New Roman"/>
                <w:sz w:val="24"/>
                <w:szCs w:val="24"/>
              </w:rPr>
              <w:lastRenderedPageBreak/>
              <w:t xml:space="preserve">«Мцыри». Смысл эпиграфа к поэме. Художественная идея поэмы Особенности композиции поэмы </w:t>
            </w:r>
          </w:p>
          <w:p w:rsidR="0069602C" w:rsidRDefault="0069602C">
            <w:pPr>
              <w:spacing w:after="0" w:line="240" w:lineRule="auto"/>
              <w:jc w:val="both"/>
              <w:rPr>
                <w:rFonts w:ascii="Times New Roman" w:hAnsi="Times New Roman"/>
                <w:sz w:val="24"/>
                <w:szCs w:val="24"/>
                <w:lang w:eastAsia="en-US"/>
              </w:rPr>
            </w:pPr>
            <w:r>
              <w:rPr>
                <w:rFonts w:ascii="Times New Roman" w:hAnsi="Times New Roman"/>
                <w:sz w:val="24"/>
                <w:szCs w:val="24"/>
              </w:rPr>
              <w:t>Лермонтова.</w:t>
            </w:r>
            <w:r>
              <w:rPr>
                <w:rFonts w:ascii="Times New Roman" w:hAnsi="Times New Roman"/>
                <w:sz w:val="24"/>
                <w:szCs w:val="24"/>
              </w:rPr>
              <w:tab/>
            </w:r>
            <w:r>
              <w:rPr>
                <w:rFonts w:ascii="Times New Roman" w:hAnsi="Times New Roman"/>
                <w:sz w:val="24"/>
                <w:szCs w:val="24"/>
              </w:rPr>
              <w:tab/>
            </w:r>
          </w:p>
        </w:tc>
        <w:tc>
          <w:tcPr>
            <w:tcW w:w="2126" w:type="dxa"/>
            <w:tcBorders>
              <w:top w:val="single" w:sz="4" w:space="0" w:color="auto"/>
              <w:left w:val="single" w:sz="4" w:space="0" w:color="000000"/>
              <w:bottom w:val="single" w:sz="4" w:space="0" w:color="auto"/>
              <w:right w:val="single" w:sz="4" w:space="0" w:color="000000"/>
            </w:tcBorders>
            <w:hideMark/>
          </w:tcPr>
          <w:p w:rsidR="0069602C" w:rsidRDefault="0069602C">
            <w:pPr>
              <w:suppressAutoHyphens/>
              <w:snapToGrid w:val="0"/>
              <w:spacing w:after="0" w:line="240" w:lineRule="auto"/>
              <w:jc w:val="both"/>
              <w:rPr>
                <w:rFonts w:ascii="Times New Roman" w:hAnsi="Times New Roman"/>
                <w:sz w:val="24"/>
                <w:szCs w:val="24"/>
                <w:lang w:eastAsia="en-US"/>
              </w:rPr>
            </w:pPr>
            <w:r>
              <w:rPr>
                <w:rFonts w:ascii="Times New Roman" w:hAnsi="Times New Roman"/>
                <w:color w:val="000000"/>
                <w:szCs w:val="20"/>
              </w:rPr>
              <w:lastRenderedPageBreak/>
              <w:t>Урок изучения нового материала</w:t>
            </w:r>
          </w:p>
        </w:tc>
        <w:tc>
          <w:tcPr>
            <w:tcW w:w="2977" w:type="dxa"/>
            <w:tcBorders>
              <w:top w:val="single" w:sz="4" w:space="0" w:color="auto"/>
              <w:left w:val="single" w:sz="4" w:space="0" w:color="000000"/>
              <w:bottom w:val="single" w:sz="4" w:space="0" w:color="auto"/>
              <w:right w:val="single" w:sz="4" w:space="0" w:color="000000"/>
            </w:tcBorders>
            <w:hideMark/>
          </w:tcPr>
          <w:p w:rsidR="0069602C" w:rsidRDefault="0069602C">
            <w:pPr>
              <w:suppressAutoHyphens/>
              <w:snapToGrid w:val="0"/>
              <w:spacing w:after="0" w:line="240" w:lineRule="auto"/>
              <w:jc w:val="both"/>
              <w:rPr>
                <w:rFonts w:ascii="Times New Roman" w:hAnsi="Times New Roman"/>
                <w:sz w:val="24"/>
                <w:szCs w:val="24"/>
                <w:lang w:eastAsia="en-US"/>
              </w:rPr>
            </w:pPr>
            <w:r>
              <w:rPr>
                <w:rFonts w:ascii="Times New Roman" w:hAnsi="Times New Roman"/>
                <w:sz w:val="24"/>
                <w:szCs w:val="24"/>
              </w:rPr>
              <w:t xml:space="preserve">Различные виды чтения, составление тезисного </w:t>
            </w:r>
            <w:r>
              <w:rPr>
                <w:rFonts w:ascii="Times New Roman" w:hAnsi="Times New Roman"/>
                <w:sz w:val="24"/>
                <w:szCs w:val="24"/>
              </w:rPr>
              <w:lastRenderedPageBreak/>
              <w:t>плана статьи учебника, отбор материала, сообщения, беседа</w:t>
            </w:r>
            <w:r>
              <w:rPr>
                <w:rFonts w:ascii="Times New Roman" w:hAnsi="Times New Roman"/>
                <w:sz w:val="24"/>
                <w:szCs w:val="24"/>
              </w:rPr>
              <w:tab/>
            </w:r>
          </w:p>
        </w:tc>
        <w:tc>
          <w:tcPr>
            <w:tcW w:w="4114" w:type="dxa"/>
            <w:tcBorders>
              <w:top w:val="single" w:sz="4" w:space="0" w:color="auto"/>
              <w:left w:val="single" w:sz="4" w:space="0" w:color="000000"/>
              <w:bottom w:val="single" w:sz="4" w:space="0" w:color="auto"/>
              <w:right w:val="single" w:sz="4" w:space="0" w:color="000000"/>
            </w:tcBorders>
            <w:hideMark/>
          </w:tcPr>
          <w:p w:rsidR="0069602C" w:rsidRDefault="0069602C">
            <w:pPr>
              <w:autoSpaceDE w:val="0"/>
              <w:autoSpaceDN w:val="0"/>
              <w:adjustRightInd w:val="0"/>
              <w:spacing w:after="0" w:line="240" w:lineRule="auto"/>
              <w:jc w:val="both"/>
              <w:rPr>
                <w:rFonts w:ascii="Times New Roman" w:eastAsia="SimSun" w:hAnsi="Times New Roman"/>
                <w:sz w:val="24"/>
                <w:szCs w:val="24"/>
                <w:lang w:eastAsia="zh-CN"/>
              </w:rPr>
            </w:pPr>
            <w:r>
              <w:rPr>
                <w:rFonts w:ascii="Times New Roman" w:eastAsia="SimSun" w:hAnsi="Times New Roman"/>
                <w:sz w:val="24"/>
                <w:szCs w:val="24"/>
                <w:lang w:eastAsia="zh-CN"/>
              </w:rPr>
              <w:lastRenderedPageBreak/>
              <w:t xml:space="preserve">Умение правильно интонировать и выразительно читать фрагменты </w:t>
            </w:r>
            <w:r>
              <w:rPr>
                <w:rFonts w:ascii="Times New Roman" w:eastAsia="SimSun" w:hAnsi="Times New Roman"/>
                <w:sz w:val="24"/>
                <w:szCs w:val="24"/>
                <w:lang w:eastAsia="zh-CN"/>
              </w:rPr>
              <w:lastRenderedPageBreak/>
              <w:t>поэмы;</w:t>
            </w:r>
          </w:p>
          <w:p w:rsidR="0069602C" w:rsidRDefault="0069602C">
            <w:pPr>
              <w:autoSpaceDE w:val="0"/>
              <w:autoSpaceDN w:val="0"/>
              <w:adjustRightInd w:val="0"/>
              <w:spacing w:after="0" w:line="240" w:lineRule="auto"/>
              <w:jc w:val="both"/>
              <w:rPr>
                <w:rFonts w:ascii="Times New Roman" w:eastAsia="SimSun" w:hAnsi="Times New Roman"/>
                <w:sz w:val="24"/>
                <w:szCs w:val="24"/>
                <w:lang w:eastAsia="zh-CN"/>
              </w:rPr>
            </w:pPr>
            <w:r>
              <w:rPr>
                <w:rFonts w:ascii="Times New Roman" w:eastAsia="SimSun" w:hAnsi="Times New Roman"/>
                <w:sz w:val="24"/>
                <w:szCs w:val="24"/>
                <w:lang w:eastAsia="zh-CN"/>
              </w:rPr>
              <w:t xml:space="preserve"> — характеризовать образ юноши-Мцыри, привлекая для ответа текст поэмы и иллюстрации художников;</w:t>
            </w:r>
          </w:p>
          <w:p w:rsidR="0069602C" w:rsidRDefault="0069602C">
            <w:pPr>
              <w:autoSpaceDE w:val="0"/>
              <w:autoSpaceDN w:val="0"/>
              <w:adjustRightInd w:val="0"/>
              <w:spacing w:after="0" w:line="240" w:lineRule="auto"/>
              <w:jc w:val="both"/>
              <w:rPr>
                <w:rFonts w:ascii="Times New Roman" w:eastAsia="SimSun" w:hAnsi="Times New Roman"/>
                <w:sz w:val="24"/>
                <w:szCs w:val="24"/>
                <w:lang w:eastAsia="zh-CN"/>
              </w:rPr>
            </w:pPr>
            <w:r>
              <w:rPr>
                <w:rFonts w:ascii="Times New Roman" w:eastAsia="SimSun" w:hAnsi="Times New Roman"/>
                <w:sz w:val="24"/>
                <w:szCs w:val="24"/>
                <w:lang w:eastAsia="zh-CN"/>
              </w:rPr>
              <w:t>— сопоставлять образ Кавказа в картинах М.Ю. Лермонто</w:t>
            </w:r>
            <w:r>
              <w:rPr>
                <w:rFonts w:ascii="Times New Roman" w:eastAsia="SimSun" w:hAnsi="Times New Roman"/>
                <w:sz w:val="24"/>
                <w:szCs w:val="24"/>
                <w:lang w:eastAsia="zh-CN"/>
              </w:rPr>
              <w:softHyphen/>
              <w:t>ва с его изображением в поэме;</w:t>
            </w:r>
          </w:p>
          <w:p w:rsidR="0069602C" w:rsidRDefault="0069602C">
            <w:pPr>
              <w:autoSpaceDE w:val="0"/>
              <w:autoSpaceDN w:val="0"/>
              <w:adjustRightInd w:val="0"/>
              <w:spacing w:after="0" w:line="240" w:lineRule="auto"/>
              <w:jc w:val="both"/>
              <w:rPr>
                <w:rFonts w:ascii="Times New Roman" w:eastAsia="SimSun" w:hAnsi="Times New Roman"/>
                <w:sz w:val="24"/>
                <w:szCs w:val="24"/>
                <w:lang w:eastAsia="zh-CN"/>
              </w:rPr>
            </w:pPr>
            <w:r>
              <w:rPr>
                <w:rFonts w:ascii="Times New Roman" w:eastAsia="SimSun" w:hAnsi="Times New Roman"/>
                <w:sz w:val="24"/>
                <w:szCs w:val="24"/>
                <w:lang w:eastAsia="zh-CN"/>
              </w:rPr>
              <w:t>— выражать личное отношение к поэме;</w:t>
            </w:r>
          </w:p>
          <w:p w:rsidR="0069602C" w:rsidRDefault="0069602C">
            <w:pPr>
              <w:autoSpaceDE w:val="0"/>
              <w:autoSpaceDN w:val="0"/>
              <w:adjustRightInd w:val="0"/>
              <w:spacing w:after="0" w:line="240" w:lineRule="auto"/>
              <w:jc w:val="both"/>
              <w:rPr>
                <w:rFonts w:ascii="Times New Roman" w:eastAsia="SimSun" w:hAnsi="Times New Roman"/>
                <w:sz w:val="24"/>
                <w:szCs w:val="24"/>
                <w:lang w:eastAsia="zh-CN"/>
              </w:rPr>
            </w:pPr>
            <w:r>
              <w:rPr>
                <w:rFonts w:ascii="Times New Roman" w:eastAsia="SimSun" w:hAnsi="Times New Roman"/>
                <w:sz w:val="24"/>
                <w:szCs w:val="24"/>
                <w:lang w:eastAsia="zh-CN"/>
              </w:rPr>
              <w:t>— определять художественную идею поэмы;</w:t>
            </w:r>
          </w:p>
        </w:tc>
      </w:tr>
      <w:tr w:rsidR="0069602C" w:rsidTr="00C94021">
        <w:trPr>
          <w:trHeight w:val="452"/>
        </w:trPr>
        <w:tc>
          <w:tcPr>
            <w:tcW w:w="700" w:type="dxa"/>
            <w:tcBorders>
              <w:top w:val="single" w:sz="4" w:space="0" w:color="auto"/>
              <w:left w:val="single" w:sz="4" w:space="0" w:color="000000"/>
              <w:bottom w:val="single" w:sz="4" w:space="0" w:color="auto"/>
              <w:right w:val="single" w:sz="4" w:space="0" w:color="000000"/>
            </w:tcBorders>
            <w:hideMark/>
          </w:tcPr>
          <w:p w:rsidR="0069602C" w:rsidRDefault="0069602C">
            <w:pPr>
              <w:suppressAutoHyphens/>
              <w:snapToGrid w:val="0"/>
              <w:spacing w:after="0" w:line="240" w:lineRule="auto"/>
              <w:jc w:val="both"/>
              <w:rPr>
                <w:rFonts w:ascii="Times New Roman" w:hAnsi="Times New Roman"/>
                <w:sz w:val="24"/>
                <w:szCs w:val="24"/>
                <w:lang w:eastAsia="en-US"/>
              </w:rPr>
            </w:pPr>
            <w:r>
              <w:rPr>
                <w:rFonts w:ascii="Times New Roman" w:hAnsi="Times New Roman"/>
                <w:sz w:val="24"/>
                <w:szCs w:val="24"/>
              </w:rPr>
              <w:lastRenderedPageBreak/>
              <w:t>26-27.</w:t>
            </w:r>
          </w:p>
        </w:tc>
        <w:tc>
          <w:tcPr>
            <w:tcW w:w="1002" w:type="dxa"/>
            <w:tcBorders>
              <w:top w:val="single" w:sz="4" w:space="0" w:color="auto"/>
              <w:left w:val="single" w:sz="4" w:space="0" w:color="000000"/>
              <w:bottom w:val="single" w:sz="4" w:space="0" w:color="auto"/>
              <w:right w:val="single" w:sz="4" w:space="0" w:color="000000"/>
            </w:tcBorders>
            <w:hideMark/>
          </w:tcPr>
          <w:p w:rsidR="0069602C" w:rsidRDefault="00625541">
            <w:pPr>
              <w:spacing w:after="0" w:line="240" w:lineRule="auto"/>
              <w:jc w:val="both"/>
              <w:rPr>
                <w:rFonts w:ascii="Times New Roman" w:hAnsi="Times New Roman"/>
                <w:sz w:val="24"/>
                <w:szCs w:val="24"/>
                <w:lang w:eastAsia="en-US"/>
              </w:rPr>
            </w:pPr>
            <w:r>
              <w:rPr>
                <w:rFonts w:ascii="Times New Roman" w:hAnsi="Times New Roman"/>
                <w:sz w:val="24"/>
                <w:szCs w:val="24"/>
              </w:rPr>
              <w:t>07</w:t>
            </w:r>
            <w:r w:rsidR="0069602C">
              <w:rPr>
                <w:rFonts w:ascii="Times New Roman" w:hAnsi="Times New Roman"/>
                <w:sz w:val="24"/>
                <w:szCs w:val="24"/>
              </w:rPr>
              <w:t>.12</w:t>
            </w:r>
          </w:p>
          <w:p w:rsidR="0069602C" w:rsidRDefault="00625541">
            <w:pPr>
              <w:spacing w:after="0" w:line="240" w:lineRule="auto"/>
              <w:jc w:val="both"/>
              <w:rPr>
                <w:rFonts w:ascii="Times New Roman" w:hAnsi="Times New Roman"/>
                <w:sz w:val="24"/>
                <w:szCs w:val="24"/>
                <w:lang w:eastAsia="en-US"/>
              </w:rPr>
            </w:pPr>
            <w:r>
              <w:rPr>
                <w:rFonts w:ascii="Times New Roman" w:hAnsi="Times New Roman"/>
                <w:sz w:val="24"/>
                <w:szCs w:val="24"/>
              </w:rPr>
              <w:t>09</w:t>
            </w:r>
            <w:r w:rsidR="0069602C">
              <w:rPr>
                <w:rFonts w:ascii="Times New Roman" w:hAnsi="Times New Roman"/>
                <w:sz w:val="24"/>
                <w:szCs w:val="24"/>
              </w:rPr>
              <w:t>.12</w:t>
            </w:r>
          </w:p>
        </w:tc>
        <w:tc>
          <w:tcPr>
            <w:tcW w:w="4111" w:type="dxa"/>
            <w:tcBorders>
              <w:top w:val="single" w:sz="4" w:space="0" w:color="auto"/>
              <w:left w:val="single" w:sz="4" w:space="0" w:color="000000"/>
              <w:bottom w:val="single" w:sz="4" w:space="0" w:color="auto"/>
              <w:right w:val="single" w:sz="4" w:space="0" w:color="000000"/>
            </w:tcBorders>
            <w:hideMark/>
          </w:tcPr>
          <w:p w:rsidR="0069602C" w:rsidRDefault="0069602C">
            <w:pPr>
              <w:spacing w:after="0" w:line="240" w:lineRule="auto"/>
              <w:jc w:val="both"/>
              <w:rPr>
                <w:rFonts w:ascii="Times New Roman" w:hAnsi="Times New Roman"/>
                <w:sz w:val="24"/>
                <w:szCs w:val="24"/>
                <w:lang w:eastAsia="en-US"/>
              </w:rPr>
            </w:pPr>
            <w:proofErr w:type="gramStart"/>
            <w:r>
              <w:rPr>
                <w:rFonts w:ascii="Times New Roman" w:hAnsi="Times New Roman"/>
                <w:sz w:val="24"/>
                <w:szCs w:val="24"/>
              </w:rPr>
              <w:t>Р</w:t>
            </w:r>
            <w:proofErr w:type="gramEnd"/>
            <w:r>
              <w:rPr>
                <w:rFonts w:ascii="Times New Roman" w:hAnsi="Times New Roman"/>
                <w:sz w:val="24"/>
                <w:szCs w:val="24"/>
              </w:rPr>
              <w:t>/Р анализ фрагмента лиро-эпического произведения</w:t>
            </w:r>
            <w:r>
              <w:rPr>
                <w:rFonts w:ascii="Times New Roman" w:hAnsi="Times New Roman"/>
                <w:sz w:val="24"/>
                <w:szCs w:val="24"/>
              </w:rPr>
              <w:tab/>
            </w:r>
          </w:p>
        </w:tc>
        <w:tc>
          <w:tcPr>
            <w:tcW w:w="2126" w:type="dxa"/>
            <w:tcBorders>
              <w:top w:val="single" w:sz="4" w:space="0" w:color="auto"/>
              <w:left w:val="single" w:sz="4" w:space="0" w:color="000000"/>
              <w:bottom w:val="single" w:sz="4" w:space="0" w:color="auto"/>
              <w:right w:val="single" w:sz="4" w:space="0" w:color="000000"/>
            </w:tcBorders>
            <w:hideMark/>
          </w:tcPr>
          <w:p w:rsidR="0069602C" w:rsidRDefault="0069602C">
            <w:pPr>
              <w:suppressAutoHyphens/>
              <w:snapToGrid w:val="0"/>
              <w:spacing w:after="0" w:line="240" w:lineRule="auto"/>
              <w:jc w:val="both"/>
              <w:rPr>
                <w:rFonts w:ascii="Times New Roman" w:hAnsi="Times New Roman"/>
                <w:sz w:val="24"/>
                <w:szCs w:val="24"/>
                <w:lang w:eastAsia="en-US"/>
              </w:rPr>
            </w:pPr>
            <w:r>
              <w:rPr>
                <w:rFonts w:ascii="Times New Roman" w:hAnsi="Times New Roman"/>
                <w:color w:val="000000"/>
                <w:szCs w:val="20"/>
              </w:rPr>
              <w:t>Урок развития речи</w:t>
            </w:r>
          </w:p>
        </w:tc>
        <w:tc>
          <w:tcPr>
            <w:tcW w:w="2977" w:type="dxa"/>
            <w:tcBorders>
              <w:top w:val="single" w:sz="4" w:space="0" w:color="auto"/>
              <w:left w:val="single" w:sz="4" w:space="0" w:color="000000"/>
              <w:bottom w:val="single" w:sz="4" w:space="0" w:color="auto"/>
              <w:right w:val="single" w:sz="4" w:space="0" w:color="000000"/>
            </w:tcBorders>
            <w:hideMark/>
          </w:tcPr>
          <w:p w:rsidR="0069602C" w:rsidRDefault="0069602C">
            <w:pPr>
              <w:suppressAutoHyphens/>
              <w:snapToGrid w:val="0"/>
              <w:spacing w:after="0" w:line="240" w:lineRule="auto"/>
              <w:jc w:val="both"/>
              <w:rPr>
                <w:rFonts w:ascii="Times New Roman" w:hAnsi="Times New Roman"/>
                <w:sz w:val="24"/>
                <w:szCs w:val="24"/>
                <w:lang w:eastAsia="en-US"/>
              </w:rPr>
            </w:pPr>
            <w:r>
              <w:rPr>
                <w:rFonts w:ascii="Times New Roman" w:hAnsi="Times New Roman"/>
                <w:sz w:val="24"/>
                <w:szCs w:val="24"/>
              </w:rPr>
              <w:t xml:space="preserve">Исследовательская работа с текстом </w:t>
            </w:r>
          </w:p>
        </w:tc>
        <w:tc>
          <w:tcPr>
            <w:tcW w:w="4114" w:type="dxa"/>
            <w:tcBorders>
              <w:top w:val="single" w:sz="4" w:space="0" w:color="auto"/>
              <w:left w:val="single" w:sz="4" w:space="0" w:color="000000"/>
              <w:bottom w:val="single" w:sz="4" w:space="0" w:color="auto"/>
              <w:right w:val="single" w:sz="4" w:space="0" w:color="000000"/>
            </w:tcBorders>
            <w:hideMark/>
          </w:tcPr>
          <w:p w:rsidR="0069602C" w:rsidRDefault="0069602C">
            <w:pPr>
              <w:autoSpaceDE w:val="0"/>
              <w:autoSpaceDN w:val="0"/>
              <w:adjustRightInd w:val="0"/>
              <w:spacing w:after="0" w:line="240" w:lineRule="auto"/>
              <w:jc w:val="both"/>
              <w:rPr>
                <w:rFonts w:ascii="Times New Roman" w:eastAsia="SimSun" w:hAnsi="Times New Roman"/>
                <w:sz w:val="24"/>
                <w:szCs w:val="24"/>
                <w:lang w:eastAsia="zh-CN"/>
              </w:rPr>
            </w:pPr>
            <w:r>
              <w:rPr>
                <w:rFonts w:ascii="Times New Roman" w:hAnsi="Times New Roman"/>
                <w:sz w:val="24"/>
                <w:szCs w:val="24"/>
              </w:rPr>
              <w:t>Умение работать с текстом, анализировать художественный текст</w:t>
            </w:r>
          </w:p>
        </w:tc>
      </w:tr>
      <w:tr w:rsidR="0069602C" w:rsidTr="00C94021">
        <w:trPr>
          <w:trHeight w:val="452"/>
        </w:trPr>
        <w:tc>
          <w:tcPr>
            <w:tcW w:w="700" w:type="dxa"/>
            <w:tcBorders>
              <w:top w:val="single" w:sz="4" w:space="0" w:color="auto"/>
              <w:left w:val="single" w:sz="4" w:space="0" w:color="000000"/>
              <w:bottom w:val="single" w:sz="4" w:space="0" w:color="auto"/>
              <w:right w:val="single" w:sz="4" w:space="0" w:color="000000"/>
            </w:tcBorders>
            <w:hideMark/>
          </w:tcPr>
          <w:p w:rsidR="0069602C" w:rsidRDefault="0069602C">
            <w:pPr>
              <w:suppressAutoHyphens/>
              <w:snapToGrid w:val="0"/>
              <w:spacing w:after="0" w:line="240" w:lineRule="auto"/>
              <w:jc w:val="both"/>
              <w:rPr>
                <w:rFonts w:ascii="Times New Roman" w:hAnsi="Times New Roman"/>
                <w:sz w:val="24"/>
                <w:szCs w:val="24"/>
                <w:lang w:eastAsia="en-US"/>
              </w:rPr>
            </w:pPr>
            <w:r>
              <w:rPr>
                <w:rFonts w:ascii="Times New Roman" w:hAnsi="Times New Roman"/>
                <w:sz w:val="24"/>
                <w:szCs w:val="24"/>
              </w:rPr>
              <w:t>28.</w:t>
            </w:r>
          </w:p>
        </w:tc>
        <w:tc>
          <w:tcPr>
            <w:tcW w:w="1002" w:type="dxa"/>
            <w:tcBorders>
              <w:top w:val="single" w:sz="4" w:space="0" w:color="auto"/>
              <w:left w:val="single" w:sz="4" w:space="0" w:color="000000"/>
              <w:bottom w:val="single" w:sz="4" w:space="0" w:color="auto"/>
              <w:right w:val="single" w:sz="4" w:space="0" w:color="000000"/>
            </w:tcBorders>
            <w:hideMark/>
          </w:tcPr>
          <w:p w:rsidR="0069602C" w:rsidRDefault="00625541">
            <w:pPr>
              <w:spacing w:after="0" w:line="240" w:lineRule="auto"/>
              <w:jc w:val="both"/>
              <w:rPr>
                <w:rFonts w:ascii="Times New Roman" w:hAnsi="Times New Roman"/>
                <w:sz w:val="24"/>
                <w:szCs w:val="24"/>
                <w:lang w:eastAsia="en-US"/>
              </w:rPr>
            </w:pPr>
            <w:r>
              <w:rPr>
                <w:rFonts w:ascii="Times New Roman" w:hAnsi="Times New Roman"/>
                <w:sz w:val="24"/>
                <w:szCs w:val="24"/>
              </w:rPr>
              <w:t>14</w:t>
            </w:r>
            <w:r w:rsidR="0069602C">
              <w:rPr>
                <w:rFonts w:ascii="Times New Roman" w:hAnsi="Times New Roman"/>
                <w:sz w:val="24"/>
                <w:szCs w:val="24"/>
              </w:rPr>
              <w:t>.12</w:t>
            </w:r>
          </w:p>
        </w:tc>
        <w:tc>
          <w:tcPr>
            <w:tcW w:w="4111" w:type="dxa"/>
            <w:tcBorders>
              <w:top w:val="single" w:sz="4" w:space="0" w:color="auto"/>
              <w:left w:val="single" w:sz="4" w:space="0" w:color="000000"/>
              <w:bottom w:val="single" w:sz="4" w:space="0" w:color="auto"/>
              <w:right w:val="single" w:sz="4" w:space="0" w:color="000000"/>
            </w:tcBorders>
            <w:hideMark/>
          </w:tcPr>
          <w:p w:rsidR="0069602C" w:rsidRDefault="0069602C">
            <w:pPr>
              <w:spacing w:after="0" w:line="240" w:lineRule="auto"/>
              <w:jc w:val="both"/>
              <w:rPr>
                <w:rFonts w:ascii="Times New Roman" w:hAnsi="Times New Roman"/>
                <w:sz w:val="24"/>
                <w:szCs w:val="24"/>
                <w:lang w:eastAsia="en-US"/>
              </w:rPr>
            </w:pPr>
            <w:r>
              <w:rPr>
                <w:rFonts w:ascii="Times New Roman" w:hAnsi="Times New Roman"/>
                <w:sz w:val="24"/>
                <w:szCs w:val="24"/>
              </w:rPr>
              <w:t>Н.В. Гоголь</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69602C" w:rsidRDefault="0069602C">
            <w:pPr>
              <w:spacing w:after="0" w:line="240" w:lineRule="auto"/>
              <w:jc w:val="both"/>
              <w:rPr>
                <w:rFonts w:ascii="Times New Roman" w:hAnsi="Times New Roman"/>
                <w:sz w:val="24"/>
                <w:szCs w:val="24"/>
                <w:lang w:eastAsia="en-US"/>
              </w:rPr>
            </w:pPr>
            <w:r>
              <w:rPr>
                <w:rFonts w:ascii="Times New Roman" w:hAnsi="Times New Roman"/>
                <w:sz w:val="24"/>
                <w:szCs w:val="24"/>
              </w:rPr>
              <w:t xml:space="preserve">Основные вехи биографии. </w:t>
            </w:r>
            <w:proofErr w:type="spellStart"/>
            <w:r>
              <w:rPr>
                <w:rFonts w:ascii="Times New Roman" w:hAnsi="Times New Roman"/>
                <w:sz w:val="24"/>
                <w:szCs w:val="24"/>
              </w:rPr>
              <w:t>А</w:t>
            </w:r>
            <w:proofErr w:type="gramStart"/>
            <w:r>
              <w:rPr>
                <w:rFonts w:ascii="Times New Roman" w:hAnsi="Times New Roman"/>
                <w:sz w:val="24"/>
                <w:szCs w:val="24"/>
              </w:rPr>
              <w:t>,С</w:t>
            </w:r>
            <w:proofErr w:type="gramEnd"/>
            <w:r>
              <w:rPr>
                <w:rFonts w:ascii="Times New Roman" w:hAnsi="Times New Roman"/>
                <w:sz w:val="24"/>
                <w:szCs w:val="24"/>
              </w:rPr>
              <w:t>.Пушкин</w:t>
            </w:r>
            <w:proofErr w:type="spellEnd"/>
            <w:r>
              <w:rPr>
                <w:rFonts w:ascii="Times New Roman" w:hAnsi="Times New Roman"/>
                <w:sz w:val="24"/>
                <w:szCs w:val="24"/>
              </w:rPr>
              <w:t xml:space="preserve"> и  Н.В. Гоголь .Комедия «Ревизор»: творческая и сценическая история пьесы. Эпиграф произведения. Смятение чиновников города</w:t>
            </w:r>
            <w:r>
              <w:rPr>
                <w:rFonts w:ascii="Times New Roman" w:hAnsi="Times New Roman"/>
                <w:sz w:val="24"/>
                <w:szCs w:val="24"/>
              </w:rPr>
              <w:tab/>
            </w:r>
            <w:r>
              <w:rPr>
                <w:rFonts w:ascii="Times New Roman" w:hAnsi="Times New Roman"/>
                <w:sz w:val="24"/>
                <w:szCs w:val="24"/>
              </w:rPr>
              <w:tab/>
            </w:r>
          </w:p>
        </w:tc>
        <w:tc>
          <w:tcPr>
            <w:tcW w:w="2126" w:type="dxa"/>
            <w:tcBorders>
              <w:top w:val="single" w:sz="4" w:space="0" w:color="auto"/>
              <w:left w:val="single" w:sz="4" w:space="0" w:color="000000"/>
              <w:bottom w:val="single" w:sz="4" w:space="0" w:color="auto"/>
              <w:right w:val="single" w:sz="4" w:space="0" w:color="000000"/>
            </w:tcBorders>
            <w:hideMark/>
          </w:tcPr>
          <w:p w:rsidR="0069602C" w:rsidRDefault="0069602C">
            <w:pPr>
              <w:suppressAutoHyphens/>
              <w:snapToGrid w:val="0"/>
              <w:spacing w:after="0" w:line="240" w:lineRule="auto"/>
              <w:jc w:val="both"/>
              <w:rPr>
                <w:rFonts w:ascii="Times New Roman" w:hAnsi="Times New Roman"/>
                <w:sz w:val="24"/>
                <w:szCs w:val="24"/>
                <w:lang w:eastAsia="en-US"/>
              </w:rPr>
            </w:pPr>
            <w:r>
              <w:rPr>
                <w:rFonts w:ascii="Times New Roman" w:hAnsi="Times New Roman"/>
                <w:color w:val="000000"/>
                <w:szCs w:val="20"/>
              </w:rPr>
              <w:t>Урок изучения нового материала</w:t>
            </w:r>
          </w:p>
        </w:tc>
        <w:tc>
          <w:tcPr>
            <w:tcW w:w="2977" w:type="dxa"/>
            <w:tcBorders>
              <w:top w:val="single" w:sz="4" w:space="0" w:color="auto"/>
              <w:left w:val="single" w:sz="4" w:space="0" w:color="000000"/>
              <w:bottom w:val="single" w:sz="4" w:space="0" w:color="auto"/>
              <w:right w:val="single" w:sz="4" w:space="0" w:color="000000"/>
            </w:tcBorders>
            <w:hideMark/>
          </w:tcPr>
          <w:p w:rsidR="0069602C" w:rsidRDefault="0069602C">
            <w:pPr>
              <w:suppressAutoHyphens/>
              <w:snapToGrid w:val="0"/>
              <w:spacing w:after="0" w:line="240" w:lineRule="auto"/>
              <w:jc w:val="both"/>
              <w:rPr>
                <w:rFonts w:ascii="Times New Roman" w:hAnsi="Times New Roman"/>
                <w:sz w:val="24"/>
                <w:szCs w:val="24"/>
                <w:lang w:eastAsia="en-US"/>
              </w:rPr>
            </w:pPr>
            <w:r>
              <w:rPr>
                <w:rFonts w:ascii="Times New Roman" w:hAnsi="Times New Roman"/>
                <w:sz w:val="24"/>
                <w:szCs w:val="24"/>
              </w:rPr>
              <w:t>Пересказ статей учебника, различные виды чтения, монологические ответы на вопросы, исследовательская работа с текстом</w:t>
            </w:r>
          </w:p>
        </w:tc>
        <w:tc>
          <w:tcPr>
            <w:tcW w:w="4114" w:type="dxa"/>
            <w:tcBorders>
              <w:top w:val="single" w:sz="4" w:space="0" w:color="auto"/>
              <w:left w:val="single" w:sz="4" w:space="0" w:color="000000"/>
              <w:bottom w:val="single" w:sz="4" w:space="0" w:color="auto"/>
              <w:right w:val="single" w:sz="4" w:space="0" w:color="000000"/>
            </w:tcBorders>
          </w:tcPr>
          <w:p w:rsidR="0069602C" w:rsidRDefault="0069602C">
            <w:pPr>
              <w:autoSpaceDE w:val="0"/>
              <w:autoSpaceDN w:val="0"/>
              <w:adjustRightInd w:val="0"/>
              <w:spacing w:after="0" w:line="240" w:lineRule="auto"/>
              <w:jc w:val="both"/>
              <w:rPr>
                <w:rFonts w:ascii="Times New Roman" w:eastAsia="SimSun" w:hAnsi="Times New Roman"/>
                <w:sz w:val="24"/>
                <w:szCs w:val="24"/>
                <w:lang w:eastAsia="zh-CN"/>
              </w:rPr>
            </w:pPr>
            <w:r>
              <w:rPr>
                <w:rFonts w:ascii="Times New Roman" w:eastAsia="SimSun" w:hAnsi="Times New Roman"/>
                <w:sz w:val="24"/>
                <w:szCs w:val="24"/>
                <w:lang w:eastAsia="zh-CN"/>
              </w:rPr>
              <w:t>Формирование навыков выразительного чтения фрагментов комедии по ролям;</w:t>
            </w:r>
          </w:p>
          <w:p w:rsidR="0069602C" w:rsidRDefault="0069602C">
            <w:pPr>
              <w:autoSpaceDE w:val="0"/>
              <w:autoSpaceDN w:val="0"/>
              <w:adjustRightInd w:val="0"/>
              <w:spacing w:after="0" w:line="240" w:lineRule="auto"/>
              <w:jc w:val="both"/>
              <w:rPr>
                <w:rFonts w:ascii="Times New Roman" w:eastAsia="SimSun" w:hAnsi="Times New Roman"/>
                <w:sz w:val="24"/>
                <w:szCs w:val="24"/>
                <w:lang w:eastAsia="zh-CN"/>
              </w:rPr>
            </w:pPr>
            <w:r>
              <w:rPr>
                <w:rFonts w:ascii="Times New Roman" w:eastAsia="SimSun" w:hAnsi="Times New Roman"/>
                <w:sz w:val="24"/>
                <w:szCs w:val="24"/>
                <w:lang w:eastAsia="zh-CN"/>
              </w:rPr>
              <w:t xml:space="preserve"> - характеристики композиции и фабулы пьесы;</w:t>
            </w:r>
          </w:p>
          <w:p w:rsidR="0069602C" w:rsidRDefault="0069602C">
            <w:pPr>
              <w:autoSpaceDE w:val="0"/>
              <w:autoSpaceDN w:val="0"/>
              <w:adjustRightInd w:val="0"/>
              <w:spacing w:after="0" w:line="240" w:lineRule="auto"/>
              <w:jc w:val="both"/>
              <w:rPr>
                <w:rFonts w:ascii="Times New Roman" w:eastAsia="SimSun" w:hAnsi="Times New Roman"/>
                <w:sz w:val="24"/>
                <w:szCs w:val="24"/>
                <w:lang w:eastAsia="zh-CN"/>
              </w:rPr>
            </w:pPr>
            <w:r>
              <w:rPr>
                <w:rFonts w:ascii="Times New Roman" w:eastAsia="SimSun" w:hAnsi="Times New Roman"/>
                <w:sz w:val="24"/>
                <w:szCs w:val="24"/>
                <w:lang w:eastAsia="zh-CN"/>
              </w:rPr>
              <w:t xml:space="preserve"> Умение выявлять и формулировать проблематику и художест</w:t>
            </w:r>
            <w:r>
              <w:rPr>
                <w:rFonts w:ascii="Times New Roman" w:eastAsia="SimSun" w:hAnsi="Times New Roman"/>
                <w:sz w:val="24"/>
                <w:szCs w:val="24"/>
                <w:lang w:eastAsia="zh-CN"/>
              </w:rPr>
              <w:softHyphen/>
              <w:t>венную идею комедии;</w:t>
            </w:r>
          </w:p>
          <w:p w:rsidR="0069602C" w:rsidRDefault="0069602C">
            <w:pPr>
              <w:autoSpaceDE w:val="0"/>
              <w:autoSpaceDN w:val="0"/>
              <w:adjustRightInd w:val="0"/>
              <w:spacing w:after="0" w:line="240" w:lineRule="auto"/>
              <w:jc w:val="both"/>
              <w:rPr>
                <w:rFonts w:ascii="Times New Roman" w:eastAsia="SimSun" w:hAnsi="Times New Roman"/>
                <w:sz w:val="24"/>
                <w:szCs w:val="24"/>
                <w:lang w:eastAsia="zh-CN"/>
              </w:rPr>
            </w:pPr>
            <w:r>
              <w:rPr>
                <w:rFonts w:ascii="Times New Roman" w:eastAsia="SimSun" w:hAnsi="Times New Roman"/>
                <w:sz w:val="24"/>
                <w:szCs w:val="24"/>
                <w:lang w:eastAsia="zh-CN"/>
              </w:rPr>
              <w:t>— выявлять социальную сущность чиновничества в пьесе;</w:t>
            </w:r>
          </w:p>
          <w:p w:rsidR="0069602C" w:rsidRDefault="0069602C">
            <w:pPr>
              <w:autoSpaceDE w:val="0"/>
              <w:autoSpaceDN w:val="0"/>
              <w:adjustRightInd w:val="0"/>
              <w:spacing w:after="0" w:line="240" w:lineRule="auto"/>
              <w:jc w:val="both"/>
              <w:rPr>
                <w:rFonts w:ascii="Times New Roman" w:eastAsia="SimSun" w:hAnsi="Times New Roman"/>
                <w:sz w:val="24"/>
                <w:szCs w:val="24"/>
                <w:lang w:eastAsia="zh-CN"/>
              </w:rPr>
            </w:pPr>
          </w:p>
        </w:tc>
      </w:tr>
      <w:tr w:rsidR="0069602C" w:rsidTr="00C94021">
        <w:trPr>
          <w:trHeight w:val="452"/>
        </w:trPr>
        <w:tc>
          <w:tcPr>
            <w:tcW w:w="700" w:type="dxa"/>
            <w:tcBorders>
              <w:top w:val="single" w:sz="4" w:space="0" w:color="auto"/>
              <w:left w:val="single" w:sz="4" w:space="0" w:color="000000"/>
              <w:bottom w:val="single" w:sz="4" w:space="0" w:color="auto"/>
              <w:right w:val="single" w:sz="4" w:space="0" w:color="000000"/>
            </w:tcBorders>
            <w:hideMark/>
          </w:tcPr>
          <w:p w:rsidR="0069602C" w:rsidRDefault="0069602C">
            <w:pPr>
              <w:suppressAutoHyphens/>
              <w:snapToGrid w:val="0"/>
              <w:spacing w:after="0" w:line="240" w:lineRule="auto"/>
              <w:jc w:val="both"/>
              <w:rPr>
                <w:rFonts w:ascii="Times New Roman" w:hAnsi="Times New Roman"/>
                <w:sz w:val="24"/>
                <w:szCs w:val="24"/>
                <w:lang w:eastAsia="en-US"/>
              </w:rPr>
            </w:pPr>
            <w:r>
              <w:rPr>
                <w:rFonts w:ascii="Times New Roman" w:hAnsi="Times New Roman"/>
                <w:sz w:val="24"/>
                <w:szCs w:val="24"/>
              </w:rPr>
              <w:t>29.</w:t>
            </w:r>
          </w:p>
        </w:tc>
        <w:tc>
          <w:tcPr>
            <w:tcW w:w="1002" w:type="dxa"/>
            <w:tcBorders>
              <w:top w:val="single" w:sz="4" w:space="0" w:color="auto"/>
              <w:left w:val="single" w:sz="4" w:space="0" w:color="000000"/>
              <w:bottom w:val="single" w:sz="4" w:space="0" w:color="auto"/>
              <w:right w:val="single" w:sz="4" w:space="0" w:color="000000"/>
            </w:tcBorders>
            <w:hideMark/>
          </w:tcPr>
          <w:p w:rsidR="0069602C" w:rsidRDefault="00625541">
            <w:pPr>
              <w:spacing w:after="0" w:line="240" w:lineRule="auto"/>
              <w:jc w:val="both"/>
              <w:rPr>
                <w:rFonts w:ascii="Times New Roman" w:hAnsi="Times New Roman"/>
                <w:sz w:val="24"/>
                <w:szCs w:val="24"/>
                <w:lang w:eastAsia="en-US"/>
              </w:rPr>
            </w:pPr>
            <w:r>
              <w:rPr>
                <w:rFonts w:ascii="Times New Roman" w:hAnsi="Times New Roman"/>
                <w:sz w:val="24"/>
                <w:szCs w:val="24"/>
              </w:rPr>
              <w:t>16</w:t>
            </w:r>
            <w:r w:rsidR="0069602C">
              <w:rPr>
                <w:rFonts w:ascii="Times New Roman" w:hAnsi="Times New Roman"/>
                <w:sz w:val="24"/>
                <w:szCs w:val="24"/>
              </w:rPr>
              <w:t>.12</w:t>
            </w:r>
          </w:p>
        </w:tc>
        <w:tc>
          <w:tcPr>
            <w:tcW w:w="4111" w:type="dxa"/>
            <w:tcBorders>
              <w:top w:val="single" w:sz="4" w:space="0" w:color="auto"/>
              <w:left w:val="single" w:sz="4" w:space="0" w:color="000000"/>
              <w:bottom w:val="single" w:sz="4" w:space="0" w:color="auto"/>
              <w:right w:val="single" w:sz="4" w:space="0" w:color="000000"/>
            </w:tcBorders>
            <w:hideMark/>
          </w:tcPr>
          <w:p w:rsidR="0069602C" w:rsidRDefault="0069602C">
            <w:pPr>
              <w:spacing w:after="0" w:line="240" w:lineRule="auto"/>
              <w:jc w:val="both"/>
              <w:rPr>
                <w:rFonts w:ascii="Times New Roman" w:hAnsi="Times New Roman"/>
                <w:sz w:val="24"/>
                <w:szCs w:val="24"/>
                <w:lang w:eastAsia="en-US"/>
              </w:rPr>
            </w:pPr>
            <w:r>
              <w:rPr>
                <w:rFonts w:ascii="Times New Roman" w:hAnsi="Times New Roman"/>
                <w:sz w:val="24"/>
                <w:szCs w:val="24"/>
              </w:rPr>
              <w:t>Н.В. Гоголь. «Ревизор» Город в комедии. Чиновники города</w:t>
            </w:r>
            <w:r>
              <w:rPr>
                <w:rFonts w:ascii="Times New Roman" w:hAnsi="Times New Roman"/>
                <w:sz w:val="24"/>
                <w:szCs w:val="24"/>
              </w:rPr>
              <w:tab/>
            </w:r>
            <w:r>
              <w:rPr>
                <w:rFonts w:ascii="Times New Roman" w:hAnsi="Times New Roman"/>
                <w:sz w:val="24"/>
                <w:szCs w:val="24"/>
              </w:rPr>
              <w:tab/>
            </w:r>
          </w:p>
        </w:tc>
        <w:tc>
          <w:tcPr>
            <w:tcW w:w="2126" w:type="dxa"/>
            <w:tcBorders>
              <w:top w:val="single" w:sz="4" w:space="0" w:color="auto"/>
              <w:left w:val="single" w:sz="4" w:space="0" w:color="000000"/>
              <w:bottom w:val="single" w:sz="4" w:space="0" w:color="auto"/>
              <w:right w:val="single" w:sz="4" w:space="0" w:color="000000"/>
            </w:tcBorders>
            <w:hideMark/>
          </w:tcPr>
          <w:p w:rsidR="0069602C" w:rsidRDefault="0069602C">
            <w:pPr>
              <w:suppressAutoHyphens/>
              <w:snapToGrid w:val="0"/>
              <w:spacing w:after="0" w:line="240" w:lineRule="auto"/>
              <w:jc w:val="both"/>
              <w:rPr>
                <w:rFonts w:ascii="Times New Roman" w:hAnsi="Times New Roman"/>
                <w:sz w:val="24"/>
                <w:szCs w:val="24"/>
                <w:lang w:eastAsia="en-US"/>
              </w:rPr>
            </w:pPr>
            <w:r>
              <w:rPr>
                <w:rFonts w:ascii="Times New Roman" w:hAnsi="Times New Roman"/>
                <w:color w:val="000000"/>
                <w:szCs w:val="20"/>
              </w:rPr>
              <w:t>Урок изучения нового материала</w:t>
            </w:r>
          </w:p>
        </w:tc>
        <w:tc>
          <w:tcPr>
            <w:tcW w:w="2977" w:type="dxa"/>
            <w:tcBorders>
              <w:top w:val="single" w:sz="4" w:space="0" w:color="auto"/>
              <w:left w:val="single" w:sz="4" w:space="0" w:color="000000"/>
              <w:bottom w:val="single" w:sz="4" w:space="0" w:color="auto"/>
              <w:right w:val="single" w:sz="4" w:space="0" w:color="000000"/>
            </w:tcBorders>
            <w:hideMark/>
          </w:tcPr>
          <w:p w:rsidR="0069602C" w:rsidRDefault="0069602C">
            <w:pPr>
              <w:suppressAutoHyphens/>
              <w:snapToGrid w:val="0"/>
              <w:spacing w:after="0" w:line="240" w:lineRule="auto"/>
              <w:jc w:val="both"/>
              <w:rPr>
                <w:rFonts w:ascii="Times New Roman" w:hAnsi="Times New Roman"/>
                <w:sz w:val="24"/>
                <w:szCs w:val="24"/>
                <w:lang w:eastAsia="en-US"/>
              </w:rPr>
            </w:pPr>
            <w:r>
              <w:rPr>
                <w:rFonts w:ascii="Times New Roman" w:hAnsi="Times New Roman"/>
                <w:sz w:val="24"/>
                <w:szCs w:val="24"/>
              </w:rPr>
              <w:t>Характеристика по плану, различные виды чтения и комментирования, исследовательская работа с текстом, монологические ответы на вопросы</w:t>
            </w:r>
          </w:p>
        </w:tc>
        <w:tc>
          <w:tcPr>
            <w:tcW w:w="4114" w:type="dxa"/>
            <w:vMerge w:val="restart"/>
            <w:tcBorders>
              <w:top w:val="single" w:sz="4" w:space="0" w:color="auto"/>
              <w:left w:val="single" w:sz="4" w:space="0" w:color="000000"/>
              <w:bottom w:val="single" w:sz="4" w:space="0" w:color="auto"/>
              <w:right w:val="single" w:sz="4" w:space="0" w:color="000000"/>
            </w:tcBorders>
          </w:tcPr>
          <w:p w:rsidR="0069602C" w:rsidRDefault="0069602C">
            <w:pPr>
              <w:autoSpaceDE w:val="0"/>
              <w:autoSpaceDN w:val="0"/>
              <w:adjustRightInd w:val="0"/>
              <w:spacing w:after="0" w:line="240" w:lineRule="auto"/>
              <w:jc w:val="both"/>
              <w:rPr>
                <w:rFonts w:ascii="Times New Roman" w:eastAsia="SimSun" w:hAnsi="Times New Roman"/>
                <w:sz w:val="24"/>
                <w:szCs w:val="24"/>
                <w:lang w:eastAsia="zh-CN"/>
              </w:rPr>
            </w:pPr>
            <w:r>
              <w:rPr>
                <w:rFonts w:ascii="Times New Roman" w:eastAsia="SimSun" w:hAnsi="Times New Roman"/>
                <w:sz w:val="24"/>
                <w:szCs w:val="24"/>
                <w:lang w:eastAsia="zh-CN"/>
              </w:rPr>
              <w:t>— Умение характеризовать психологические портреты персонажей комедии;</w:t>
            </w:r>
          </w:p>
          <w:p w:rsidR="0069602C" w:rsidRDefault="0069602C">
            <w:pPr>
              <w:autoSpaceDE w:val="0"/>
              <w:autoSpaceDN w:val="0"/>
              <w:adjustRightInd w:val="0"/>
              <w:spacing w:after="0" w:line="240" w:lineRule="auto"/>
              <w:jc w:val="both"/>
              <w:rPr>
                <w:rFonts w:ascii="Times New Roman" w:eastAsia="SimSun" w:hAnsi="Times New Roman"/>
                <w:sz w:val="24"/>
                <w:szCs w:val="24"/>
                <w:lang w:eastAsia="zh-CN"/>
              </w:rPr>
            </w:pPr>
            <w:r>
              <w:rPr>
                <w:rFonts w:ascii="Times New Roman" w:eastAsia="SimSun" w:hAnsi="Times New Roman"/>
                <w:sz w:val="24"/>
                <w:szCs w:val="24"/>
                <w:lang w:eastAsia="zh-CN"/>
              </w:rPr>
              <w:t>— определять конфликт в комедии;</w:t>
            </w:r>
          </w:p>
          <w:p w:rsidR="0069602C" w:rsidRDefault="0069602C">
            <w:pPr>
              <w:autoSpaceDE w:val="0"/>
              <w:autoSpaceDN w:val="0"/>
              <w:adjustRightInd w:val="0"/>
              <w:spacing w:after="0" w:line="240" w:lineRule="auto"/>
              <w:jc w:val="both"/>
              <w:rPr>
                <w:rFonts w:ascii="Times New Roman" w:eastAsia="SimSun" w:hAnsi="Times New Roman"/>
                <w:sz w:val="24"/>
                <w:szCs w:val="24"/>
                <w:lang w:eastAsia="zh-CN"/>
              </w:rPr>
            </w:pPr>
          </w:p>
          <w:p w:rsidR="0069602C" w:rsidRDefault="0069602C">
            <w:pPr>
              <w:autoSpaceDE w:val="0"/>
              <w:autoSpaceDN w:val="0"/>
              <w:adjustRightInd w:val="0"/>
              <w:spacing w:after="0" w:line="240" w:lineRule="auto"/>
              <w:jc w:val="both"/>
              <w:rPr>
                <w:rFonts w:ascii="Times New Roman" w:eastAsia="SimSun" w:hAnsi="Times New Roman"/>
                <w:sz w:val="24"/>
                <w:szCs w:val="24"/>
                <w:lang w:eastAsia="zh-CN"/>
              </w:rPr>
            </w:pPr>
          </w:p>
          <w:p w:rsidR="0069602C" w:rsidRDefault="0069602C">
            <w:pPr>
              <w:autoSpaceDE w:val="0"/>
              <w:autoSpaceDN w:val="0"/>
              <w:adjustRightInd w:val="0"/>
              <w:spacing w:after="0" w:line="240" w:lineRule="auto"/>
              <w:jc w:val="both"/>
              <w:rPr>
                <w:rFonts w:ascii="Times New Roman" w:eastAsia="SimSun" w:hAnsi="Times New Roman"/>
                <w:sz w:val="24"/>
                <w:szCs w:val="24"/>
                <w:lang w:eastAsia="zh-CN"/>
              </w:rPr>
            </w:pPr>
          </w:p>
          <w:p w:rsidR="0069602C" w:rsidRDefault="0069602C">
            <w:pPr>
              <w:autoSpaceDE w:val="0"/>
              <w:autoSpaceDN w:val="0"/>
              <w:adjustRightInd w:val="0"/>
              <w:spacing w:after="0" w:line="240" w:lineRule="auto"/>
              <w:jc w:val="both"/>
              <w:rPr>
                <w:rFonts w:ascii="Times New Roman" w:eastAsia="SimSun" w:hAnsi="Times New Roman"/>
                <w:sz w:val="24"/>
                <w:szCs w:val="24"/>
                <w:lang w:eastAsia="zh-CN"/>
              </w:rPr>
            </w:pPr>
            <w:r>
              <w:rPr>
                <w:rFonts w:ascii="Times New Roman" w:eastAsia="SimSun" w:hAnsi="Times New Roman"/>
                <w:sz w:val="24"/>
                <w:szCs w:val="24"/>
                <w:lang w:eastAsia="zh-CN"/>
              </w:rPr>
              <w:t>Умение работать с текстом, анализировать художественный текст</w:t>
            </w:r>
          </w:p>
        </w:tc>
      </w:tr>
      <w:tr w:rsidR="0069602C" w:rsidTr="00C94021">
        <w:trPr>
          <w:trHeight w:val="452"/>
        </w:trPr>
        <w:tc>
          <w:tcPr>
            <w:tcW w:w="700" w:type="dxa"/>
            <w:tcBorders>
              <w:top w:val="single" w:sz="4" w:space="0" w:color="auto"/>
              <w:left w:val="single" w:sz="4" w:space="0" w:color="000000"/>
              <w:bottom w:val="single" w:sz="4" w:space="0" w:color="auto"/>
              <w:right w:val="single" w:sz="4" w:space="0" w:color="000000"/>
            </w:tcBorders>
            <w:hideMark/>
          </w:tcPr>
          <w:p w:rsidR="0069602C" w:rsidRDefault="0069602C">
            <w:pPr>
              <w:suppressAutoHyphens/>
              <w:snapToGrid w:val="0"/>
              <w:spacing w:after="0" w:line="240" w:lineRule="auto"/>
              <w:jc w:val="both"/>
              <w:rPr>
                <w:rFonts w:ascii="Times New Roman" w:hAnsi="Times New Roman"/>
                <w:sz w:val="24"/>
                <w:szCs w:val="24"/>
                <w:lang w:eastAsia="en-US"/>
              </w:rPr>
            </w:pPr>
            <w:r>
              <w:rPr>
                <w:rFonts w:ascii="Times New Roman" w:hAnsi="Times New Roman"/>
                <w:sz w:val="24"/>
                <w:szCs w:val="24"/>
              </w:rPr>
              <w:t>30.</w:t>
            </w:r>
          </w:p>
        </w:tc>
        <w:tc>
          <w:tcPr>
            <w:tcW w:w="1002" w:type="dxa"/>
            <w:tcBorders>
              <w:top w:val="single" w:sz="4" w:space="0" w:color="auto"/>
              <w:left w:val="single" w:sz="4" w:space="0" w:color="000000"/>
              <w:bottom w:val="single" w:sz="4" w:space="0" w:color="auto"/>
              <w:right w:val="single" w:sz="4" w:space="0" w:color="000000"/>
            </w:tcBorders>
            <w:hideMark/>
          </w:tcPr>
          <w:p w:rsidR="0069602C" w:rsidRDefault="00625541">
            <w:pPr>
              <w:spacing w:after="0" w:line="240" w:lineRule="auto"/>
              <w:jc w:val="both"/>
              <w:rPr>
                <w:rFonts w:ascii="Times New Roman" w:hAnsi="Times New Roman"/>
                <w:sz w:val="24"/>
                <w:szCs w:val="24"/>
                <w:lang w:eastAsia="en-US"/>
              </w:rPr>
            </w:pPr>
            <w:r>
              <w:rPr>
                <w:rFonts w:ascii="Times New Roman" w:hAnsi="Times New Roman"/>
                <w:sz w:val="24"/>
                <w:szCs w:val="24"/>
              </w:rPr>
              <w:t>21</w:t>
            </w:r>
            <w:r w:rsidR="0069602C">
              <w:rPr>
                <w:rFonts w:ascii="Times New Roman" w:hAnsi="Times New Roman"/>
                <w:sz w:val="24"/>
                <w:szCs w:val="24"/>
              </w:rPr>
              <w:t>.12</w:t>
            </w:r>
          </w:p>
        </w:tc>
        <w:tc>
          <w:tcPr>
            <w:tcW w:w="4111" w:type="dxa"/>
            <w:tcBorders>
              <w:top w:val="single" w:sz="4" w:space="0" w:color="auto"/>
              <w:left w:val="single" w:sz="4" w:space="0" w:color="000000"/>
              <w:bottom w:val="single" w:sz="4" w:space="0" w:color="auto"/>
              <w:right w:val="single" w:sz="4" w:space="0" w:color="000000"/>
            </w:tcBorders>
            <w:hideMark/>
          </w:tcPr>
          <w:p w:rsidR="0069602C" w:rsidRDefault="0069602C">
            <w:pPr>
              <w:spacing w:after="0" w:line="240" w:lineRule="auto"/>
              <w:jc w:val="both"/>
              <w:rPr>
                <w:rFonts w:ascii="Times New Roman" w:hAnsi="Times New Roman"/>
                <w:sz w:val="24"/>
                <w:szCs w:val="24"/>
                <w:lang w:eastAsia="en-US"/>
              </w:rPr>
            </w:pPr>
            <w:r>
              <w:rPr>
                <w:rFonts w:ascii="Times New Roman" w:hAnsi="Times New Roman"/>
                <w:sz w:val="24"/>
                <w:szCs w:val="24"/>
              </w:rPr>
              <w:t>Хлестаков и городничий. Хлестаков  и чиновники. Немая сцена.</w:t>
            </w:r>
            <w:r>
              <w:rPr>
                <w:rFonts w:ascii="Times New Roman" w:hAnsi="Times New Roman"/>
                <w:sz w:val="24"/>
                <w:szCs w:val="24"/>
              </w:rPr>
              <w:tab/>
            </w:r>
            <w:r>
              <w:rPr>
                <w:rFonts w:ascii="Times New Roman" w:hAnsi="Times New Roman"/>
                <w:sz w:val="24"/>
                <w:szCs w:val="24"/>
              </w:rPr>
              <w:tab/>
            </w:r>
          </w:p>
        </w:tc>
        <w:tc>
          <w:tcPr>
            <w:tcW w:w="2126" w:type="dxa"/>
            <w:tcBorders>
              <w:top w:val="single" w:sz="4" w:space="0" w:color="auto"/>
              <w:left w:val="single" w:sz="4" w:space="0" w:color="000000"/>
              <w:bottom w:val="single" w:sz="4" w:space="0" w:color="auto"/>
              <w:right w:val="single" w:sz="4" w:space="0" w:color="000000"/>
            </w:tcBorders>
            <w:hideMark/>
          </w:tcPr>
          <w:p w:rsidR="0069602C" w:rsidRDefault="0069602C">
            <w:pPr>
              <w:suppressAutoHyphens/>
              <w:snapToGrid w:val="0"/>
              <w:spacing w:after="0" w:line="240" w:lineRule="auto"/>
              <w:jc w:val="both"/>
              <w:rPr>
                <w:rFonts w:ascii="Times New Roman" w:hAnsi="Times New Roman"/>
                <w:sz w:val="24"/>
                <w:szCs w:val="24"/>
                <w:lang w:eastAsia="en-US"/>
              </w:rPr>
            </w:pPr>
            <w:r>
              <w:rPr>
                <w:rFonts w:ascii="Times New Roman" w:hAnsi="Times New Roman"/>
                <w:color w:val="000000"/>
                <w:szCs w:val="20"/>
              </w:rPr>
              <w:t>Урок изучения нового материала</w:t>
            </w:r>
          </w:p>
        </w:tc>
        <w:tc>
          <w:tcPr>
            <w:tcW w:w="2977" w:type="dxa"/>
            <w:tcBorders>
              <w:top w:val="single" w:sz="4" w:space="0" w:color="auto"/>
              <w:left w:val="single" w:sz="4" w:space="0" w:color="000000"/>
              <w:bottom w:val="single" w:sz="4" w:space="0" w:color="auto"/>
              <w:right w:val="single" w:sz="4" w:space="0" w:color="000000"/>
            </w:tcBorders>
            <w:hideMark/>
          </w:tcPr>
          <w:p w:rsidR="0069602C" w:rsidRDefault="0069602C">
            <w:pPr>
              <w:suppressAutoHyphens/>
              <w:snapToGrid w:val="0"/>
              <w:spacing w:after="0" w:line="240" w:lineRule="auto"/>
              <w:jc w:val="both"/>
              <w:rPr>
                <w:rFonts w:ascii="Times New Roman" w:hAnsi="Times New Roman"/>
                <w:sz w:val="24"/>
                <w:szCs w:val="24"/>
                <w:lang w:eastAsia="en-US"/>
              </w:rPr>
            </w:pPr>
            <w:r>
              <w:rPr>
                <w:rFonts w:ascii="Times New Roman" w:hAnsi="Times New Roman"/>
                <w:sz w:val="24"/>
                <w:szCs w:val="24"/>
              </w:rPr>
              <w:t>Различные виды чтения, чтение по ролям, составление цитатного плана,  рассказа о герое, пересказ</w:t>
            </w:r>
          </w:p>
        </w:tc>
        <w:tc>
          <w:tcPr>
            <w:tcW w:w="4114" w:type="dxa"/>
            <w:vMerge/>
            <w:tcBorders>
              <w:top w:val="single" w:sz="4" w:space="0" w:color="auto"/>
              <w:left w:val="single" w:sz="4" w:space="0" w:color="000000"/>
              <w:bottom w:val="single" w:sz="4" w:space="0" w:color="auto"/>
              <w:right w:val="single" w:sz="4" w:space="0" w:color="000000"/>
            </w:tcBorders>
            <w:vAlign w:val="center"/>
            <w:hideMark/>
          </w:tcPr>
          <w:p w:rsidR="0069602C" w:rsidRDefault="0069602C">
            <w:pPr>
              <w:spacing w:after="0" w:line="240" w:lineRule="auto"/>
              <w:rPr>
                <w:rFonts w:ascii="Times New Roman" w:eastAsia="SimSun" w:hAnsi="Times New Roman"/>
                <w:sz w:val="24"/>
                <w:szCs w:val="24"/>
                <w:lang w:eastAsia="zh-CN"/>
              </w:rPr>
            </w:pPr>
          </w:p>
        </w:tc>
      </w:tr>
      <w:tr w:rsidR="0069602C" w:rsidTr="00C94021">
        <w:trPr>
          <w:trHeight w:val="452"/>
        </w:trPr>
        <w:tc>
          <w:tcPr>
            <w:tcW w:w="700" w:type="dxa"/>
            <w:tcBorders>
              <w:top w:val="single" w:sz="4" w:space="0" w:color="auto"/>
              <w:left w:val="single" w:sz="4" w:space="0" w:color="000000"/>
              <w:bottom w:val="single" w:sz="4" w:space="0" w:color="auto"/>
              <w:right w:val="single" w:sz="4" w:space="0" w:color="000000"/>
            </w:tcBorders>
            <w:hideMark/>
          </w:tcPr>
          <w:p w:rsidR="0069602C" w:rsidRDefault="0069602C">
            <w:pPr>
              <w:suppressAutoHyphens/>
              <w:snapToGrid w:val="0"/>
              <w:spacing w:after="0" w:line="240" w:lineRule="auto"/>
              <w:jc w:val="both"/>
              <w:rPr>
                <w:rFonts w:ascii="Times New Roman" w:hAnsi="Times New Roman"/>
                <w:sz w:val="24"/>
                <w:szCs w:val="24"/>
                <w:lang w:eastAsia="en-US"/>
              </w:rPr>
            </w:pPr>
            <w:r>
              <w:rPr>
                <w:rFonts w:ascii="Times New Roman" w:hAnsi="Times New Roman"/>
                <w:sz w:val="24"/>
                <w:szCs w:val="24"/>
              </w:rPr>
              <w:lastRenderedPageBreak/>
              <w:t>31-32.</w:t>
            </w:r>
          </w:p>
        </w:tc>
        <w:tc>
          <w:tcPr>
            <w:tcW w:w="1002" w:type="dxa"/>
            <w:tcBorders>
              <w:top w:val="single" w:sz="4" w:space="0" w:color="auto"/>
              <w:left w:val="single" w:sz="4" w:space="0" w:color="000000"/>
              <w:bottom w:val="single" w:sz="4" w:space="0" w:color="auto"/>
              <w:right w:val="single" w:sz="4" w:space="0" w:color="000000"/>
            </w:tcBorders>
            <w:hideMark/>
          </w:tcPr>
          <w:p w:rsidR="0069602C" w:rsidRDefault="00625541">
            <w:pPr>
              <w:spacing w:after="0" w:line="240" w:lineRule="auto"/>
              <w:jc w:val="both"/>
              <w:rPr>
                <w:rFonts w:ascii="Times New Roman" w:hAnsi="Times New Roman"/>
                <w:sz w:val="24"/>
                <w:szCs w:val="24"/>
                <w:lang w:eastAsia="en-US"/>
              </w:rPr>
            </w:pPr>
            <w:r>
              <w:rPr>
                <w:rFonts w:ascii="Times New Roman" w:hAnsi="Times New Roman"/>
                <w:sz w:val="24"/>
                <w:szCs w:val="24"/>
              </w:rPr>
              <w:t>23</w:t>
            </w:r>
            <w:r w:rsidR="0069602C">
              <w:rPr>
                <w:rFonts w:ascii="Times New Roman" w:hAnsi="Times New Roman"/>
                <w:sz w:val="24"/>
                <w:szCs w:val="24"/>
              </w:rPr>
              <w:t>.12</w:t>
            </w:r>
          </w:p>
          <w:p w:rsidR="0069602C" w:rsidRDefault="00625541">
            <w:pPr>
              <w:spacing w:after="0" w:line="240" w:lineRule="auto"/>
              <w:jc w:val="both"/>
              <w:rPr>
                <w:rFonts w:ascii="Times New Roman" w:hAnsi="Times New Roman"/>
                <w:sz w:val="24"/>
                <w:szCs w:val="24"/>
                <w:lang w:eastAsia="en-US"/>
              </w:rPr>
            </w:pPr>
            <w:r>
              <w:rPr>
                <w:rFonts w:ascii="Times New Roman" w:hAnsi="Times New Roman"/>
                <w:sz w:val="24"/>
                <w:szCs w:val="24"/>
              </w:rPr>
              <w:t>28</w:t>
            </w:r>
            <w:r w:rsidR="0069602C">
              <w:rPr>
                <w:rFonts w:ascii="Times New Roman" w:hAnsi="Times New Roman"/>
                <w:sz w:val="24"/>
                <w:szCs w:val="24"/>
              </w:rPr>
              <w:t>.</w:t>
            </w:r>
            <w:r>
              <w:rPr>
                <w:rFonts w:ascii="Times New Roman" w:hAnsi="Times New Roman"/>
                <w:sz w:val="24"/>
                <w:szCs w:val="24"/>
              </w:rPr>
              <w:t>12</w:t>
            </w:r>
          </w:p>
        </w:tc>
        <w:tc>
          <w:tcPr>
            <w:tcW w:w="4111" w:type="dxa"/>
            <w:tcBorders>
              <w:top w:val="single" w:sz="4" w:space="0" w:color="auto"/>
              <w:left w:val="single" w:sz="4" w:space="0" w:color="000000"/>
              <w:bottom w:val="single" w:sz="4" w:space="0" w:color="auto"/>
              <w:right w:val="single" w:sz="4" w:space="0" w:color="000000"/>
            </w:tcBorders>
            <w:hideMark/>
          </w:tcPr>
          <w:p w:rsidR="0069602C" w:rsidRDefault="0069602C">
            <w:pPr>
              <w:spacing w:after="0" w:line="240" w:lineRule="auto"/>
              <w:jc w:val="both"/>
              <w:rPr>
                <w:rFonts w:ascii="Times New Roman" w:hAnsi="Times New Roman"/>
                <w:sz w:val="24"/>
                <w:szCs w:val="24"/>
                <w:lang w:eastAsia="en-US"/>
              </w:rPr>
            </w:pPr>
            <w:proofErr w:type="gramStart"/>
            <w:r>
              <w:rPr>
                <w:rFonts w:ascii="Times New Roman" w:hAnsi="Times New Roman"/>
                <w:sz w:val="24"/>
                <w:szCs w:val="24"/>
              </w:rPr>
              <w:t>Р</w:t>
            </w:r>
            <w:proofErr w:type="gramEnd"/>
            <w:r>
              <w:rPr>
                <w:rFonts w:ascii="Times New Roman" w:hAnsi="Times New Roman"/>
                <w:sz w:val="24"/>
                <w:szCs w:val="24"/>
              </w:rPr>
              <w:t>/Р Анализ фрагмента драматического произведения Н.В. Гоголя «Ревизор»</w:t>
            </w:r>
          </w:p>
        </w:tc>
        <w:tc>
          <w:tcPr>
            <w:tcW w:w="2126" w:type="dxa"/>
            <w:tcBorders>
              <w:top w:val="single" w:sz="4" w:space="0" w:color="auto"/>
              <w:left w:val="single" w:sz="4" w:space="0" w:color="000000"/>
              <w:bottom w:val="single" w:sz="4" w:space="0" w:color="auto"/>
              <w:right w:val="single" w:sz="4" w:space="0" w:color="000000"/>
            </w:tcBorders>
          </w:tcPr>
          <w:p w:rsidR="0069602C" w:rsidRDefault="0069602C">
            <w:pPr>
              <w:suppressAutoHyphens/>
              <w:snapToGrid w:val="0"/>
              <w:spacing w:after="0" w:line="240" w:lineRule="auto"/>
              <w:jc w:val="both"/>
              <w:rPr>
                <w:rFonts w:ascii="Times New Roman" w:hAnsi="Times New Roman"/>
                <w:sz w:val="24"/>
                <w:szCs w:val="24"/>
                <w:lang w:eastAsia="en-US"/>
              </w:rPr>
            </w:pPr>
          </w:p>
        </w:tc>
        <w:tc>
          <w:tcPr>
            <w:tcW w:w="2977" w:type="dxa"/>
            <w:tcBorders>
              <w:top w:val="single" w:sz="4" w:space="0" w:color="auto"/>
              <w:left w:val="single" w:sz="4" w:space="0" w:color="000000"/>
              <w:bottom w:val="single" w:sz="4" w:space="0" w:color="auto"/>
              <w:right w:val="single" w:sz="4" w:space="0" w:color="000000"/>
            </w:tcBorders>
            <w:hideMark/>
          </w:tcPr>
          <w:p w:rsidR="0069602C" w:rsidRDefault="0069602C">
            <w:pPr>
              <w:suppressAutoHyphens/>
              <w:snapToGrid w:val="0"/>
              <w:spacing w:after="0" w:line="240" w:lineRule="auto"/>
              <w:jc w:val="both"/>
              <w:rPr>
                <w:rFonts w:ascii="Times New Roman" w:hAnsi="Times New Roman"/>
                <w:sz w:val="24"/>
                <w:szCs w:val="24"/>
                <w:lang w:eastAsia="en-US"/>
              </w:rPr>
            </w:pPr>
            <w:r>
              <w:rPr>
                <w:rFonts w:ascii="Times New Roman" w:hAnsi="Times New Roman"/>
                <w:sz w:val="24"/>
                <w:szCs w:val="24"/>
              </w:rPr>
              <w:t xml:space="preserve">Исследовательская работа с текстом </w:t>
            </w:r>
          </w:p>
        </w:tc>
        <w:tc>
          <w:tcPr>
            <w:tcW w:w="4114" w:type="dxa"/>
            <w:vMerge/>
            <w:tcBorders>
              <w:top w:val="single" w:sz="4" w:space="0" w:color="auto"/>
              <w:left w:val="single" w:sz="4" w:space="0" w:color="000000"/>
              <w:bottom w:val="single" w:sz="4" w:space="0" w:color="auto"/>
              <w:right w:val="single" w:sz="4" w:space="0" w:color="000000"/>
            </w:tcBorders>
            <w:vAlign w:val="center"/>
            <w:hideMark/>
          </w:tcPr>
          <w:p w:rsidR="0069602C" w:rsidRDefault="0069602C">
            <w:pPr>
              <w:spacing w:after="0" w:line="240" w:lineRule="auto"/>
              <w:rPr>
                <w:rFonts w:ascii="Times New Roman" w:eastAsia="SimSun" w:hAnsi="Times New Roman"/>
                <w:sz w:val="24"/>
                <w:szCs w:val="24"/>
                <w:lang w:eastAsia="zh-CN"/>
              </w:rPr>
            </w:pPr>
          </w:p>
        </w:tc>
      </w:tr>
      <w:tr w:rsidR="0069602C" w:rsidTr="00C94021">
        <w:trPr>
          <w:trHeight w:val="452"/>
        </w:trPr>
        <w:tc>
          <w:tcPr>
            <w:tcW w:w="700" w:type="dxa"/>
            <w:tcBorders>
              <w:top w:val="single" w:sz="4" w:space="0" w:color="auto"/>
              <w:left w:val="single" w:sz="4" w:space="0" w:color="000000"/>
              <w:bottom w:val="single" w:sz="4" w:space="0" w:color="auto"/>
              <w:right w:val="single" w:sz="4" w:space="0" w:color="000000"/>
            </w:tcBorders>
            <w:hideMark/>
          </w:tcPr>
          <w:p w:rsidR="0069602C" w:rsidRDefault="0069602C">
            <w:pPr>
              <w:suppressAutoHyphens/>
              <w:snapToGrid w:val="0"/>
              <w:spacing w:after="0" w:line="240" w:lineRule="auto"/>
              <w:jc w:val="both"/>
              <w:rPr>
                <w:rFonts w:ascii="Times New Roman" w:hAnsi="Times New Roman"/>
                <w:sz w:val="24"/>
                <w:szCs w:val="24"/>
                <w:lang w:eastAsia="en-US"/>
              </w:rPr>
            </w:pPr>
            <w:r>
              <w:rPr>
                <w:rFonts w:ascii="Times New Roman" w:hAnsi="Times New Roman"/>
                <w:sz w:val="24"/>
                <w:szCs w:val="24"/>
              </w:rPr>
              <w:t>33.</w:t>
            </w:r>
          </w:p>
        </w:tc>
        <w:tc>
          <w:tcPr>
            <w:tcW w:w="1002" w:type="dxa"/>
            <w:tcBorders>
              <w:top w:val="single" w:sz="4" w:space="0" w:color="auto"/>
              <w:left w:val="single" w:sz="4" w:space="0" w:color="000000"/>
              <w:bottom w:val="single" w:sz="4" w:space="0" w:color="auto"/>
              <w:right w:val="single" w:sz="4" w:space="0" w:color="000000"/>
            </w:tcBorders>
            <w:hideMark/>
          </w:tcPr>
          <w:p w:rsidR="00625541" w:rsidRDefault="00625541">
            <w:pPr>
              <w:spacing w:after="0" w:line="240" w:lineRule="auto"/>
              <w:jc w:val="both"/>
              <w:rPr>
                <w:rFonts w:ascii="Times New Roman" w:hAnsi="Times New Roman"/>
                <w:sz w:val="24"/>
                <w:szCs w:val="24"/>
              </w:rPr>
            </w:pPr>
            <w:r>
              <w:rPr>
                <w:rFonts w:ascii="Times New Roman" w:hAnsi="Times New Roman"/>
                <w:sz w:val="24"/>
                <w:szCs w:val="24"/>
              </w:rPr>
              <w:t xml:space="preserve">3 </w:t>
            </w:r>
            <w:proofErr w:type="spellStart"/>
            <w:r>
              <w:rPr>
                <w:rFonts w:ascii="Times New Roman" w:hAnsi="Times New Roman"/>
                <w:sz w:val="24"/>
                <w:szCs w:val="24"/>
              </w:rPr>
              <w:t>четв</w:t>
            </w:r>
            <w:proofErr w:type="spellEnd"/>
            <w:r>
              <w:rPr>
                <w:rFonts w:ascii="Times New Roman" w:hAnsi="Times New Roman"/>
                <w:sz w:val="24"/>
                <w:szCs w:val="24"/>
              </w:rPr>
              <w:t>.</w:t>
            </w:r>
          </w:p>
          <w:p w:rsidR="00625541" w:rsidRDefault="00625541">
            <w:pPr>
              <w:spacing w:after="0" w:line="240" w:lineRule="auto"/>
              <w:jc w:val="both"/>
              <w:rPr>
                <w:rFonts w:ascii="Times New Roman" w:hAnsi="Times New Roman"/>
                <w:sz w:val="24"/>
                <w:szCs w:val="24"/>
              </w:rPr>
            </w:pPr>
          </w:p>
          <w:p w:rsidR="0069602C" w:rsidRDefault="00625541">
            <w:pPr>
              <w:spacing w:after="0" w:line="240" w:lineRule="auto"/>
              <w:jc w:val="both"/>
              <w:rPr>
                <w:rFonts w:ascii="Times New Roman" w:hAnsi="Times New Roman"/>
                <w:sz w:val="24"/>
                <w:szCs w:val="24"/>
                <w:lang w:eastAsia="en-US"/>
              </w:rPr>
            </w:pPr>
            <w:r>
              <w:rPr>
                <w:rFonts w:ascii="Times New Roman" w:hAnsi="Times New Roman"/>
                <w:sz w:val="24"/>
                <w:szCs w:val="24"/>
              </w:rPr>
              <w:t>11</w:t>
            </w:r>
            <w:r w:rsidR="0069602C">
              <w:rPr>
                <w:rFonts w:ascii="Times New Roman" w:hAnsi="Times New Roman"/>
                <w:sz w:val="24"/>
                <w:szCs w:val="24"/>
              </w:rPr>
              <w:t>.01</w:t>
            </w:r>
          </w:p>
        </w:tc>
        <w:tc>
          <w:tcPr>
            <w:tcW w:w="4111" w:type="dxa"/>
            <w:tcBorders>
              <w:top w:val="single" w:sz="4" w:space="0" w:color="auto"/>
              <w:left w:val="single" w:sz="4" w:space="0" w:color="000000"/>
              <w:bottom w:val="single" w:sz="4" w:space="0" w:color="auto"/>
              <w:right w:val="single" w:sz="4" w:space="0" w:color="000000"/>
            </w:tcBorders>
            <w:hideMark/>
          </w:tcPr>
          <w:p w:rsidR="0069602C" w:rsidRDefault="0069602C">
            <w:pPr>
              <w:spacing w:after="0" w:line="240" w:lineRule="auto"/>
              <w:jc w:val="both"/>
              <w:rPr>
                <w:rFonts w:ascii="Times New Roman" w:hAnsi="Times New Roman"/>
                <w:sz w:val="24"/>
                <w:szCs w:val="24"/>
                <w:lang w:eastAsia="en-US"/>
              </w:rPr>
            </w:pPr>
            <w:r>
              <w:rPr>
                <w:rFonts w:ascii="Times New Roman" w:hAnsi="Times New Roman"/>
                <w:sz w:val="24"/>
                <w:szCs w:val="24"/>
              </w:rPr>
              <w:t>«Ревизор» Основной конфликт пьесы и способы его разрешения</w:t>
            </w:r>
            <w:r>
              <w:rPr>
                <w:rFonts w:ascii="Times New Roman" w:hAnsi="Times New Roman"/>
                <w:sz w:val="24"/>
                <w:szCs w:val="24"/>
              </w:rPr>
              <w:tab/>
            </w:r>
            <w:r>
              <w:rPr>
                <w:rFonts w:ascii="Times New Roman" w:hAnsi="Times New Roman"/>
                <w:sz w:val="24"/>
                <w:szCs w:val="24"/>
              </w:rPr>
              <w:tab/>
            </w:r>
          </w:p>
        </w:tc>
        <w:tc>
          <w:tcPr>
            <w:tcW w:w="2126" w:type="dxa"/>
            <w:tcBorders>
              <w:top w:val="single" w:sz="4" w:space="0" w:color="auto"/>
              <w:left w:val="single" w:sz="4" w:space="0" w:color="000000"/>
              <w:bottom w:val="single" w:sz="4" w:space="0" w:color="auto"/>
              <w:right w:val="single" w:sz="4" w:space="0" w:color="000000"/>
            </w:tcBorders>
            <w:hideMark/>
          </w:tcPr>
          <w:p w:rsidR="0069602C" w:rsidRDefault="0069602C">
            <w:pPr>
              <w:suppressAutoHyphens/>
              <w:snapToGrid w:val="0"/>
              <w:spacing w:after="0" w:line="240" w:lineRule="auto"/>
              <w:jc w:val="both"/>
              <w:rPr>
                <w:rFonts w:ascii="Times New Roman" w:hAnsi="Times New Roman"/>
                <w:sz w:val="24"/>
                <w:szCs w:val="24"/>
                <w:lang w:eastAsia="en-US"/>
              </w:rPr>
            </w:pPr>
            <w:r>
              <w:rPr>
                <w:rFonts w:ascii="Times New Roman" w:hAnsi="Times New Roman"/>
                <w:color w:val="000000"/>
                <w:szCs w:val="20"/>
              </w:rPr>
              <w:t>Урок изучения нового материала</w:t>
            </w:r>
          </w:p>
        </w:tc>
        <w:tc>
          <w:tcPr>
            <w:tcW w:w="2977" w:type="dxa"/>
            <w:tcBorders>
              <w:top w:val="single" w:sz="4" w:space="0" w:color="auto"/>
              <w:left w:val="single" w:sz="4" w:space="0" w:color="000000"/>
              <w:bottom w:val="single" w:sz="4" w:space="0" w:color="auto"/>
              <w:right w:val="single" w:sz="4" w:space="0" w:color="000000"/>
            </w:tcBorders>
            <w:hideMark/>
          </w:tcPr>
          <w:p w:rsidR="0069602C" w:rsidRDefault="0069602C">
            <w:pPr>
              <w:suppressAutoHyphens/>
              <w:snapToGrid w:val="0"/>
              <w:spacing w:after="0" w:line="240" w:lineRule="auto"/>
              <w:jc w:val="both"/>
              <w:rPr>
                <w:rFonts w:ascii="Times New Roman" w:hAnsi="Times New Roman"/>
                <w:sz w:val="24"/>
                <w:szCs w:val="24"/>
                <w:lang w:eastAsia="en-US"/>
              </w:rPr>
            </w:pPr>
            <w:r>
              <w:rPr>
                <w:rFonts w:ascii="Times New Roman" w:hAnsi="Times New Roman"/>
                <w:sz w:val="24"/>
                <w:szCs w:val="24"/>
              </w:rPr>
              <w:t>Различные виды чтения и пересказа, беседа</w:t>
            </w:r>
          </w:p>
        </w:tc>
        <w:tc>
          <w:tcPr>
            <w:tcW w:w="4114" w:type="dxa"/>
            <w:vMerge/>
            <w:tcBorders>
              <w:top w:val="single" w:sz="4" w:space="0" w:color="auto"/>
              <w:left w:val="single" w:sz="4" w:space="0" w:color="000000"/>
              <w:bottom w:val="single" w:sz="4" w:space="0" w:color="auto"/>
              <w:right w:val="single" w:sz="4" w:space="0" w:color="000000"/>
            </w:tcBorders>
            <w:vAlign w:val="center"/>
            <w:hideMark/>
          </w:tcPr>
          <w:p w:rsidR="0069602C" w:rsidRDefault="0069602C">
            <w:pPr>
              <w:spacing w:after="0" w:line="240" w:lineRule="auto"/>
              <w:rPr>
                <w:rFonts w:ascii="Times New Roman" w:eastAsia="SimSun" w:hAnsi="Times New Roman"/>
                <w:sz w:val="24"/>
                <w:szCs w:val="24"/>
                <w:lang w:eastAsia="zh-CN"/>
              </w:rPr>
            </w:pPr>
          </w:p>
        </w:tc>
      </w:tr>
      <w:tr w:rsidR="0069602C" w:rsidTr="00C94021">
        <w:trPr>
          <w:trHeight w:val="452"/>
        </w:trPr>
        <w:tc>
          <w:tcPr>
            <w:tcW w:w="700" w:type="dxa"/>
            <w:tcBorders>
              <w:top w:val="single" w:sz="4" w:space="0" w:color="auto"/>
              <w:left w:val="single" w:sz="4" w:space="0" w:color="000000"/>
              <w:bottom w:val="single" w:sz="4" w:space="0" w:color="auto"/>
              <w:right w:val="single" w:sz="4" w:space="0" w:color="000000"/>
            </w:tcBorders>
            <w:hideMark/>
          </w:tcPr>
          <w:p w:rsidR="0069602C" w:rsidRDefault="0069602C">
            <w:pPr>
              <w:suppressAutoHyphens/>
              <w:snapToGrid w:val="0"/>
              <w:spacing w:after="0" w:line="240" w:lineRule="auto"/>
              <w:jc w:val="both"/>
              <w:rPr>
                <w:rFonts w:ascii="Times New Roman" w:hAnsi="Times New Roman"/>
                <w:sz w:val="24"/>
                <w:szCs w:val="24"/>
                <w:lang w:eastAsia="en-US"/>
              </w:rPr>
            </w:pPr>
            <w:r>
              <w:rPr>
                <w:rFonts w:ascii="Times New Roman" w:hAnsi="Times New Roman"/>
                <w:sz w:val="24"/>
                <w:szCs w:val="24"/>
              </w:rPr>
              <w:t>34.</w:t>
            </w:r>
          </w:p>
        </w:tc>
        <w:tc>
          <w:tcPr>
            <w:tcW w:w="1002" w:type="dxa"/>
            <w:tcBorders>
              <w:top w:val="single" w:sz="4" w:space="0" w:color="auto"/>
              <w:left w:val="single" w:sz="4" w:space="0" w:color="000000"/>
              <w:bottom w:val="single" w:sz="4" w:space="0" w:color="auto"/>
              <w:right w:val="single" w:sz="4" w:space="0" w:color="000000"/>
            </w:tcBorders>
            <w:hideMark/>
          </w:tcPr>
          <w:p w:rsidR="0069602C" w:rsidRDefault="00625541">
            <w:pPr>
              <w:spacing w:after="0" w:line="240" w:lineRule="auto"/>
              <w:jc w:val="both"/>
              <w:rPr>
                <w:rFonts w:ascii="Times New Roman" w:hAnsi="Times New Roman"/>
                <w:sz w:val="24"/>
                <w:szCs w:val="24"/>
                <w:lang w:eastAsia="en-US"/>
              </w:rPr>
            </w:pPr>
            <w:r>
              <w:rPr>
                <w:rFonts w:ascii="Times New Roman" w:hAnsi="Times New Roman"/>
                <w:sz w:val="24"/>
                <w:szCs w:val="24"/>
              </w:rPr>
              <w:t>13</w:t>
            </w:r>
            <w:r w:rsidR="0069602C">
              <w:rPr>
                <w:rFonts w:ascii="Times New Roman" w:hAnsi="Times New Roman"/>
                <w:sz w:val="24"/>
                <w:szCs w:val="24"/>
              </w:rPr>
              <w:t>.01</w:t>
            </w:r>
          </w:p>
        </w:tc>
        <w:tc>
          <w:tcPr>
            <w:tcW w:w="4111" w:type="dxa"/>
            <w:tcBorders>
              <w:top w:val="single" w:sz="4" w:space="0" w:color="auto"/>
              <w:left w:val="single" w:sz="4" w:space="0" w:color="000000"/>
              <w:bottom w:val="single" w:sz="4" w:space="0" w:color="auto"/>
              <w:right w:val="single" w:sz="4" w:space="0" w:color="000000"/>
            </w:tcBorders>
            <w:hideMark/>
          </w:tcPr>
          <w:p w:rsidR="0069602C" w:rsidRDefault="0069602C">
            <w:pPr>
              <w:spacing w:after="0" w:line="240" w:lineRule="auto"/>
              <w:jc w:val="both"/>
              <w:rPr>
                <w:rFonts w:ascii="Times New Roman" w:hAnsi="Times New Roman"/>
                <w:sz w:val="24"/>
                <w:szCs w:val="24"/>
                <w:lang w:eastAsia="en-US"/>
              </w:rPr>
            </w:pPr>
            <w:proofErr w:type="gramStart"/>
            <w:r>
              <w:rPr>
                <w:rFonts w:ascii="Times New Roman" w:hAnsi="Times New Roman"/>
                <w:sz w:val="24"/>
                <w:szCs w:val="24"/>
              </w:rPr>
              <w:t>Р</w:t>
            </w:r>
            <w:proofErr w:type="gramEnd"/>
            <w:r>
              <w:rPr>
                <w:rFonts w:ascii="Times New Roman" w:hAnsi="Times New Roman"/>
                <w:sz w:val="24"/>
                <w:szCs w:val="24"/>
              </w:rPr>
              <w:t>/</w:t>
            </w:r>
            <w:proofErr w:type="spellStart"/>
            <w:r>
              <w:rPr>
                <w:rFonts w:ascii="Times New Roman" w:hAnsi="Times New Roman"/>
                <w:sz w:val="24"/>
                <w:szCs w:val="24"/>
              </w:rPr>
              <w:t>РСочинение</w:t>
            </w:r>
            <w:proofErr w:type="spellEnd"/>
            <w:r>
              <w:rPr>
                <w:rFonts w:ascii="Times New Roman" w:hAnsi="Times New Roman"/>
                <w:sz w:val="24"/>
                <w:szCs w:val="24"/>
              </w:rPr>
              <w:t xml:space="preserve"> по произведению Гоголя «Ревизор»</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tc>
        <w:tc>
          <w:tcPr>
            <w:tcW w:w="2126" w:type="dxa"/>
            <w:tcBorders>
              <w:top w:val="single" w:sz="4" w:space="0" w:color="auto"/>
              <w:left w:val="single" w:sz="4" w:space="0" w:color="000000"/>
              <w:bottom w:val="single" w:sz="4" w:space="0" w:color="auto"/>
              <w:right w:val="single" w:sz="4" w:space="0" w:color="000000"/>
            </w:tcBorders>
            <w:hideMark/>
          </w:tcPr>
          <w:p w:rsidR="0069602C" w:rsidRDefault="0069602C">
            <w:pPr>
              <w:suppressAutoHyphens/>
              <w:snapToGrid w:val="0"/>
              <w:spacing w:after="0" w:line="240" w:lineRule="auto"/>
              <w:jc w:val="both"/>
              <w:rPr>
                <w:rFonts w:ascii="Times New Roman" w:hAnsi="Times New Roman"/>
                <w:sz w:val="24"/>
                <w:szCs w:val="24"/>
                <w:lang w:eastAsia="en-US"/>
              </w:rPr>
            </w:pPr>
            <w:r>
              <w:rPr>
                <w:rFonts w:ascii="Times New Roman" w:hAnsi="Times New Roman"/>
                <w:color w:val="000000"/>
                <w:szCs w:val="20"/>
              </w:rPr>
              <w:t>Урок развития речи</w:t>
            </w:r>
          </w:p>
        </w:tc>
        <w:tc>
          <w:tcPr>
            <w:tcW w:w="2977" w:type="dxa"/>
            <w:tcBorders>
              <w:top w:val="single" w:sz="4" w:space="0" w:color="auto"/>
              <w:left w:val="single" w:sz="4" w:space="0" w:color="000000"/>
              <w:bottom w:val="single" w:sz="4" w:space="0" w:color="auto"/>
              <w:right w:val="single" w:sz="4" w:space="0" w:color="000000"/>
            </w:tcBorders>
            <w:hideMark/>
          </w:tcPr>
          <w:p w:rsidR="0069602C" w:rsidRDefault="0069602C">
            <w:pPr>
              <w:suppressAutoHyphens/>
              <w:snapToGrid w:val="0"/>
              <w:spacing w:after="0" w:line="240" w:lineRule="auto"/>
              <w:jc w:val="both"/>
              <w:rPr>
                <w:rFonts w:ascii="Times New Roman" w:hAnsi="Times New Roman"/>
                <w:sz w:val="24"/>
                <w:szCs w:val="24"/>
                <w:lang w:eastAsia="en-US"/>
              </w:rPr>
            </w:pPr>
            <w:r>
              <w:rPr>
                <w:rFonts w:ascii="Times New Roman" w:hAnsi="Times New Roman"/>
                <w:sz w:val="24"/>
                <w:szCs w:val="24"/>
              </w:rPr>
              <w:t>Самостоятельная работа над сочинением</w:t>
            </w:r>
          </w:p>
        </w:tc>
        <w:tc>
          <w:tcPr>
            <w:tcW w:w="4114" w:type="dxa"/>
            <w:tcBorders>
              <w:top w:val="single" w:sz="4" w:space="0" w:color="auto"/>
              <w:left w:val="single" w:sz="4" w:space="0" w:color="000000"/>
              <w:bottom w:val="single" w:sz="4" w:space="0" w:color="auto"/>
              <w:right w:val="single" w:sz="4" w:space="0" w:color="000000"/>
            </w:tcBorders>
            <w:hideMark/>
          </w:tcPr>
          <w:p w:rsidR="0069602C" w:rsidRDefault="0069602C">
            <w:pPr>
              <w:autoSpaceDE w:val="0"/>
              <w:autoSpaceDN w:val="0"/>
              <w:adjustRightInd w:val="0"/>
              <w:spacing w:after="0" w:line="240" w:lineRule="auto"/>
              <w:jc w:val="both"/>
              <w:rPr>
                <w:rFonts w:ascii="Times New Roman" w:eastAsia="SimSun" w:hAnsi="Times New Roman"/>
                <w:sz w:val="24"/>
                <w:szCs w:val="24"/>
                <w:lang w:eastAsia="zh-CN"/>
              </w:rPr>
            </w:pPr>
            <w:r>
              <w:rPr>
                <w:rFonts w:ascii="Times New Roman" w:hAnsi="Times New Roman"/>
                <w:sz w:val="24"/>
                <w:szCs w:val="24"/>
              </w:rPr>
              <w:t>Написание сочинения на тему, связанную с проблематикой изученного произведения</w:t>
            </w:r>
          </w:p>
        </w:tc>
      </w:tr>
      <w:tr w:rsidR="0069602C" w:rsidTr="00C94021">
        <w:trPr>
          <w:trHeight w:val="452"/>
        </w:trPr>
        <w:tc>
          <w:tcPr>
            <w:tcW w:w="700" w:type="dxa"/>
            <w:tcBorders>
              <w:top w:val="single" w:sz="4" w:space="0" w:color="auto"/>
              <w:left w:val="single" w:sz="4" w:space="0" w:color="000000"/>
              <w:bottom w:val="single" w:sz="4" w:space="0" w:color="auto"/>
              <w:right w:val="single" w:sz="4" w:space="0" w:color="000000"/>
            </w:tcBorders>
            <w:hideMark/>
          </w:tcPr>
          <w:p w:rsidR="0069602C" w:rsidRDefault="0069602C">
            <w:pPr>
              <w:suppressAutoHyphens/>
              <w:snapToGrid w:val="0"/>
              <w:spacing w:after="0" w:line="240" w:lineRule="auto"/>
              <w:jc w:val="both"/>
              <w:rPr>
                <w:rFonts w:ascii="Times New Roman" w:hAnsi="Times New Roman"/>
                <w:sz w:val="24"/>
                <w:szCs w:val="24"/>
                <w:lang w:eastAsia="en-US"/>
              </w:rPr>
            </w:pPr>
            <w:r>
              <w:rPr>
                <w:rFonts w:ascii="Times New Roman" w:hAnsi="Times New Roman"/>
                <w:sz w:val="24"/>
                <w:szCs w:val="24"/>
              </w:rPr>
              <w:t>35.</w:t>
            </w:r>
          </w:p>
        </w:tc>
        <w:tc>
          <w:tcPr>
            <w:tcW w:w="1002" w:type="dxa"/>
            <w:tcBorders>
              <w:top w:val="single" w:sz="4" w:space="0" w:color="auto"/>
              <w:left w:val="single" w:sz="4" w:space="0" w:color="000000"/>
              <w:bottom w:val="single" w:sz="4" w:space="0" w:color="auto"/>
              <w:right w:val="single" w:sz="4" w:space="0" w:color="000000"/>
            </w:tcBorders>
            <w:hideMark/>
          </w:tcPr>
          <w:p w:rsidR="0069602C" w:rsidRDefault="00625541">
            <w:pPr>
              <w:spacing w:after="0" w:line="240" w:lineRule="auto"/>
              <w:jc w:val="both"/>
              <w:rPr>
                <w:rFonts w:ascii="Times New Roman" w:hAnsi="Times New Roman"/>
                <w:sz w:val="24"/>
                <w:szCs w:val="24"/>
                <w:lang w:eastAsia="en-US"/>
              </w:rPr>
            </w:pPr>
            <w:r>
              <w:rPr>
                <w:rFonts w:ascii="Times New Roman" w:hAnsi="Times New Roman"/>
                <w:sz w:val="24"/>
                <w:szCs w:val="24"/>
              </w:rPr>
              <w:t>18</w:t>
            </w:r>
            <w:r w:rsidR="0069602C">
              <w:rPr>
                <w:rFonts w:ascii="Times New Roman" w:hAnsi="Times New Roman"/>
                <w:sz w:val="24"/>
                <w:szCs w:val="24"/>
              </w:rPr>
              <w:t>.01</w:t>
            </w:r>
          </w:p>
        </w:tc>
        <w:tc>
          <w:tcPr>
            <w:tcW w:w="4111" w:type="dxa"/>
            <w:tcBorders>
              <w:top w:val="single" w:sz="4" w:space="0" w:color="auto"/>
              <w:left w:val="single" w:sz="4" w:space="0" w:color="000000"/>
              <w:bottom w:val="single" w:sz="4" w:space="0" w:color="auto"/>
              <w:right w:val="single" w:sz="4" w:space="0" w:color="000000"/>
            </w:tcBorders>
            <w:hideMark/>
          </w:tcPr>
          <w:p w:rsidR="0069602C" w:rsidRDefault="0069602C">
            <w:pPr>
              <w:spacing w:after="0" w:line="240" w:lineRule="auto"/>
              <w:jc w:val="both"/>
              <w:rPr>
                <w:rFonts w:ascii="Times New Roman" w:hAnsi="Times New Roman"/>
                <w:sz w:val="24"/>
                <w:szCs w:val="24"/>
                <w:lang w:eastAsia="en-US"/>
              </w:rPr>
            </w:pPr>
            <w:proofErr w:type="spellStart"/>
            <w:r>
              <w:rPr>
                <w:rFonts w:ascii="Times New Roman" w:hAnsi="Times New Roman"/>
                <w:sz w:val="24"/>
                <w:szCs w:val="24"/>
              </w:rPr>
              <w:t>И.С.Тургенев</w:t>
            </w:r>
            <w:proofErr w:type="spellEnd"/>
            <w:r>
              <w:rPr>
                <w:rFonts w:ascii="Times New Roman" w:hAnsi="Times New Roman"/>
                <w:sz w:val="24"/>
                <w:szCs w:val="24"/>
              </w:rPr>
              <w:t>. Основные вехи биографии И.С. Тургенева. История создания повести «Ася»</w:t>
            </w:r>
            <w:r>
              <w:rPr>
                <w:rFonts w:ascii="Times New Roman" w:hAnsi="Times New Roman"/>
                <w:sz w:val="24"/>
                <w:szCs w:val="24"/>
              </w:rPr>
              <w:tab/>
            </w:r>
            <w:r>
              <w:rPr>
                <w:rFonts w:ascii="Times New Roman" w:hAnsi="Times New Roman"/>
                <w:sz w:val="24"/>
                <w:szCs w:val="24"/>
              </w:rPr>
              <w:tab/>
            </w:r>
          </w:p>
        </w:tc>
        <w:tc>
          <w:tcPr>
            <w:tcW w:w="2126" w:type="dxa"/>
            <w:tcBorders>
              <w:top w:val="single" w:sz="4" w:space="0" w:color="auto"/>
              <w:left w:val="single" w:sz="4" w:space="0" w:color="000000"/>
              <w:bottom w:val="single" w:sz="4" w:space="0" w:color="auto"/>
              <w:right w:val="single" w:sz="4" w:space="0" w:color="000000"/>
            </w:tcBorders>
            <w:hideMark/>
          </w:tcPr>
          <w:p w:rsidR="0069602C" w:rsidRDefault="0069602C">
            <w:pPr>
              <w:suppressAutoHyphens/>
              <w:snapToGrid w:val="0"/>
              <w:spacing w:after="0" w:line="240" w:lineRule="auto"/>
              <w:jc w:val="both"/>
              <w:rPr>
                <w:rFonts w:ascii="Times New Roman" w:hAnsi="Times New Roman"/>
                <w:sz w:val="24"/>
                <w:szCs w:val="24"/>
                <w:lang w:eastAsia="en-US"/>
              </w:rPr>
            </w:pPr>
            <w:r>
              <w:rPr>
                <w:rFonts w:ascii="Times New Roman" w:hAnsi="Times New Roman"/>
                <w:color w:val="000000"/>
                <w:szCs w:val="20"/>
              </w:rPr>
              <w:t>Урок изучения нового материала</w:t>
            </w:r>
          </w:p>
        </w:tc>
        <w:tc>
          <w:tcPr>
            <w:tcW w:w="2977" w:type="dxa"/>
            <w:tcBorders>
              <w:top w:val="single" w:sz="4" w:space="0" w:color="auto"/>
              <w:left w:val="single" w:sz="4" w:space="0" w:color="000000"/>
              <w:bottom w:val="single" w:sz="4" w:space="0" w:color="auto"/>
              <w:right w:val="single" w:sz="4" w:space="0" w:color="000000"/>
            </w:tcBorders>
            <w:hideMark/>
          </w:tcPr>
          <w:p w:rsidR="0069602C" w:rsidRDefault="0069602C">
            <w:pPr>
              <w:suppressAutoHyphens/>
              <w:snapToGrid w:val="0"/>
              <w:spacing w:after="0" w:line="240" w:lineRule="auto"/>
              <w:jc w:val="both"/>
              <w:rPr>
                <w:rFonts w:ascii="Times New Roman" w:hAnsi="Times New Roman"/>
                <w:sz w:val="24"/>
                <w:szCs w:val="24"/>
                <w:lang w:eastAsia="en-US"/>
              </w:rPr>
            </w:pPr>
            <w:r>
              <w:rPr>
                <w:rFonts w:ascii="Times New Roman" w:hAnsi="Times New Roman"/>
                <w:sz w:val="24"/>
                <w:szCs w:val="24"/>
              </w:rPr>
              <w:t>Различные виды пересказа, исследовательская работа с текстом произведения, самостоятельная презентация</w:t>
            </w:r>
          </w:p>
        </w:tc>
        <w:tc>
          <w:tcPr>
            <w:tcW w:w="4114" w:type="dxa"/>
            <w:vMerge w:val="restart"/>
            <w:tcBorders>
              <w:top w:val="single" w:sz="4" w:space="0" w:color="auto"/>
              <w:left w:val="single" w:sz="4" w:space="0" w:color="000000"/>
              <w:bottom w:val="single" w:sz="4" w:space="0" w:color="auto"/>
              <w:right w:val="single" w:sz="4" w:space="0" w:color="000000"/>
            </w:tcBorders>
          </w:tcPr>
          <w:p w:rsidR="0069602C" w:rsidRDefault="0069602C">
            <w:pPr>
              <w:autoSpaceDE w:val="0"/>
              <w:autoSpaceDN w:val="0"/>
              <w:adjustRightInd w:val="0"/>
              <w:spacing w:after="0" w:line="240" w:lineRule="auto"/>
              <w:jc w:val="both"/>
              <w:rPr>
                <w:rFonts w:ascii="Times New Roman" w:eastAsia="SimSun" w:hAnsi="Times New Roman"/>
                <w:sz w:val="24"/>
                <w:szCs w:val="24"/>
                <w:lang w:eastAsia="zh-CN"/>
              </w:rPr>
            </w:pPr>
            <w:r>
              <w:rPr>
                <w:rFonts w:ascii="Times New Roman" w:eastAsia="SimSun" w:hAnsi="Times New Roman"/>
                <w:sz w:val="24"/>
                <w:szCs w:val="24"/>
                <w:lang w:eastAsia="zh-CN"/>
              </w:rPr>
              <w:t>Умение выявлять сюжет и фабулу повести;</w:t>
            </w:r>
          </w:p>
          <w:p w:rsidR="0069602C" w:rsidRDefault="0069602C">
            <w:pPr>
              <w:autoSpaceDE w:val="0"/>
              <w:autoSpaceDN w:val="0"/>
              <w:adjustRightInd w:val="0"/>
              <w:spacing w:after="0" w:line="240" w:lineRule="auto"/>
              <w:jc w:val="both"/>
              <w:rPr>
                <w:rFonts w:ascii="Times New Roman" w:eastAsia="SimSun" w:hAnsi="Times New Roman"/>
                <w:sz w:val="24"/>
                <w:szCs w:val="24"/>
                <w:lang w:eastAsia="zh-CN"/>
              </w:rPr>
            </w:pPr>
            <w:r>
              <w:rPr>
                <w:rFonts w:ascii="Times New Roman" w:eastAsia="SimSun" w:hAnsi="Times New Roman"/>
                <w:sz w:val="24"/>
                <w:szCs w:val="24"/>
                <w:lang w:eastAsia="zh-CN"/>
              </w:rPr>
              <w:t>— выразительно читать лирическую прозу;</w:t>
            </w:r>
          </w:p>
          <w:p w:rsidR="0069602C" w:rsidRDefault="0069602C">
            <w:pPr>
              <w:autoSpaceDE w:val="0"/>
              <w:autoSpaceDN w:val="0"/>
              <w:adjustRightInd w:val="0"/>
              <w:spacing w:after="0" w:line="240" w:lineRule="auto"/>
              <w:jc w:val="both"/>
              <w:rPr>
                <w:rFonts w:ascii="Times New Roman" w:eastAsia="SimSun" w:hAnsi="Times New Roman"/>
                <w:sz w:val="24"/>
                <w:szCs w:val="24"/>
                <w:lang w:eastAsia="zh-CN"/>
              </w:rPr>
            </w:pPr>
            <w:r>
              <w:rPr>
                <w:rFonts w:ascii="Times New Roman" w:eastAsia="SimSun" w:hAnsi="Times New Roman"/>
                <w:sz w:val="24"/>
                <w:szCs w:val="24"/>
                <w:lang w:eastAsia="zh-CN"/>
              </w:rPr>
              <w:t>— сопоставлять образы главных героев повести и формули</w:t>
            </w:r>
            <w:r>
              <w:rPr>
                <w:rFonts w:ascii="Times New Roman" w:eastAsia="SimSun" w:hAnsi="Times New Roman"/>
                <w:sz w:val="24"/>
                <w:szCs w:val="24"/>
                <w:lang w:eastAsia="zh-CN"/>
              </w:rPr>
              <w:softHyphen/>
              <w:t xml:space="preserve">ровать </w:t>
            </w:r>
            <w:proofErr w:type="spellStart"/>
            <w:r>
              <w:rPr>
                <w:rFonts w:ascii="Times New Roman" w:eastAsia="SimSun" w:hAnsi="Times New Roman"/>
                <w:sz w:val="24"/>
                <w:szCs w:val="24"/>
                <w:lang w:eastAsia="zh-CN"/>
              </w:rPr>
              <w:t>микровыводы</w:t>
            </w:r>
            <w:proofErr w:type="spellEnd"/>
            <w:r>
              <w:rPr>
                <w:rFonts w:ascii="Times New Roman" w:eastAsia="SimSun" w:hAnsi="Times New Roman"/>
                <w:sz w:val="24"/>
                <w:szCs w:val="24"/>
                <w:lang w:eastAsia="zh-CN"/>
              </w:rPr>
              <w:t>;</w:t>
            </w:r>
          </w:p>
          <w:p w:rsidR="0069602C" w:rsidRDefault="0069602C">
            <w:pPr>
              <w:autoSpaceDE w:val="0"/>
              <w:autoSpaceDN w:val="0"/>
              <w:adjustRightInd w:val="0"/>
              <w:spacing w:after="0" w:line="240" w:lineRule="auto"/>
              <w:jc w:val="both"/>
              <w:rPr>
                <w:rFonts w:ascii="Times New Roman" w:eastAsia="SimSun" w:hAnsi="Times New Roman"/>
                <w:sz w:val="24"/>
                <w:szCs w:val="24"/>
                <w:lang w:eastAsia="zh-CN"/>
              </w:rPr>
            </w:pPr>
            <w:r>
              <w:rPr>
                <w:rFonts w:ascii="Times New Roman" w:eastAsia="SimSun" w:hAnsi="Times New Roman"/>
                <w:sz w:val="24"/>
                <w:szCs w:val="24"/>
                <w:lang w:eastAsia="zh-CN"/>
              </w:rPr>
              <w:t>— определять художественную идею произведения;</w:t>
            </w:r>
          </w:p>
          <w:p w:rsidR="0069602C" w:rsidRDefault="0069602C">
            <w:pPr>
              <w:autoSpaceDE w:val="0"/>
              <w:autoSpaceDN w:val="0"/>
              <w:adjustRightInd w:val="0"/>
              <w:spacing w:after="0" w:line="240" w:lineRule="auto"/>
              <w:jc w:val="both"/>
              <w:rPr>
                <w:rFonts w:ascii="Times New Roman" w:eastAsia="SimSun" w:hAnsi="Times New Roman"/>
                <w:sz w:val="24"/>
                <w:szCs w:val="24"/>
                <w:lang w:eastAsia="zh-CN"/>
              </w:rPr>
            </w:pPr>
            <w:r>
              <w:rPr>
                <w:rFonts w:ascii="Times New Roman" w:eastAsia="SimSun" w:hAnsi="Times New Roman"/>
                <w:sz w:val="24"/>
                <w:szCs w:val="24"/>
                <w:lang w:eastAsia="zh-CN"/>
              </w:rPr>
              <w:t>— принимать участие в дискуссии;</w:t>
            </w:r>
          </w:p>
          <w:p w:rsidR="0069602C" w:rsidRDefault="0069602C">
            <w:pPr>
              <w:autoSpaceDE w:val="0"/>
              <w:autoSpaceDN w:val="0"/>
              <w:adjustRightInd w:val="0"/>
              <w:spacing w:after="0" w:line="240" w:lineRule="auto"/>
              <w:jc w:val="both"/>
              <w:rPr>
                <w:rFonts w:ascii="Times New Roman" w:eastAsia="SimSun" w:hAnsi="Times New Roman"/>
                <w:sz w:val="24"/>
                <w:szCs w:val="24"/>
                <w:lang w:eastAsia="zh-CN"/>
              </w:rPr>
            </w:pPr>
          </w:p>
        </w:tc>
      </w:tr>
      <w:tr w:rsidR="0069602C" w:rsidTr="00C94021">
        <w:trPr>
          <w:trHeight w:val="452"/>
        </w:trPr>
        <w:tc>
          <w:tcPr>
            <w:tcW w:w="700" w:type="dxa"/>
            <w:tcBorders>
              <w:top w:val="single" w:sz="4" w:space="0" w:color="auto"/>
              <w:left w:val="single" w:sz="4" w:space="0" w:color="000000"/>
              <w:bottom w:val="single" w:sz="4" w:space="0" w:color="auto"/>
              <w:right w:val="single" w:sz="4" w:space="0" w:color="000000"/>
            </w:tcBorders>
            <w:hideMark/>
          </w:tcPr>
          <w:p w:rsidR="0069602C" w:rsidRDefault="0069602C">
            <w:pPr>
              <w:suppressAutoHyphens/>
              <w:snapToGrid w:val="0"/>
              <w:spacing w:after="0" w:line="240" w:lineRule="auto"/>
              <w:jc w:val="both"/>
              <w:rPr>
                <w:rFonts w:ascii="Times New Roman" w:hAnsi="Times New Roman"/>
                <w:sz w:val="24"/>
                <w:szCs w:val="24"/>
                <w:lang w:eastAsia="en-US"/>
              </w:rPr>
            </w:pPr>
            <w:r>
              <w:rPr>
                <w:rFonts w:ascii="Times New Roman" w:hAnsi="Times New Roman"/>
                <w:sz w:val="24"/>
                <w:szCs w:val="24"/>
              </w:rPr>
              <w:t>36.</w:t>
            </w:r>
          </w:p>
        </w:tc>
        <w:tc>
          <w:tcPr>
            <w:tcW w:w="1002" w:type="dxa"/>
            <w:tcBorders>
              <w:top w:val="single" w:sz="4" w:space="0" w:color="auto"/>
              <w:left w:val="single" w:sz="4" w:space="0" w:color="000000"/>
              <w:bottom w:val="single" w:sz="4" w:space="0" w:color="auto"/>
              <w:right w:val="single" w:sz="4" w:space="0" w:color="000000"/>
            </w:tcBorders>
            <w:hideMark/>
          </w:tcPr>
          <w:p w:rsidR="0069602C" w:rsidRDefault="00625541">
            <w:pPr>
              <w:spacing w:after="0" w:line="240" w:lineRule="auto"/>
              <w:jc w:val="both"/>
              <w:rPr>
                <w:rFonts w:ascii="Times New Roman" w:hAnsi="Times New Roman"/>
                <w:sz w:val="24"/>
                <w:szCs w:val="24"/>
                <w:lang w:eastAsia="en-US"/>
              </w:rPr>
            </w:pPr>
            <w:r>
              <w:rPr>
                <w:rFonts w:ascii="Times New Roman" w:hAnsi="Times New Roman"/>
                <w:sz w:val="24"/>
                <w:szCs w:val="24"/>
              </w:rPr>
              <w:t>20</w:t>
            </w:r>
            <w:r w:rsidR="0069602C">
              <w:rPr>
                <w:rFonts w:ascii="Times New Roman" w:hAnsi="Times New Roman"/>
                <w:sz w:val="24"/>
                <w:szCs w:val="24"/>
              </w:rPr>
              <w:t>.01</w:t>
            </w:r>
          </w:p>
        </w:tc>
        <w:tc>
          <w:tcPr>
            <w:tcW w:w="4111" w:type="dxa"/>
            <w:tcBorders>
              <w:top w:val="single" w:sz="4" w:space="0" w:color="auto"/>
              <w:left w:val="single" w:sz="4" w:space="0" w:color="000000"/>
              <w:bottom w:val="single" w:sz="4" w:space="0" w:color="auto"/>
              <w:right w:val="single" w:sz="4" w:space="0" w:color="000000"/>
            </w:tcBorders>
            <w:hideMark/>
          </w:tcPr>
          <w:p w:rsidR="0069602C" w:rsidRDefault="0069602C">
            <w:pPr>
              <w:spacing w:after="0" w:line="240" w:lineRule="auto"/>
              <w:jc w:val="both"/>
              <w:rPr>
                <w:rFonts w:ascii="Times New Roman" w:hAnsi="Times New Roman"/>
                <w:sz w:val="24"/>
                <w:szCs w:val="24"/>
                <w:lang w:eastAsia="en-US"/>
              </w:rPr>
            </w:pPr>
            <w:proofErr w:type="gramStart"/>
            <w:r>
              <w:rPr>
                <w:rFonts w:ascii="Times New Roman" w:hAnsi="Times New Roman"/>
                <w:sz w:val="24"/>
                <w:szCs w:val="24"/>
              </w:rPr>
              <w:t>Возвышенное</w:t>
            </w:r>
            <w:proofErr w:type="gramEnd"/>
            <w:r>
              <w:rPr>
                <w:rFonts w:ascii="Times New Roman" w:hAnsi="Times New Roman"/>
                <w:sz w:val="24"/>
                <w:szCs w:val="24"/>
              </w:rPr>
              <w:t xml:space="preserve"> и трагическое в изображении жизни и судьбы героев. Образ Аси.</w:t>
            </w:r>
            <w:r>
              <w:rPr>
                <w:rFonts w:ascii="Times New Roman" w:hAnsi="Times New Roman"/>
                <w:sz w:val="24"/>
                <w:szCs w:val="24"/>
              </w:rPr>
              <w:tab/>
            </w:r>
            <w:r>
              <w:rPr>
                <w:rFonts w:ascii="Times New Roman" w:hAnsi="Times New Roman"/>
                <w:sz w:val="24"/>
                <w:szCs w:val="24"/>
              </w:rPr>
              <w:tab/>
            </w:r>
          </w:p>
        </w:tc>
        <w:tc>
          <w:tcPr>
            <w:tcW w:w="2126" w:type="dxa"/>
            <w:tcBorders>
              <w:top w:val="single" w:sz="4" w:space="0" w:color="auto"/>
              <w:left w:val="single" w:sz="4" w:space="0" w:color="000000"/>
              <w:bottom w:val="single" w:sz="4" w:space="0" w:color="auto"/>
              <w:right w:val="single" w:sz="4" w:space="0" w:color="000000"/>
            </w:tcBorders>
            <w:hideMark/>
          </w:tcPr>
          <w:p w:rsidR="0069602C" w:rsidRDefault="0069602C">
            <w:pPr>
              <w:suppressAutoHyphens/>
              <w:snapToGrid w:val="0"/>
              <w:spacing w:after="0" w:line="240" w:lineRule="auto"/>
              <w:jc w:val="both"/>
              <w:rPr>
                <w:rFonts w:ascii="Times New Roman" w:hAnsi="Times New Roman"/>
                <w:sz w:val="24"/>
                <w:szCs w:val="24"/>
                <w:lang w:eastAsia="en-US"/>
              </w:rPr>
            </w:pPr>
            <w:r>
              <w:rPr>
                <w:rFonts w:ascii="Times New Roman" w:hAnsi="Times New Roman"/>
                <w:color w:val="000000"/>
                <w:szCs w:val="20"/>
              </w:rPr>
              <w:t>Урок изучения нового материала</w:t>
            </w:r>
          </w:p>
        </w:tc>
        <w:tc>
          <w:tcPr>
            <w:tcW w:w="2977" w:type="dxa"/>
            <w:tcBorders>
              <w:top w:val="single" w:sz="4" w:space="0" w:color="auto"/>
              <w:left w:val="single" w:sz="4" w:space="0" w:color="000000"/>
              <w:bottom w:val="single" w:sz="4" w:space="0" w:color="auto"/>
              <w:right w:val="single" w:sz="4" w:space="0" w:color="000000"/>
            </w:tcBorders>
            <w:hideMark/>
          </w:tcPr>
          <w:p w:rsidR="0069602C" w:rsidRDefault="0069602C">
            <w:pPr>
              <w:suppressAutoHyphens/>
              <w:snapToGrid w:val="0"/>
              <w:spacing w:after="0" w:line="240" w:lineRule="auto"/>
              <w:jc w:val="both"/>
              <w:rPr>
                <w:rFonts w:ascii="Times New Roman" w:hAnsi="Times New Roman"/>
                <w:sz w:val="24"/>
                <w:szCs w:val="24"/>
                <w:lang w:eastAsia="en-US"/>
              </w:rPr>
            </w:pPr>
            <w:r>
              <w:rPr>
                <w:rFonts w:ascii="Times New Roman" w:hAnsi="Times New Roman"/>
                <w:sz w:val="24"/>
                <w:szCs w:val="24"/>
              </w:rPr>
              <w:t>Выразительное чтение, различные виды пересказа, составление цитатного портрета героя, лексическая работа, участие в дискуссии</w:t>
            </w:r>
          </w:p>
        </w:tc>
        <w:tc>
          <w:tcPr>
            <w:tcW w:w="4114" w:type="dxa"/>
            <w:vMerge/>
            <w:tcBorders>
              <w:top w:val="single" w:sz="4" w:space="0" w:color="auto"/>
              <w:left w:val="single" w:sz="4" w:space="0" w:color="000000"/>
              <w:bottom w:val="single" w:sz="4" w:space="0" w:color="auto"/>
              <w:right w:val="single" w:sz="4" w:space="0" w:color="000000"/>
            </w:tcBorders>
            <w:vAlign w:val="center"/>
            <w:hideMark/>
          </w:tcPr>
          <w:p w:rsidR="0069602C" w:rsidRDefault="0069602C">
            <w:pPr>
              <w:spacing w:after="0" w:line="240" w:lineRule="auto"/>
              <w:rPr>
                <w:rFonts w:ascii="Times New Roman" w:eastAsia="SimSun" w:hAnsi="Times New Roman"/>
                <w:sz w:val="24"/>
                <w:szCs w:val="24"/>
                <w:lang w:eastAsia="zh-CN"/>
              </w:rPr>
            </w:pPr>
          </w:p>
        </w:tc>
      </w:tr>
      <w:tr w:rsidR="0069602C" w:rsidTr="00C94021">
        <w:trPr>
          <w:trHeight w:val="452"/>
        </w:trPr>
        <w:tc>
          <w:tcPr>
            <w:tcW w:w="700" w:type="dxa"/>
            <w:tcBorders>
              <w:top w:val="single" w:sz="4" w:space="0" w:color="auto"/>
              <w:left w:val="single" w:sz="4" w:space="0" w:color="000000"/>
              <w:bottom w:val="single" w:sz="4" w:space="0" w:color="auto"/>
              <w:right w:val="single" w:sz="4" w:space="0" w:color="000000"/>
            </w:tcBorders>
            <w:hideMark/>
          </w:tcPr>
          <w:p w:rsidR="0069602C" w:rsidRDefault="0069602C">
            <w:pPr>
              <w:suppressAutoHyphens/>
              <w:snapToGrid w:val="0"/>
              <w:spacing w:after="0" w:line="240" w:lineRule="auto"/>
              <w:jc w:val="both"/>
              <w:rPr>
                <w:rFonts w:ascii="Times New Roman" w:hAnsi="Times New Roman"/>
                <w:sz w:val="24"/>
                <w:szCs w:val="24"/>
                <w:lang w:eastAsia="en-US"/>
              </w:rPr>
            </w:pPr>
            <w:r>
              <w:rPr>
                <w:rFonts w:ascii="Times New Roman" w:hAnsi="Times New Roman"/>
                <w:sz w:val="24"/>
                <w:szCs w:val="24"/>
              </w:rPr>
              <w:t>37.</w:t>
            </w:r>
          </w:p>
        </w:tc>
        <w:tc>
          <w:tcPr>
            <w:tcW w:w="1002" w:type="dxa"/>
            <w:tcBorders>
              <w:top w:val="single" w:sz="4" w:space="0" w:color="auto"/>
              <w:left w:val="single" w:sz="4" w:space="0" w:color="000000"/>
              <w:bottom w:val="single" w:sz="4" w:space="0" w:color="auto"/>
              <w:right w:val="single" w:sz="4" w:space="0" w:color="000000"/>
            </w:tcBorders>
            <w:hideMark/>
          </w:tcPr>
          <w:p w:rsidR="0069602C" w:rsidRDefault="00625541">
            <w:pPr>
              <w:spacing w:after="0" w:line="240" w:lineRule="auto"/>
              <w:jc w:val="both"/>
              <w:rPr>
                <w:rFonts w:ascii="Times New Roman" w:hAnsi="Times New Roman"/>
                <w:sz w:val="24"/>
                <w:szCs w:val="24"/>
                <w:lang w:eastAsia="en-US"/>
              </w:rPr>
            </w:pPr>
            <w:r>
              <w:rPr>
                <w:rFonts w:ascii="Times New Roman" w:hAnsi="Times New Roman"/>
                <w:sz w:val="24"/>
                <w:szCs w:val="24"/>
              </w:rPr>
              <w:t>25</w:t>
            </w:r>
            <w:r w:rsidR="0069602C">
              <w:rPr>
                <w:rFonts w:ascii="Times New Roman" w:hAnsi="Times New Roman"/>
                <w:sz w:val="24"/>
                <w:szCs w:val="24"/>
              </w:rPr>
              <w:t>.01</w:t>
            </w:r>
          </w:p>
        </w:tc>
        <w:tc>
          <w:tcPr>
            <w:tcW w:w="4111" w:type="dxa"/>
            <w:tcBorders>
              <w:top w:val="single" w:sz="4" w:space="0" w:color="auto"/>
              <w:left w:val="single" w:sz="4" w:space="0" w:color="000000"/>
              <w:bottom w:val="single" w:sz="4" w:space="0" w:color="auto"/>
              <w:right w:val="single" w:sz="4" w:space="0" w:color="000000"/>
            </w:tcBorders>
            <w:hideMark/>
          </w:tcPr>
          <w:p w:rsidR="0069602C" w:rsidRDefault="0069602C">
            <w:pPr>
              <w:spacing w:after="0" w:line="240" w:lineRule="auto"/>
              <w:jc w:val="both"/>
              <w:rPr>
                <w:rFonts w:ascii="Times New Roman" w:hAnsi="Times New Roman"/>
                <w:sz w:val="24"/>
                <w:szCs w:val="24"/>
                <w:lang w:eastAsia="en-US"/>
              </w:rPr>
            </w:pPr>
            <w:proofErr w:type="gramStart"/>
            <w:r>
              <w:rPr>
                <w:rFonts w:ascii="Times New Roman" w:hAnsi="Times New Roman"/>
                <w:sz w:val="24"/>
                <w:szCs w:val="24"/>
              </w:rPr>
              <w:t>Р</w:t>
            </w:r>
            <w:proofErr w:type="gramEnd"/>
            <w:r>
              <w:rPr>
                <w:rFonts w:ascii="Times New Roman" w:hAnsi="Times New Roman"/>
                <w:sz w:val="24"/>
                <w:szCs w:val="24"/>
              </w:rPr>
              <w:t>/Р</w:t>
            </w:r>
          </w:p>
          <w:p w:rsidR="0069602C" w:rsidRDefault="0069602C">
            <w:pPr>
              <w:spacing w:after="0" w:line="240" w:lineRule="auto"/>
              <w:jc w:val="both"/>
              <w:rPr>
                <w:rFonts w:ascii="Times New Roman" w:hAnsi="Times New Roman"/>
                <w:sz w:val="24"/>
                <w:szCs w:val="24"/>
                <w:lang w:eastAsia="en-US"/>
              </w:rPr>
            </w:pPr>
            <w:r>
              <w:rPr>
                <w:rFonts w:ascii="Times New Roman" w:hAnsi="Times New Roman"/>
                <w:sz w:val="24"/>
                <w:szCs w:val="24"/>
              </w:rPr>
              <w:t>Отзыв на произведение. Письменная характеристика героя (по выбору)</w:t>
            </w:r>
            <w:r>
              <w:rPr>
                <w:rFonts w:ascii="Times New Roman" w:hAnsi="Times New Roman"/>
                <w:sz w:val="24"/>
                <w:szCs w:val="24"/>
              </w:rPr>
              <w:tab/>
            </w:r>
            <w:r>
              <w:rPr>
                <w:rFonts w:ascii="Times New Roman" w:hAnsi="Times New Roman"/>
                <w:sz w:val="24"/>
                <w:szCs w:val="24"/>
              </w:rPr>
              <w:tab/>
            </w:r>
          </w:p>
        </w:tc>
        <w:tc>
          <w:tcPr>
            <w:tcW w:w="2126" w:type="dxa"/>
            <w:tcBorders>
              <w:top w:val="single" w:sz="4" w:space="0" w:color="auto"/>
              <w:left w:val="single" w:sz="4" w:space="0" w:color="000000"/>
              <w:bottom w:val="single" w:sz="4" w:space="0" w:color="auto"/>
              <w:right w:val="single" w:sz="4" w:space="0" w:color="000000"/>
            </w:tcBorders>
            <w:hideMark/>
          </w:tcPr>
          <w:p w:rsidR="0069602C" w:rsidRDefault="0069602C">
            <w:pPr>
              <w:suppressAutoHyphens/>
              <w:snapToGrid w:val="0"/>
              <w:spacing w:after="0" w:line="240" w:lineRule="auto"/>
              <w:jc w:val="both"/>
              <w:rPr>
                <w:rFonts w:ascii="Times New Roman" w:hAnsi="Times New Roman"/>
                <w:sz w:val="24"/>
                <w:szCs w:val="24"/>
                <w:lang w:eastAsia="en-US"/>
              </w:rPr>
            </w:pPr>
            <w:r>
              <w:rPr>
                <w:rFonts w:ascii="Times New Roman" w:hAnsi="Times New Roman"/>
                <w:color w:val="000000"/>
                <w:szCs w:val="20"/>
              </w:rPr>
              <w:t>Урок развития речи</w:t>
            </w:r>
          </w:p>
        </w:tc>
        <w:tc>
          <w:tcPr>
            <w:tcW w:w="2977" w:type="dxa"/>
            <w:tcBorders>
              <w:top w:val="single" w:sz="4" w:space="0" w:color="auto"/>
              <w:left w:val="single" w:sz="4" w:space="0" w:color="000000"/>
              <w:bottom w:val="single" w:sz="4" w:space="0" w:color="auto"/>
              <w:right w:val="single" w:sz="4" w:space="0" w:color="000000"/>
            </w:tcBorders>
            <w:hideMark/>
          </w:tcPr>
          <w:p w:rsidR="0069602C" w:rsidRDefault="0069602C">
            <w:pPr>
              <w:suppressAutoHyphens/>
              <w:snapToGrid w:val="0"/>
              <w:spacing w:after="0" w:line="240" w:lineRule="auto"/>
              <w:jc w:val="both"/>
              <w:rPr>
                <w:rFonts w:ascii="Times New Roman" w:hAnsi="Times New Roman"/>
                <w:sz w:val="24"/>
                <w:szCs w:val="24"/>
                <w:lang w:eastAsia="en-US"/>
              </w:rPr>
            </w:pPr>
            <w:r>
              <w:rPr>
                <w:rFonts w:ascii="Times New Roman" w:hAnsi="Times New Roman"/>
                <w:sz w:val="24"/>
                <w:szCs w:val="24"/>
              </w:rPr>
              <w:t>Написание сочинения-отзыва, самостоятельная работа</w:t>
            </w:r>
          </w:p>
        </w:tc>
        <w:tc>
          <w:tcPr>
            <w:tcW w:w="4114" w:type="dxa"/>
            <w:tcBorders>
              <w:top w:val="single" w:sz="4" w:space="0" w:color="auto"/>
              <w:left w:val="single" w:sz="4" w:space="0" w:color="000000"/>
              <w:bottom w:val="single" w:sz="4" w:space="0" w:color="auto"/>
              <w:right w:val="single" w:sz="4" w:space="0" w:color="000000"/>
            </w:tcBorders>
          </w:tcPr>
          <w:p w:rsidR="0069602C" w:rsidRDefault="0069602C">
            <w:pPr>
              <w:autoSpaceDE w:val="0"/>
              <w:autoSpaceDN w:val="0"/>
              <w:adjustRightInd w:val="0"/>
              <w:spacing w:after="0" w:line="240" w:lineRule="auto"/>
              <w:jc w:val="both"/>
              <w:rPr>
                <w:rFonts w:ascii="Times New Roman" w:eastAsia="SimSun" w:hAnsi="Times New Roman"/>
                <w:sz w:val="24"/>
                <w:szCs w:val="24"/>
                <w:lang w:eastAsia="zh-CN"/>
              </w:rPr>
            </w:pPr>
            <w:r>
              <w:rPr>
                <w:rFonts w:ascii="Times New Roman" w:hAnsi="Times New Roman"/>
                <w:sz w:val="24"/>
                <w:szCs w:val="24"/>
              </w:rPr>
              <w:t>Написание сочинения-отзыва</w:t>
            </w:r>
          </w:p>
          <w:p w:rsidR="0069602C" w:rsidRDefault="0069602C">
            <w:pPr>
              <w:autoSpaceDE w:val="0"/>
              <w:autoSpaceDN w:val="0"/>
              <w:adjustRightInd w:val="0"/>
              <w:spacing w:after="0" w:line="240" w:lineRule="auto"/>
              <w:jc w:val="both"/>
              <w:rPr>
                <w:rFonts w:ascii="Times New Roman" w:eastAsia="SimSun" w:hAnsi="Times New Roman"/>
                <w:sz w:val="24"/>
                <w:szCs w:val="24"/>
                <w:lang w:eastAsia="zh-CN"/>
              </w:rPr>
            </w:pPr>
          </w:p>
        </w:tc>
      </w:tr>
      <w:tr w:rsidR="0069602C" w:rsidTr="00C94021">
        <w:trPr>
          <w:trHeight w:val="452"/>
        </w:trPr>
        <w:tc>
          <w:tcPr>
            <w:tcW w:w="700" w:type="dxa"/>
            <w:tcBorders>
              <w:top w:val="single" w:sz="4" w:space="0" w:color="auto"/>
              <w:left w:val="single" w:sz="4" w:space="0" w:color="000000"/>
              <w:bottom w:val="single" w:sz="4" w:space="0" w:color="auto"/>
              <w:right w:val="single" w:sz="4" w:space="0" w:color="000000"/>
            </w:tcBorders>
            <w:hideMark/>
          </w:tcPr>
          <w:p w:rsidR="0069602C" w:rsidRDefault="0069602C">
            <w:pPr>
              <w:suppressAutoHyphens/>
              <w:snapToGrid w:val="0"/>
              <w:spacing w:after="0" w:line="240" w:lineRule="auto"/>
              <w:jc w:val="both"/>
              <w:rPr>
                <w:rFonts w:ascii="Times New Roman" w:hAnsi="Times New Roman"/>
                <w:sz w:val="24"/>
                <w:szCs w:val="24"/>
                <w:lang w:eastAsia="en-US"/>
              </w:rPr>
            </w:pPr>
            <w:r>
              <w:rPr>
                <w:rFonts w:ascii="Times New Roman" w:hAnsi="Times New Roman"/>
                <w:sz w:val="24"/>
                <w:szCs w:val="24"/>
              </w:rPr>
              <w:t>38-39.</w:t>
            </w:r>
          </w:p>
        </w:tc>
        <w:tc>
          <w:tcPr>
            <w:tcW w:w="1002" w:type="dxa"/>
            <w:tcBorders>
              <w:top w:val="single" w:sz="4" w:space="0" w:color="auto"/>
              <w:left w:val="single" w:sz="4" w:space="0" w:color="000000"/>
              <w:bottom w:val="single" w:sz="4" w:space="0" w:color="auto"/>
              <w:right w:val="single" w:sz="4" w:space="0" w:color="000000"/>
            </w:tcBorders>
            <w:hideMark/>
          </w:tcPr>
          <w:p w:rsidR="0069602C" w:rsidRDefault="00625541">
            <w:pPr>
              <w:spacing w:after="0" w:line="240" w:lineRule="auto"/>
              <w:jc w:val="both"/>
              <w:rPr>
                <w:rFonts w:ascii="Times New Roman" w:hAnsi="Times New Roman"/>
                <w:sz w:val="24"/>
                <w:szCs w:val="24"/>
                <w:lang w:eastAsia="en-US"/>
              </w:rPr>
            </w:pPr>
            <w:r>
              <w:rPr>
                <w:rFonts w:ascii="Times New Roman" w:hAnsi="Times New Roman"/>
                <w:sz w:val="24"/>
                <w:szCs w:val="24"/>
              </w:rPr>
              <w:t>27</w:t>
            </w:r>
            <w:r w:rsidR="0069602C">
              <w:rPr>
                <w:rFonts w:ascii="Times New Roman" w:hAnsi="Times New Roman"/>
                <w:sz w:val="24"/>
                <w:szCs w:val="24"/>
              </w:rPr>
              <w:t>.01</w:t>
            </w:r>
          </w:p>
          <w:p w:rsidR="0069602C" w:rsidRDefault="00625541">
            <w:pPr>
              <w:spacing w:after="0" w:line="240" w:lineRule="auto"/>
              <w:jc w:val="both"/>
              <w:rPr>
                <w:rFonts w:ascii="Times New Roman" w:hAnsi="Times New Roman"/>
                <w:sz w:val="24"/>
                <w:szCs w:val="24"/>
                <w:lang w:eastAsia="en-US"/>
              </w:rPr>
            </w:pPr>
            <w:r>
              <w:rPr>
                <w:rFonts w:ascii="Times New Roman" w:hAnsi="Times New Roman"/>
                <w:sz w:val="24"/>
                <w:szCs w:val="24"/>
              </w:rPr>
              <w:t>01</w:t>
            </w:r>
            <w:r w:rsidR="0069602C">
              <w:rPr>
                <w:rFonts w:ascii="Times New Roman" w:hAnsi="Times New Roman"/>
                <w:sz w:val="24"/>
                <w:szCs w:val="24"/>
              </w:rPr>
              <w:t>.02</w:t>
            </w:r>
          </w:p>
        </w:tc>
        <w:tc>
          <w:tcPr>
            <w:tcW w:w="4111" w:type="dxa"/>
            <w:tcBorders>
              <w:top w:val="single" w:sz="4" w:space="0" w:color="auto"/>
              <w:left w:val="single" w:sz="4" w:space="0" w:color="000000"/>
              <w:bottom w:val="single" w:sz="4" w:space="0" w:color="auto"/>
              <w:right w:val="single" w:sz="4" w:space="0" w:color="000000"/>
            </w:tcBorders>
            <w:hideMark/>
          </w:tcPr>
          <w:p w:rsidR="0069602C" w:rsidRDefault="0069602C">
            <w:pPr>
              <w:spacing w:after="0" w:line="240" w:lineRule="auto"/>
              <w:jc w:val="both"/>
              <w:rPr>
                <w:rFonts w:ascii="Times New Roman" w:hAnsi="Times New Roman"/>
                <w:sz w:val="24"/>
                <w:szCs w:val="24"/>
                <w:lang w:eastAsia="en-US"/>
              </w:rPr>
            </w:pPr>
            <w:r>
              <w:rPr>
                <w:rFonts w:ascii="Times New Roman" w:hAnsi="Times New Roman"/>
                <w:sz w:val="24"/>
                <w:szCs w:val="24"/>
              </w:rPr>
              <w:t>Основные вехи биографии Н. А. Некрасова. «Внимая ужасам войны», Зелёный шум»</w:t>
            </w:r>
          </w:p>
        </w:tc>
        <w:tc>
          <w:tcPr>
            <w:tcW w:w="2126" w:type="dxa"/>
            <w:tcBorders>
              <w:top w:val="single" w:sz="4" w:space="0" w:color="auto"/>
              <w:left w:val="single" w:sz="4" w:space="0" w:color="000000"/>
              <w:bottom w:val="single" w:sz="4" w:space="0" w:color="auto"/>
              <w:right w:val="single" w:sz="4" w:space="0" w:color="000000"/>
            </w:tcBorders>
            <w:hideMark/>
          </w:tcPr>
          <w:p w:rsidR="0069602C" w:rsidRDefault="0069602C">
            <w:pPr>
              <w:spacing w:after="0" w:line="240" w:lineRule="auto"/>
              <w:jc w:val="both"/>
              <w:rPr>
                <w:rFonts w:ascii="Times New Roman" w:hAnsi="Times New Roman"/>
                <w:sz w:val="24"/>
                <w:szCs w:val="24"/>
                <w:lang w:eastAsia="en-US"/>
              </w:rPr>
            </w:pPr>
            <w:r>
              <w:rPr>
                <w:rFonts w:ascii="Times New Roman" w:hAnsi="Times New Roman"/>
                <w:color w:val="000000"/>
                <w:szCs w:val="20"/>
              </w:rPr>
              <w:t>Урок изучения нового материала</w:t>
            </w:r>
          </w:p>
        </w:tc>
        <w:tc>
          <w:tcPr>
            <w:tcW w:w="2977" w:type="dxa"/>
            <w:tcBorders>
              <w:top w:val="single" w:sz="4" w:space="0" w:color="auto"/>
              <w:left w:val="single" w:sz="4" w:space="0" w:color="000000"/>
              <w:bottom w:val="single" w:sz="4" w:space="0" w:color="auto"/>
              <w:right w:val="single" w:sz="4" w:space="0" w:color="000000"/>
            </w:tcBorders>
            <w:hideMark/>
          </w:tcPr>
          <w:p w:rsidR="0069602C" w:rsidRDefault="0069602C">
            <w:pPr>
              <w:spacing w:after="0" w:line="240" w:lineRule="auto"/>
              <w:jc w:val="both"/>
              <w:rPr>
                <w:rFonts w:ascii="Times New Roman" w:hAnsi="Times New Roman"/>
                <w:sz w:val="24"/>
                <w:szCs w:val="24"/>
                <w:lang w:eastAsia="en-US"/>
              </w:rPr>
            </w:pPr>
            <w:r>
              <w:rPr>
                <w:rFonts w:ascii="Times New Roman" w:hAnsi="Times New Roman"/>
                <w:sz w:val="24"/>
                <w:szCs w:val="24"/>
              </w:rPr>
              <w:t>Рассказ о поэте (презентация), исследовательская работа с текстом.</w:t>
            </w:r>
          </w:p>
        </w:tc>
        <w:tc>
          <w:tcPr>
            <w:tcW w:w="4114" w:type="dxa"/>
            <w:tcBorders>
              <w:top w:val="single" w:sz="4" w:space="0" w:color="auto"/>
              <w:left w:val="single" w:sz="4" w:space="0" w:color="000000"/>
              <w:bottom w:val="single" w:sz="4" w:space="0" w:color="auto"/>
              <w:right w:val="single" w:sz="4" w:space="0" w:color="000000"/>
            </w:tcBorders>
            <w:hideMark/>
          </w:tcPr>
          <w:p w:rsidR="0069602C" w:rsidRDefault="0069602C">
            <w:pPr>
              <w:autoSpaceDE w:val="0"/>
              <w:autoSpaceDN w:val="0"/>
              <w:adjustRightInd w:val="0"/>
              <w:spacing w:after="0" w:line="240" w:lineRule="auto"/>
              <w:jc w:val="both"/>
              <w:rPr>
                <w:rFonts w:ascii="Times New Roman" w:eastAsia="SimSun" w:hAnsi="Times New Roman"/>
                <w:sz w:val="24"/>
                <w:szCs w:val="24"/>
                <w:lang w:eastAsia="zh-CN"/>
              </w:rPr>
            </w:pPr>
            <w:r>
              <w:rPr>
                <w:rFonts w:ascii="Times New Roman" w:eastAsia="SimSun" w:hAnsi="Times New Roman"/>
                <w:sz w:val="24"/>
                <w:szCs w:val="24"/>
                <w:lang w:eastAsia="zh-CN"/>
              </w:rPr>
              <w:t>Умение выявлять общность мотивов и различные способы их раскрытия в рассказе Л.Н. Толстого и стихотворении Н.А. Не</w:t>
            </w:r>
            <w:r>
              <w:rPr>
                <w:rFonts w:ascii="Times New Roman" w:eastAsia="SimSun" w:hAnsi="Times New Roman"/>
                <w:sz w:val="24"/>
                <w:szCs w:val="24"/>
                <w:lang w:eastAsia="zh-CN"/>
              </w:rPr>
              <w:softHyphen/>
              <w:t>красова;</w:t>
            </w:r>
          </w:p>
          <w:p w:rsidR="0069602C" w:rsidRDefault="0069602C">
            <w:pPr>
              <w:autoSpaceDE w:val="0"/>
              <w:autoSpaceDN w:val="0"/>
              <w:adjustRightInd w:val="0"/>
              <w:spacing w:after="0" w:line="240" w:lineRule="auto"/>
              <w:jc w:val="both"/>
              <w:rPr>
                <w:rFonts w:ascii="Times New Roman" w:eastAsia="SimSun" w:hAnsi="Times New Roman"/>
                <w:sz w:val="24"/>
                <w:szCs w:val="24"/>
                <w:lang w:eastAsia="zh-CN"/>
              </w:rPr>
            </w:pPr>
            <w:r>
              <w:rPr>
                <w:rFonts w:ascii="Times New Roman" w:hAnsi="Times New Roman"/>
                <w:sz w:val="24"/>
                <w:szCs w:val="24"/>
              </w:rPr>
              <w:t>Определение в произведении изобразительно-выразительных средств языка, понимание их роли в раскрытии идейно-художественного содержания произведения</w:t>
            </w:r>
          </w:p>
        </w:tc>
      </w:tr>
      <w:tr w:rsidR="0069602C" w:rsidTr="00C94021">
        <w:trPr>
          <w:trHeight w:val="452"/>
        </w:trPr>
        <w:tc>
          <w:tcPr>
            <w:tcW w:w="700" w:type="dxa"/>
            <w:tcBorders>
              <w:top w:val="single" w:sz="4" w:space="0" w:color="auto"/>
              <w:left w:val="single" w:sz="4" w:space="0" w:color="000000"/>
              <w:bottom w:val="single" w:sz="4" w:space="0" w:color="auto"/>
              <w:right w:val="single" w:sz="4" w:space="0" w:color="000000"/>
            </w:tcBorders>
            <w:hideMark/>
          </w:tcPr>
          <w:p w:rsidR="0069602C" w:rsidRDefault="0069602C">
            <w:pPr>
              <w:spacing w:after="0" w:line="240" w:lineRule="auto"/>
              <w:jc w:val="both"/>
              <w:rPr>
                <w:rFonts w:ascii="Times New Roman" w:hAnsi="Times New Roman"/>
                <w:sz w:val="24"/>
                <w:szCs w:val="24"/>
                <w:lang w:eastAsia="en-US"/>
              </w:rPr>
            </w:pPr>
            <w:r>
              <w:rPr>
                <w:rFonts w:ascii="Times New Roman" w:hAnsi="Times New Roman"/>
                <w:sz w:val="24"/>
                <w:szCs w:val="24"/>
              </w:rPr>
              <w:t>40</w:t>
            </w:r>
          </w:p>
        </w:tc>
        <w:tc>
          <w:tcPr>
            <w:tcW w:w="1002" w:type="dxa"/>
            <w:tcBorders>
              <w:top w:val="single" w:sz="4" w:space="0" w:color="auto"/>
              <w:left w:val="single" w:sz="4" w:space="0" w:color="000000"/>
              <w:bottom w:val="single" w:sz="4" w:space="0" w:color="auto"/>
              <w:right w:val="single" w:sz="4" w:space="0" w:color="000000"/>
            </w:tcBorders>
            <w:hideMark/>
          </w:tcPr>
          <w:p w:rsidR="0069602C" w:rsidRDefault="0069602C">
            <w:pPr>
              <w:spacing w:after="0" w:line="240" w:lineRule="auto"/>
              <w:jc w:val="both"/>
              <w:rPr>
                <w:rFonts w:ascii="Times New Roman" w:hAnsi="Times New Roman"/>
                <w:sz w:val="24"/>
                <w:szCs w:val="24"/>
                <w:lang w:eastAsia="en-US"/>
              </w:rPr>
            </w:pPr>
            <w:r>
              <w:rPr>
                <w:rFonts w:ascii="Times New Roman" w:hAnsi="Times New Roman"/>
                <w:sz w:val="24"/>
                <w:szCs w:val="24"/>
              </w:rPr>
              <w:t>0</w:t>
            </w:r>
            <w:r w:rsidR="00625541">
              <w:rPr>
                <w:rFonts w:ascii="Times New Roman" w:hAnsi="Times New Roman"/>
                <w:sz w:val="24"/>
                <w:szCs w:val="24"/>
              </w:rPr>
              <w:t>3</w:t>
            </w:r>
            <w:r>
              <w:rPr>
                <w:rFonts w:ascii="Times New Roman" w:hAnsi="Times New Roman"/>
                <w:sz w:val="24"/>
                <w:szCs w:val="24"/>
              </w:rPr>
              <w:t>.02</w:t>
            </w:r>
          </w:p>
        </w:tc>
        <w:tc>
          <w:tcPr>
            <w:tcW w:w="4111" w:type="dxa"/>
            <w:tcBorders>
              <w:top w:val="single" w:sz="4" w:space="0" w:color="auto"/>
              <w:left w:val="single" w:sz="4" w:space="0" w:color="000000"/>
              <w:bottom w:val="single" w:sz="4" w:space="0" w:color="auto"/>
              <w:right w:val="single" w:sz="4" w:space="0" w:color="000000"/>
            </w:tcBorders>
            <w:hideMark/>
          </w:tcPr>
          <w:p w:rsidR="0069602C" w:rsidRDefault="0069602C">
            <w:pPr>
              <w:spacing w:after="0" w:line="240" w:lineRule="auto"/>
              <w:jc w:val="both"/>
              <w:rPr>
                <w:rFonts w:ascii="Times New Roman" w:hAnsi="Times New Roman"/>
                <w:sz w:val="24"/>
                <w:szCs w:val="24"/>
                <w:lang w:eastAsia="en-US"/>
              </w:rPr>
            </w:pPr>
            <w:r>
              <w:rPr>
                <w:rFonts w:ascii="Times New Roman" w:hAnsi="Times New Roman"/>
                <w:sz w:val="24"/>
                <w:szCs w:val="24"/>
              </w:rPr>
              <w:t xml:space="preserve">А.А. Фет. Краткие сведения о поэте. Мир природы и духовности в </w:t>
            </w:r>
            <w:r>
              <w:rPr>
                <w:rFonts w:ascii="Times New Roman" w:hAnsi="Times New Roman"/>
                <w:sz w:val="24"/>
                <w:szCs w:val="24"/>
              </w:rPr>
              <w:lastRenderedPageBreak/>
              <w:t>стихотворениях «Учись у них: у дуба, у берёзы…», «Целый мир от красоты…»</w:t>
            </w:r>
          </w:p>
        </w:tc>
        <w:tc>
          <w:tcPr>
            <w:tcW w:w="2126" w:type="dxa"/>
            <w:tcBorders>
              <w:top w:val="single" w:sz="4" w:space="0" w:color="auto"/>
              <w:left w:val="single" w:sz="4" w:space="0" w:color="000000"/>
              <w:bottom w:val="single" w:sz="4" w:space="0" w:color="auto"/>
              <w:right w:val="single" w:sz="4" w:space="0" w:color="000000"/>
            </w:tcBorders>
            <w:hideMark/>
          </w:tcPr>
          <w:p w:rsidR="0069602C" w:rsidRDefault="0069602C">
            <w:pPr>
              <w:spacing w:after="0" w:line="240" w:lineRule="auto"/>
              <w:jc w:val="both"/>
              <w:rPr>
                <w:rFonts w:ascii="Times New Roman" w:hAnsi="Times New Roman"/>
                <w:sz w:val="24"/>
                <w:szCs w:val="24"/>
                <w:lang w:eastAsia="en-US"/>
              </w:rPr>
            </w:pPr>
            <w:r>
              <w:rPr>
                <w:rFonts w:ascii="Times New Roman" w:hAnsi="Times New Roman"/>
                <w:color w:val="000000"/>
                <w:szCs w:val="20"/>
              </w:rPr>
              <w:lastRenderedPageBreak/>
              <w:t>Урок изучения нового материала</w:t>
            </w:r>
          </w:p>
        </w:tc>
        <w:tc>
          <w:tcPr>
            <w:tcW w:w="2977" w:type="dxa"/>
            <w:tcBorders>
              <w:top w:val="single" w:sz="4" w:space="0" w:color="auto"/>
              <w:left w:val="single" w:sz="4" w:space="0" w:color="000000"/>
              <w:bottom w:val="single" w:sz="4" w:space="0" w:color="auto"/>
              <w:right w:val="single" w:sz="4" w:space="0" w:color="000000"/>
            </w:tcBorders>
            <w:hideMark/>
          </w:tcPr>
          <w:p w:rsidR="0069602C" w:rsidRDefault="0069602C">
            <w:pPr>
              <w:spacing w:after="0" w:line="240" w:lineRule="auto"/>
              <w:jc w:val="both"/>
              <w:rPr>
                <w:rFonts w:ascii="Times New Roman" w:hAnsi="Times New Roman"/>
                <w:sz w:val="24"/>
                <w:szCs w:val="24"/>
                <w:lang w:eastAsia="en-US"/>
              </w:rPr>
            </w:pPr>
            <w:r>
              <w:rPr>
                <w:rFonts w:ascii="Times New Roman" w:hAnsi="Times New Roman"/>
                <w:sz w:val="24"/>
                <w:szCs w:val="24"/>
              </w:rPr>
              <w:t xml:space="preserve">Исследовательская работа с текстом, различные </w:t>
            </w:r>
            <w:r>
              <w:rPr>
                <w:rFonts w:ascii="Times New Roman" w:hAnsi="Times New Roman"/>
                <w:sz w:val="24"/>
                <w:szCs w:val="24"/>
              </w:rPr>
              <w:lastRenderedPageBreak/>
              <w:t xml:space="preserve">виды чтения. </w:t>
            </w:r>
          </w:p>
        </w:tc>
        <w:tc>
          <w:tcPr>
            <w:tcW w:w="4114" w:type="dxa"/>
            <w:tcBorders>
              <w:top w:val="single" w:sz="4" w:space="0" w:color="auto"/>
              <w:left w:val="single" w:sz="4" w:space="0" w:color="000000"/>
              <w:bottom w:val="single" w:sz="4" w:space="0" w:color="auto"/>
              <w:right w:val="single" w:sz="4" w:space="0" w:color="000000"/>
            </w:tcBorders>
          </w:tcPr>
          <w:p w:rsidR="0069602C" w:rsidRDefault="0069602C">
            <w:pPr>
              <w:autoSpaceDE w:val="0"/>
              <w:autoSpaceDN w:val="0"/>
              <w:adjustRightInd w:val="0"/>
              <w:spacing w:after="0" w:line="240" w:lineRule="auto"/>
              <w:jc w:val="both"/>
              <w:rPr>
                <w:rFonts w:ascii="Times New Roman" w:eastAsia="SimSun" w:hAnsi="Times New Roman"/>
                <w:sz w:val="24"/>
                <w:szCs w:val="24"/>
                <w:lang w:eastAsia="zh-CN"/>
              </w:rPr>
            </w:pPr>
            <w:r>
              <w:rPr>
                <w:rFonts w:ascii="Times New Roman" w:eastAsia="SimSun" w:hAnsi="Times New Roman"/>
                <w:sz w:val="24"/>
                <w:szCs w:val="24"/>
                <w:lang w:eastAsia="zh-CN"/>
              </w:rPr>
              <w:lastRenderedPageBreak/>
              <w:t xml:space="preserve">Формирование навыков выразительного чтения </w:t>
            </w:r>
            <w:r>
              <w:rPr>
                <w:rFonts w:ascii="Times New Roman" w:eastAsia="SimSun" w:hAnsi="Times New Roman"/>
                <w:sz w:val="24"/>
                <w:szCs w:val="24"/>
                <w:lang w:eastAsia="zh-CN"/>
              </w:rPr>
              <w:lastRenderedPageBreak/>
              <w:t>стихотворения А.А. Фета.</w:t>
            </w:r>
          </w:p>
          <w:p w:rsidR="0069602C" w:rsidRDefault="0069602C">
            <w:pPr>
              <w:autoSpaceDE w:val="0"/>
              <w:autoSpaceDN w:val="0"/>
              <w:adjustRightInd w:val="0"/>
              <w:spacing w:after="0" w:line="240" w:lineRule="auto"/>
              <w:jc w:val="both"/>
              <w:rPr>
                <w:rFonts w:ascii="Times New Roman" w:eastAsia="SimSun" w:hAnsi="Times New Roman"/>
                <w:sz w:val="24"/>
                <w:szCs w:val="24"/>
                <w:lang w:eastAsia="zh-CN"/>
              </w:rPr>
            </w:pPr>
            <w:r>
              <w:rPr>
                <w:rFonts w:ascii="Times New Roman" w:eastAsia="SimSun" w:hAnsi="Times New Roman"/>
                <w:sz w:val="24"/>
                <w:szCs w:val="24"/>
                <w:lang w:eastAsia="zh-CN"/>
              </w:rPr>
              <w:t>Овладение специальными приемами анализа одного из произведений поэта</w:t>
            </w:r>
          </w:p>
          <w:p w:rsidR="0069602C" w:rsidRDefault="0069602C">
            <w:pPr>
              <w:autoSpaceDE w:val="0"/>
              <w:autoSpaceDN w:val="0"/>
              <w:adjustRightInd w:val="0"/>
              <w:spacing w:after="0" w:line="240" w:lineRule="auto"/>
              <w:jc w:val="both"/>
              <w:rPr>
                <w:rFonts w:ascii="Times New Roman" w:eastAsia="SimSun" w:hAnsi="Times New Roman"/>
                <w:sz w:val="24"/>
                <w:szCs w:val="24"/>
                <w:lang w:eastAsia="zh-CN"/>
              </w:rPr>
            </w:pPr>
          </w:p>
        </w:tc>
      </w:tr>
      <w:tr w:rsidR="0069602C" w:rsidTr="00C94021">
        <w:trPr>
          <w:trHeight w:val="452"/>
        </w:trPr>
        <w:tc>
          <w:tcPr>
            <w:tcW w:w="700" w:type="dxa"/>
            <w:tcBorders>
              <w:top w:val="single" w:sz="4" w:space="0" w:color="auto"/>
              <w:left w:val="single" w:sz="4" w:space="0" w:color="000000"/>
              <w:bottom w:val="single" w:sz="4" w:space="0" w:color="auto"/>
              <w:right w:val="single" w:sz="4" w:space="0" w:color="000000"/>
            </w:tcBorders>
            <w:hideMark/>
          </w:tcPr>
          <w:p w:rsidR="0069602C" w:rsidRDefault="0069602C">
            <w:pPr>
              <w:spacing w:after="0" w:line="240" w:lineRule="auto"/>
              <w:jc w:val="both"/>
              <w:rPr>
                <w:rFonts w:ascii="Times New Roman" w:hAnsi="Times New Roman"/>
                <w:sz w:val="24"/>
                <w:szCs w:val="24"/>
                <w:lang w:eastAsia="en-US"/>
              </w:rPr>
            </w:pPr>
            <w:r>
              <w:rPr>
                <w:rFonts w:ascii="Times New Roman" w:hAnsi="Times New Roman"/>
                <w:sz w:val="24"/>
                <w:szCs w:val="24"/>
              </w:rPr>
              <w:lastRenderedPageBreak/>
              <w:t>41</w:t>
            </w:r>
          </w:p>
        </w:tc>
        <w:tc>
          <w:tcPr>
            <w:tcW w:w="1002" w:type="dxa"/>
            <w:tcBorders>
              <w:top w:val="single" w:sz="4" w:space="0" w:color="auto"/>
              <w:left w:val="single" w:sz="4" w:space="0" w:color="000000"/>
              <w:bottom w:val="single" w:sz="4" w:space="0" w:color="auto"/>
              <w:right w:val="single" w:sz="4" w:space="0" w:color="000000"/>
            </w:tcBorders>
          </w:tcPr>
          <w:p w:rsidR="0069602C" w:rsidRDefault="00625541">
            <w:pPr>
              <w:spacing w:after="0" w:line="240" w:lineRule="auto"/>
              <w:jc w:val="both"/>
              <w:rPr>
                <w:rFonts w:ascii="Times New Roman" w:hAnsi="Times New Roman"/>
                <w:sz w:val="24"/>
                <w:szCs w:val="24"/>
                <w:lang w:eastAsia="en-US"/>
              </w:rPr>
            </w:pPr>
            <w:r>
              <w:rPr>
                <w:rFonts w:ascii="Times New Roman" w:hAnsi="Times New Roman"/>
                <w:sz w:val="24"/>
                <w:szCs w:val="24"/>
              </w:rPr>
              <w:t>08</w:t>
            </w:r>
            <w:r w:rsidR="0069602C">
              <w:rPr>
                <w:rFonts w:ascii="Times New Roman" w:hAnsi="Times New Roman"/>
                <w:sz w:val="24"/>
                <w:szCs w:val="24"/>
              </w:rPr>
              <w:t>.02</w:t>
            </w:r>
          </w:p>
          <w:p w:rsidR="0069602C" w:rsidRDefault="0069602C">
            <w:pPr>
              <w:spacing w:after="0" w:line="240" w:lineRule="auto"/>
              <w:jc w:val="both"/>
              <w:rPr>
                <w:rFonts w:ascii="Times New Roman" w:hAnsi="Times New Roman"/>
                <w:sz w:val="24"/>
                <w:szCs w:val="24"/>
              </w:rPr>
            </w:pPr>
          </w:p>
          <w:p w:rsidR="0069602C" w:rsidRDefault="0069602C">
            <w:pPr>
              <w:spacing w:after="0" w:line="240" w:lineRule="auto"/>
              <w:jc w:val="both"/>
              <w:rPr>
                <w:rFonts w:ascii="Times New Roman" w:hAnsi="Times New Roman"/>
                <w:sz w:val="24"/>
                <w:szCs w:val="24"/>
              </w:rPr>
            </w:pPr>
          </w:p>
          <w:p w:rsidR="0069602C" w:rsidRDefault="0069602C">
            <w:pPr>
              <w:spacing w:after="0" w:line="240" w:lineRule="auto"/>
              <w:jc w:val="both"/>
              <w:rPr>
                <w:rFonts w:ascii="Times New Roman" w:hAnsi="Times New Roman"/>
                <w:sz w:val="24"/>
                <w:szCs w:val="24"/>
              </w:rPr>
            </w:pPr>
          </w:p>
          <w:p w:rsidR="0069602C" w:rsidRDefault="0069602C">
            <w:pPr>
              <w:spacing w:after="0" w:line="240" w:lineRule="auto"/>
              <w:jc w:val="both"/>
              <w:rPr>
                <w:rFonts w:ascii="Times New Roman" w:hAnsi="Times New Roman"/>
                <w:sz w:val="24"/>
                <w:szCs w:val="24"/>
                <w:lang w:eastAsia="en-US"/>
              </w:rPr>
            </w:pPr>
          </w:p>
        </w:tc>
        <w:tc>
          <w:tcPr>
            <w:tcW w:w="4111" w:type="dxa"/>
            <w:tcBorders>
              <w:top w:val="single" w:sz="4" w:space="0" w:color="auto"/>
              <w:left w:val="single" w:sz="4" w:space="0" w:color="000000"/>
              <w:bottom w:val="single" w:sz="4" w:space="0" w:color="auto"/>
              <w:right w:val="single" w:sz="4" w:space="0" w:color="000000"/>
            </w:tcBorders>
            <w:hideMark/>
          </w:tcPr>
          <w:p w:rsidR="0069602C" w:rsidRDefault="0069602C">
            <w:pPr>
              <w:spacing w:after="0" w:line="240" w:lineRule="auto"/>
              <w:jc w:val="both"/>
              <w:rPr>
                <w:rFonts w:ascii="Times New Roman" w:hAnsi="Times New Roman"/>
                <w:sz w:val="24"/>
                <w:szCs w:val="24"/>
                <w:lang w:eastAsia="en-US"/>
              </w:rPr>
            </w:pPr>
            <w:proofErr w:type="gramStart"/>
            <w:r>
              <w:rPr>
                <w:rFonts w:ascii="Times New Roman" w:hAnsi="Times New Roman"/>
                <w:sz w:val="24"/>
                <w:szCs w:val="24"/>
              </w:rPr>
              <w:t>Р</w:t>
            </w:r>
            <w:proofErr w:type="gramEnd"/>
            <w:r>
              <w:rPr>
                <w:rFonts w:ascii="Times New Roman" w:hAnsi="Times New Roman"/>
                <w:sz w:val="24"/>
                <w:szCs w:val="24"/>
              </w:rPr>
              <w:t>/Р.  Анализ фрагмента лирического произведения А.А. Фета (по выбору)</w:t>
            </w:r>
          </w:p>
        </w:tc>
        <w:tc>
          <w:tcPr>
            <w:tcW w:w="2126" w:type="dxa"/>
            <w:tcBorders>
              <w:top w:val="single" w:sz="4" w:space="0" w:color="auto"/>
              <w:left w:val="single" w:sz="4" w:space="0" w:color="000000"/>
              <w:bottom w:val="single" w:sz="4" w:space="0" w:color="auto"/>
              <w:right w:val="single" w:sz="4" w:space="0" w:color="000000"/>
            </w:tcBorders>
            <w:hideMark/>
          </w:tcPr>
          <w:p w:rsidR="0069602C" w:rsidRDefault="0069602C">
            <w:pPr>
              <w:spacing w:after="0" w:line="240" w:lineRule="auto"/>
              <w:jc w:val="both"/>
              <w:rPr>
                <w:rFonts w:ascii="Times New Roman" w:hAnsi="Times New Roman"/>
                <w:sz w:val="24"/>
                <w:szCs w:val="24"/>
                <w:lang w:eastAsia="en-US"/>
              </w:rPr>
            </w:pPr>
            <w:r>
              <w:rPr>
                <w:rFonts w:ascii="Times New Roman" w:hAnsi="Times New Roman"/>
                <w:color w:val="000000"/>
                <w:szCs w:val="20"/>
              </w:rPr>
              <w:t>Урок развития речи</w:t>
            </w:r>
          </w:p>
        </w:tc>
        <w:tc>
          <w:tcPr>
            <w:tcW w:w="2977" w:type="dxa"/>
            <w:tcBorders>
              <w:top w:val="single" w:sz="4" w:space="0" w:color="auto"/>
              <w:left w:val="single" w:sz="4" w:space="0" w:color="000000"/>
              <w:bottom w:val="single" w:sz="4" w:space="0" w:color="auto"/>
              <w:right w:val="single" w:sz="4" w:space="0" w:color="000000"/>
            </w:tcBorders>
            <w:hideMark/>
          </w:tcPr>
          <w:p w:rsidR="0069602C" w:rsidRDefault="0069602C">
            <w:pPr>
              <w:spacing w:after="0" w:line="240" w:lineRule="auto"/>
              <w:jc w:val="both"/>
              <w:rPr>
                <w:rFonts w:ascii="Times New Roman" w:hAnsi="Times New Roman"/>
                <w:sz w:val="24"/>
                <w:szCs w:val="24"/>
                <w:lang w:eastAsia="en-US"/>
              </w:rPr>
            </w:pPr>
            <w:r>
              <w:rPr>
                <w:rFonts w:ascii="Times New Roman" w:hAnsi="Times New Roman"/>
                <w:sz w:val="24"/>
                <w:szCs w:val="24"/>
              </w:rPr>
              <w:t>Исследовательская работа с текстом, анализ лирического произведения, выразительное чтение</w:t>
            </w:r>
          </w:p>
        </w:tc>
        <w:tc>
          <w:tcPr>
            <w:tcW w:w="4114" w:type="dxa"/>
            <w:tcBorders>
              <w:top w:val="single" w:sz="4" w:space="0" w:color="auto"/>
              <w:left w:val="single" w:sz="4" w:space="0" w:color="000000"/>
              <w:bottom w:val="single" w:sz="4" w:space="0" w:color="auto"/>
              <w:right w:val="single" w:sz="4" w:space="0" w:color="000000"/>
            </w:tcBorders>
            <w:hideMark/>
          </w:tcPr>
          <w:p w:rsidR="0069602C" w:rsidRDefault="0069602C">
            <w:pPr>
              <w:autoSpaceDE w:val="0"/>
              <w:autoSpaceDN w:val="0"/>
              <w:adjustRightInd w:val="0"/>
              <w:spacing w:after="0" w:line="240" w:lineRule="auto"/>
              <w:jc w:val="both"/>
              <w:rPr>
                <w:rFonts w:ascii="Times New Roman" w:eastAsia="SimSun" w:hAnsi="Times New Roman"/>
                <w:sz w:val="24"/>
                <w:szCs w:val="24"/>
                <w:lang w:eastAsia="zh-CN"/>
              </w:rPr>
            </w:pPr>
            <w:r>
              <w:rPr>
                <w:rFonts w:ascii="Times New Roman" w:hAnsi="Times New Roman"/>
                <w:sz w:val="24"/>
                <w:szCs w:val="24"/>
              </w:rPr>
              <w:t>Умение работать с текстом, анализировать художественный текст</w:t>
            </w:r>
          </w:p>
        </w:tc>
      </w:tr>
      <w:tr w:rsidR="0069602C" w:rsidTr="00C94021">
        <w:trPr>
          <w:trHeight w:val="452"/>
        </w:trPr>
        <w:tc>
          <w:tcPr>
            <w:tcW w:w="700" w:type="dxa"/>
            <w:tcBorders>
              <w:top w:val="single" w:sz="4" w:space="0" w:color="auto"/>
              <w:left w:val="single" w:sz="4" w:space="0" w:color="000000"/>
              <w:bottom w:val="single" w:sz="4" w:space="0" w:color="auto"/>
              <w:right w:val="single" w:sz="4" w:space="0" w:color="000000"/>
            </w:tcBorders>
            <w:hideMark/>
          </w:tcPr>
          <w:p w:rsidR="0069602C" w:rsidRDefault="0069602C">
            <w:pPr>
              <w:spacing w:after="0" w:line="240" w:lineRule="auto"/>
              <w:jc w:val="both"/>
              <w:rPr>
                <w:rFonts w:ascii="Times New Roman" w:hAnsi="Times New Roman"/>
                <w:sz w:val="24"/>
                <w:szCs w:val="24"/>
                <w:lang w:eastAsia="en-US"/>
              </w:rPr>
            </w:pPr>
            <w:r>
              <w:rPr>
                <w:rFonts w:ascii="Times New Roman" w:hAnsi="Times New Roman"/>
                <w:sz w:val="24"/>
                <w:szCs w:val="24"/>
              </w:rPr>
              <w:t>42</w:t>
            </w:r>
          </w:p>
        </w:tc>
        <w:tc>
          <w:tcPr>
            <w:tcW w:w="1002" w:type="dxa"/>
            <w:tcBorders>
              <w:top w:val="single" w:sz="4" w:space="0" w:color="auto"/>
              <w:left w:val="single" w:sz="4" w:space="0" w:color="000000"/>
              <w:bottom w:val="single" w:sz="4" w:space="0" w:color="auto"/>
              <w:right w:val="single" w:sz="4" w:space="0" w:color="000000"/>
            </w:tcBorders>
            <w:hideMark/>
          </w:tcPr>
          <w:p w:rsidR="0069602C" w:rsidRDefault="00625541">
            <w:pPr>
              <w:spacing w:after="0" w:line="240" w:lineRule="auto"/>
              <w:jc w:val="both"/>
              <w:rPr>
                <w:rFonts w:ascii="Times New Roman" w:hAnsi="Times New Roman"/>
                <w:sz w:val="24"/>
                <w:szCs w:val="24"/>
                <w:lang w:eastAsia="en-US"/>
              </w:rPr>
            </w:pPr>
            <w:r>
              <w:rPr>
                <w:rFonts w:ascii="Times New Roman" w:hAnsi="Times New Roman"/>
                <w:sz w:val="24"/>
                <w:szCs w:val="24"/>
              </w:rPr>
              <w:t>10</w:t>
            </w:r>
            <w:r w:rsidR="0069602C">
              <w:rPr>
                <w:rFonts w:ascii="Times New Roman" w:hAnsi="Times New Roman"/>
                <w:sz w:val="24"/>
                <w:szCs w:val="24"/>
              </w:rPr>
              <w:t>.02</w:t>
            </w:r>
          </w:p>
        </w:tc>
        <w:tc>
          <w:tcPr>
            <w:tcW w:w="4111" w:type="dxa"/>
            <w:tcBorders>
              <w:top w:val="single" w:sz="4" w:space="0" w:color="auto"/>
              <w:left w:val="single" w:sz="4" w:space="0" w:color="000000"/>
              <w:bottom w:val="single" w:sz="4" w:space="0" w:color="auto"/>
              <w:right w:val="single" w:sz="4" w:space="0" w:color="000000"/>
            </w:tcBorders>
            <w:hideMark/>
          </w:tcPr>
          <w:p w:rsidR="0069602C" w:rsidRDefault="0069602C">
            <w:pPr>
              <w:spacing w:after="0" w:line="240" w:lineRule="auto"/>
              <w:jc w:val="both"/>
              <w:rPr>
                <w:rFonts w:ascii="Times New Roman" w:hAnsi="Times New Roman"/>
                <w:sz w:val="24"/>
                <w:szCs w:val="24"/>
                <w:lang w:eastAsia="en-US"/>
              </w:rPr>
            </w:pPr>
            <w:r>
              <w:rPr>
                <w:rFonts w:ascii="Times New Roman" w:hAnsi="Times New Roman"/>
                <w:sz w:val="24"/>
                <w:szCs w:val="24"/>
              </w:rPr>
              <w:t>А.Н. Островский. Пьеса – сказка «</w:t>
            </w:r>
            <w:proofErr w:type="spellStart"/>
            <w:r>
              <w:rPr>
                <w:rFonts w:ascii="Times New Roman" w:hAnsi="Times New Roman"/>
                <w:sz w:val="24"/>
                <w:szCs w:val="24"/>
              </w:rPr>
              <w:t>Снегурочка»</w:t>
            </w:r>
            <w:proofErr w:type="gramStart"/>
            <w:r>
              <w:rPr>
                <w:rFonts w:ascii="Times New Roman" w:hAnsi="Times New Roman"/>
                <w:sz w:val="24"/>
                <w:szCs w:val="24"/>
              </w:rPr>
              <w:t>:с</w:t>
            </w:r>
            <w:proofErr w:type="gramEnd"/>
            <w:r>
              <w:rPr>
                <w:rFonts w:ascii="Times New Roman" w:hAnsi="Times New Roman"/>
                <w:sz w:val="24"/>
                <w:szCs w:val="24"/>
              </w:rPr>
              <w:t>воеобразие</w:t>
            </w:r>
            <w:proofErr w:type="spellEnd"/>
            <w:r>
              <w:rPr>
                <w:rFonts w:ascii="Times New Roman" w:hAnsi="Times New Roman"/>
                <w:sz w:val="24"/>
                <w:szCs w:val="24"/>
              </w:rPr>
              <w:t xml:space="preserve"> сюжета.</w:t>
            </w:r>
          </w:p>
        </w:tc>
        <w:tc>
          <w:tcPr>
            <w:tcW w:w="2126" w:type="dxa"/>
            <w:tcBorders>
              <w:top w:val="single" w:sz="4" w:space="0" w:color="auto"/>
              <w:left w:val="single" w:sz="4" w:space="0" w:color="000000"/>
              <w:bottom w:val="single" w:sz="4" w:space="0" w:color="auto"/>
              <w:right w:val="single" w:sz="4" w:space="0" w:color="000000"/>
            </w:tcBorders>
            <w:hideMark/>
          </w:tcPr>
          <w:p w:rsidR="0069602C" w:rsidRDefault="0069602C">
            <w:pPr>
              <w:spacing w:after="0" w:line="240" w:lineRule="auto"/>
              <w:jc w:val="both"/>
              <w:rPr>
                <w:rFonts w:ascii="Times New Roman" w:hAnsi="Times New Roman"/>
                <w:sz w:val="24"/>
                <w:szCs w:val="24"/>
                <w:lang w:eastAsia="en-US"/>
              </w:rPr>
            </w:pPr>
            <w:r>
              <w:rPr>
                <w:rFonts w:ascii="Times New Roman" w:hAnsi="Times New Roman"/>
                <w:color w:val="000000"/>
                <w:szCs w:val="20"/>
              </w:rPr>
              <w:t>Урок изучения нового материала</w:t>
            </w:r>
          </w:p>
        </w:tc>
        <w:tc>
          <w:tcPr>
            <w:tcW w:w="2977" w:type="dxa"/>
            <w:tcBorders>
              <w:top w:val="single" w:sz="4" w:space="0" w:color="auto"/>
              <w:left w:val="single" w:sz="4" w:space="0" w:color="000000"/>
              <w:bottom w:val="single" w:sz="4" w:space="0" w:color="auto"/>
              <w:right w:val="single" w:sz="4" w:space="0" w:color="000000"/>
            </w:tcBorders>
            <w:hideMark/>
          </w:tcPr>
          <w:p w:rsidR="0069602C" w:rsidRDefault="0069602C">
            <w:pPr>
              <w:spacing w:after="0" w:line="240" w:lineRule="auto"/>
              <w:jc w:val="both"/>
              <w:rPr>
                <w:rFonts w:ascii="Times New Roman" w:hAnsi="Times New Roman"/>
                <w:sz w:val="24"/>
                <w:szCs w:val="24"/>
                <w:lang w:eastAsia="en-US"/>
              </w:rPr>
            </w:pPr>
            <w:r>
              <w:rPr>
                <w:rFonts w:ascii="Times New Roman" w:hAnsi="Times New Roman"/>
                <w:sz w:val="24"/>
                <w:szCs w:val="24"/>
              </w:rPr>
              <w:t>Различные виды чтения, ответы на вопросы, исследовательская работа с текстом, выявление сходства сюжета и композиции пьесы и волшебной сказки</w:t>
            </w:r>
          </w:p>
        </w:tc>
        <w:tc>
          <w:tcPr>
            <w:tcW w:w="4114" w:type="dxa"/>
            <w:vMerge w:val="restart"/>
            <w:tcBorders>
              <w:top w:val="single" w:sz="4" w:space="0" w:color="auto"/>
              <w:left w:val="single" w:sz="4" w:space="0" w:color="000000"/>
              <w:bottom w:val="single" w:sz="4" w:space="0" w:color="auto"/>
              <w:right w:val="single" w:sz="4" w:space="0" w:color="000000"/>
            </w:tcBorders>
          </w:tcPr>
          <w:p w:rsidR="0069602C" w:rsidRDefault="0069602C">
            <w:pPr>
              <w:autoSpaceDE w:val="0"/>
              <w:autoSpaceDN w:val="0"/>
              <w:adjustRightInd w:val="0"/>
              <w:spacing w:after="0" w:line="240" w:lineRule="auto"/>
              <w:jc w:val="both"/>
              <w:rPr>
                <w:rFonts w:ascii="Times New Roman" w:eastAsia="SimSun" w:hAnsi="Times New Roman"/>
                <w:sz w:val="24"/>
                <w:szCs w:val="24"/>
                <w:lang w:eastAsia="zh-CN"/>
              </w:rPr>
            </w:pPr>
            <w:r>
              <w:rPr>
                <w:rFonts w:ascii="Times New Roman" w:eastAsia="SimSun" w:hAnsi="Times New Roman"/>
                <w:sz w:val="24"/>
                <w:szCs w:val="24"/>
                <w:lang w:eastAsia="zh-CN"/>
              </w:rPr>
              <w:t>Формирование навыков самостоятельного чтения сцены из пьесы;</w:t>
            </w:r>
          </w:p>
          <w:p w:rsidR="0069602C" w:rsidRDefault="0069602C">
            <w:pPr>
              <w:autoSpaceDE w:val="0"/>
              <w:autoSpaceDN w:val="0"/>
              <w:adjustRightInd w:val="0"/>
              <w:spacing w:after="0" w:line="240" w:lineRule="auto"/>
              <w:jc w:val="both"/>
              <w:rPr>
                <w:rFonts w:ascii="Times New Roman" w:eastAsia="SimSun" w:hAnsi="Times New Roman"/>
                <w:sz w:val="24"/>
                <w:szCs w:val="24"/>
                <w:lang w:eastAsia="zh-CN"/>
              </w:rPr>
            </w:pPr>
            <w:r>
              <w:rPr>
                <w:rFonts w:ascii="Times New Roman" w:eastAsia="SimSun" w:hAnsi="Times New Roman"/>
                <w:sz w:val="24"/>
                <w:szCs w:val="24"/>
                <w:lang w:eastAsia="zh-CN"/>
              </w:rPr>
              <w:t>— выразительного чтения по ролям.</w:t>
            </w:r>
          </w:p>
          <w:p w:rsidR="0069602C" w:rsidRDefault="0069602C">
            <w:pPr>
              <w:autoSpaceDE w:val="0"/>
              <w:autoSpaceDN w:val="0"/>
              <w:adjustRightInd w:val="0"/>
              <w:spacing w:after="0" w:line="240" w:lineRule="auto"/>
              <w:jc w:val="both"/>
              <w:rPr>
                <w:rFonts w:ascii="Times New Roman" w:eastAsia="SimSun" w:hAnsi="Times New Roman"/>
                <w:sz w:val="24"/>
                <w:szCs w:val="24"/>
                <w:lang w:eastAsia="zh-CN"/>
              </w:rPr>
            </w:pPr>
            <w:r>
              <w:rPr>
                <w:rFonts w:ascii="Times New Roman" w:eastAsia="SimSun" w:hAnsi="Times New Roman"/>
                <w:sz w:val="24"/>
                <w:szCs w:val="24"/>
                <w:lang w:eastAsia="zh-CN"/>
              </w:rPr>
              <w:t>Умение устанавливать связи между литературными и музыкальными произведениями ("Снегурочка" в искусстве»).</w:t>
            </w:r>
          </w:p>
          <w:p w:rsidR="0069602C" w:rsidRDefault="0069602C">
            <w:pPr>
              <w:autoSpaceDE w:val="0"/>
              <w:autoSpaceDN w:val="0"/>
              <w:adjustRightInd w:val="0"/>
              <w:spacing w:after="0" w:line="240" w:lineRule="auto"/>
              <w:jc w:val="both"/>
              <w:rPr>
                <w:rFonts w:ascii="Times New Roman" w:eastAsia="SimSun" w:hAnsi="Times New Roman"/>
                <w:sz w:val="24"/>
                <w:szCs w:val="24"/>
                <w:lang w:eastAsia="zh-CN"/>
              </w:rPr>
            </w:pPr>
          </w:p>
          <w:p w:rsidR="0069602C" w:rsidRDefault="0069602C">
            <w:pPr>
              <w:autoSpaceDE w:val="0"/>
              <w:autoSpaceDN w:val="0"/>
              <w:adjustRightInd w:val="0"/>
              <w:spacing w:after="0" w:line="240" w:lineRule="auto"/>
              <w:jc w:val="both"/>
              <w:rPr>
                <w:rFonts w:ascii="Times New Roman" w:eastAsia="SimSun" w:hAnsi="Times New Roman"/>
                <w:sz w:val="24"/>
                <w:szCs w:val="24"/>
                <w:lang w:eastAsia="zh-CN"/>
              </w:rPr>
            </w:pPr>
          </w:p>
          <w:p w:rsidR="0069602C" w:rsidRDefault="0069602C">
            <w:pPr>
              <w:autoSpaceDE w:val="0"/>
              <w:autoSpaceDN w:val="0"/>
              <w:adjustRightInd w:val="0"/>
              <w:spacing w:after="0" w:line="240" w:lineRule="auto"/>
              <w:jc w:val="both"/>
              <w:rPr>
                <w:rFonts w:ascii="Times New Roman" w:eastAsia="SimSun" w:hAnsi="Times New Roman"/>
                <w:sz w:val="24"/>
                <w:szCs w:val="24"/>
                <w:lang w:eastAsia="zh-CN"/>
              </w:rPr>
            </w:pPr>
          </w:p>
        </w:tc>
      </w:tr>
      <w:tr w:rsidR="0069602C" w:rsidTr="00C94021">
        <w:trPr>
          <w:trHeight w:val="452"/>
        </w:trPr>
        <w:tc>
          <w:tcPr>
            <w:tcW w:w="700" w:type="dxa"/>
            <w:tcBorders>
              <w:top w:val="single" w:sz="4" w:space="0" w:color="auto"/>
              <w:left w:val="single" w:sz="4" w:space="0" w:color="000000"/>
              <w:bottom w:val="single" w:sz="4" w:space="0" w:color="auto"/>
              <w:right w:val="single" w:sz="4" w:space="0" w:color="000000"/>
            </w:tcBorders>
            <w:hideMark/>
          </w:tcPr>
          <w:p w:rsidR="0069602C" w:rsidRDefault="0069602C">
            <w:pPr>
              <w:spacing w:after="0" w:line="240" w:lineRule="auto"/>
              <w:jc w:val="both"/>
              <w:rPr>
                <w:rFonts w:ascii="Times New Roman" w:hAnsi="Times New Roman"/>
                <w:sz w:val="24"/>
                <w:szCs w:val="24"/>
                <w:lang w:eastAsia="en-US"/>
              </w:rPr>
            </w:pPr>
            <w:r>
              <w:rPr>
                <w:rFonts w:ascii="Times New Roman" w:hAnsi="Times New Roman"/>
                <w:sz w:val="24"/>
                <w:szCs w:val="24"/>
              </w:rPr>
              <w:t>43</w:t>
            </w:r>
          </w:p>
        </w:tc>
        <w:tc>
          <w:tcPr>
            <w:tcW w:w="1002" w:type="dxa"/>
            <w:tcBorders>
              <w:top w:val="single" w:sz="4" w:space="0" w:color="auto"/>
              <w:left w:val="single" w:sz="4" w:space="0" w:color="000000"/>
              <w:bottom w:val="single" w:sz="4" w:space="0" w:color="auto"/>
              <w:right w:val="single" w:sz="4" w:space="0" w:color="000000"/>
            </w:tcBorders>
            <w:hideMark/>
          </w:tcPr>
          <w:p w:rsidR="0069602C" w:rsidRDefault="00625541">
            <w:pPr>
              <w:spacing w:after="0" w:line="240" w:lineRule="auto"/>
              <w:jc w:val="both"/>
              <w:rPr>
                <w:rFonts w:ascii="Times New Roman" w:hAnsi="Times New Roman"/>
                <w:sz w:val="24"/>
                <w:szCs w:val="24"/>
                <w:lang w:eastAsia="en-US"/>
              </w:rPr>
            </w:pPr>
            <w:r>
              <w:rPr>
                <w:rFonts w:ascii="Times New Roman" w:hAnsi="Times New Roman"/>
                <w:sz w:val="24"/>
                <w:szCs w:val="24"/>
              </w:rPr>
              <w:t>15</w:t>
            </w:r>
            <w:r w:rsidR="0069602C">
              <w:rPr>
                <w:rFonts w:ascii="Times New Roman" w:hAnsi="Times New Roman"/>
                <w:sz w:val="24"/>
                <w:szCs w:val="24"/>
              </w:rPr>
              <w:t>.02</w:t>
            </w:r>
          </w:p>
        </w:tc>
        <w:tc>
          <w:tcPr>
            <w:tcW w:w="4111" w:type="dxa"/>
            <w:tcBorders>
              <w:top w:val="single" w:sz="4" w:space="0" w:color="auto"/>
              <w:left w:val="single" w:sz="4" w:space="0" w:color="000000"/>
              <w:bottom w:val="single" w:sz="4" w:space="0" w:color="auto"/>
              <w:right w:val="single" w:sz="4" w:space="0" w:color="000000"/>
            </w:tcBorders>
            <w:hideMark/>
          </w:tcPr>
          <w:p w:rsidR="0069602C" w:rsidRDefault="0069602C">
            <w:pPr>
              <w:spacing w:after="0" w:line="240" w:lineRule="auto"/>
              <w:jc w:val="both"/>
              <w:rPr>
                <w:rFonts w:ascii="Times New Roman" w:hAnsi="Times New Roman"/>
                <w:sz w:val="24"/>
                <w:szCs w:val="24"/>
                <w:lang w:eastAsia="en-US"/>
              </w:rPr>
            </w:pPr>
            <w:r>
              <w:rPr>
                <w:rFonts w:ascii="Times New Roman" w:hAnsi="Times New Roman"/>
                <w:sz w:val="24"/>
                <w:szCs w:val="24"/>
              </w:rPr>
              <w:t>Особенности конфликта пьесы-сказки  «Снегурочка». Берендеево царство в пьесе А.Н. Островского.</w:t>
            </w:r>
          </w:p>
        </w:tc>
        <w:tc>
          <w:tcPr>
            <w:tcW w:w="2126" w:type="dxa"/>
            <w:tcBorders>
              <w:top w:val="single" w:sz="4" w:space="0" w:color="auto"/>
              <w:left w:val="single" w:sz="4" w:space="0" w:color="000000"/>
              <w:bottom w:val="single" w:sz="4" w:space="0" w:color="auto"/>
              <w:right w:val="single" w:sz="4" w:space="0" w:color="000000"/>
            </w:tcBorders>
            <w:hideMark/>
          </w:tcPr>
          <w:p w:rsidR="0069602C" w:rsidRDefault="0069602C">
            <w:pPr>
              <w:spacing w:after="0" w:line="240" w:lineRule="auto"/>
              <w:jc w:val="both"/>
              <w:rPr>
                <w:rFonts w:ascii="Times New Roman" w:hAnsi="Times New Roman"/>
                <w:sz w:val="24"/>
                <w:szCs w:val="24"/>
                <w:lang w:eastAsia="en-US"/>
              </w:rPr>
            </w:pPr>
            <w:r>
              <w:rPr>
                <w:rFonts w:ascii="Times New Roman" w:hAnsi="Times New Roman"/>
                <w:color w:val="000000"/>
                <w:szCs w:val="20"/>
              </w:rPr>
              <w:t>Урок изучения нового материала</w:t>
            </w:r>
          </w:p>
        </w:tc>
        <w:tc>
          <w:tcPr>
            <w:tcW w:w="2977" w:type="dxa"/>
            <w:tcBorders>
              <w:top w:val="single" w:sz="4" w:space="0" w:color="auto"/>
              <w:left w:val="single" w:sz="4" w:space="0" w:color="000000"/>
              <w:bottom w:val="single" w:sz="4" w:space="0" w:color="auto"/>
              <w:right w:val="single" w:sz="4" w:space="0" w:color="000000"/>
            </w:tcBorders>
            <w:hideMark/>
          </w:tcPr>
          <w:p w:rsidR="0069602C" w:rsidRDefault="0069602C">
            <w:pPr>
              <w:spacing w:after="0" w:line="240" w:lineRule="auto"/>
              <w:jc w:val="both"/>
              <w:rPr>
                <w:rFonts w:ascii="Times New Roman" w:hAnsi="Times New Roman"/>
                <w:sz w:val="24"/>
                <w:szCs w:val="24"/>
                <w:lang w:eastAsia="en-US"/>
              </w:rPr>
            </w:pPr>
            <w:r>
              <w:rPr>
                <w:rFonts w:ascii="Times New Roman" w:hAnsi="Times New Roman"/>
                <w:sz w:val="24"/>
                <w:szCs w:val="24"/>
              </w:rPr>
              <w:t>Пересказ, чтение по ролям, работа со статьей учебника, лексическая работа, сообщения о героях</w:t>
            </w:r>
          </w:p>
        </w:tc>
        <w:tc>
          <w:tcPr>
            <w:tcW w:w="4114" w:type="dxa"/>
            <w:vMerge/>
            <w:tcBorders>
              <w:top w:val="single" w:sz="4" w:space="0" w:color="auto"/>
              <w:left w:val="single" w:sz="4" w:space="0" w:color="000000"/>
              <w:bottom w:val="single" w:sz="4" w:space="0" w:color="auto"/>
              <w:right w:val="single" w:sz="4" w:space="0" w:color="000000"/>
            </w:tcBorders>
            <w:vAlign w:val="center"/>
            <w:hideMark/>
          </w:tcPr>
          <w:p w:rsidR="0069602C" w:rsidRDefault="0069602C">
            <w:pPr>
              <w:spacing w:after="0" w:line="240" w:lineRule="auto"/>
              <w:rPr>
                <w:rFonts w:ascii="Times New Roman" w:eastAsia="SimSun" w:hAnsi="Times New Roman"/>
                <w:sz w:val="24"/>
                <w:szCs w:val="24"/>
                <w:lang w:eastAsia="zh-CN"/>
              </w:rPr>
            </w:pPr>
          </w:p>
        </w:tc>
      </w:tr>
      <w:tr w:rsidR="0069602C" w:rsidTr="00C94021">
        <w:trPr>
          <w:trHeight w:val="452"/>
        </w:trPr>
        <w:tc>
          <w:tcPr>
            <w:tcW w:w="700" w:type="dxa"/>
            <w:tcBorders>
              <w:top w:val="single" w:sz="4" w:space="0" w:color="auto"/>
              <w:left w:val="single" w:sz="4" w:space="0" w:color="000000"/>
              <w:bottom w:val="single" w:sz="4" w:space="0" w:color="auto"/>
              <w:right w:val="single" w:sz="4" w:space="0" w:color="000000"/>
            </w:tcBorders>
            <w:hideMark/>
          </w:tcPr>
          <w:p w:rsidR="0069602C" w:rsidRDefault="0069602C">
            <w:pPr>
              <w:spacing w:after="0" w:line="240" w:lineRule="auto"/>
              <w:jc w:val="both"/>
              <w:rPr>
                <w:rFonts w:ascii="Times New Roman" w:hAnsi="Times New Roman"/>
                <w:sz w:val="24"/>
                <w:szCs w:val="24"/>
                <w:lang w:eastAsia="en-US"/>
              </w:rPr>
            </w:pPr>
            <w:r>
              <w:rPr>
                <w:rFonts w:ascii="Times New Roman" w:hAnsi="Times New Roman"/>
                <w:sz w:val="24"/>
                <w:szCs w:val="24"/>
              </w:rPr>
              <w:t>44</w:t>
            </w:r>
          </w:p>
        </w:tc>
        <w:tc>
          <w:tcPr>
            <w:tcW w:w="1002" w:type="dxa"/>
            <w:tcBorders>
              <w:top w:val="single" w:sz="4" w:space="0" w:color="auto"/>
              <w:left w:val="single" w:sz="4" w:space="0" w:color="000000"/>
              <w:bottom w:val="single" w:sz="4" w:space="0" w:color="auto"/>
              <w:right w:val="single" w:sz="4" w:space="0" w:color="000000"/>
            </w:tcBorders>
            <w:hideMark/>
          </w:tcPr>
          <w:p w:rsidR="0069602C" w:rsidRDefault="00625541">
            <w:pPr>
              <w:spacing w:after="0" w:line="240" w:lineRule="auto"/>
              <w:jc w:val="both"/>
              <w:rPr>
                <w:rFonts w:ascii="Times New Roman" w:hAnsi="Times New Roman"/>
                <w:sz w:val="24"/>
                <w:szCs w:val="24"/>
                <w:lang w:eastAsia="en-US"/>
              </w:rPr>
            </w:pPr>
            <w:r>
              <w:rPr>
                <w:rFonts w:ascii="Times New Roman" w:hAnsi="Times New Roman"/>
                <w:sz w:val="24"/>
                <w:szCs w:val="24"/>
              </w:rPr>
              <w:t>17</w:t>
            </w:r>
            <w:r w:rsidR="0069602C">
              <w:rPr>
                <w:rFonts w:ascii="Times New Roman" w:hAnsi="Times New Roman"/>
                <w:sz w:val="24"/>
                <w:szCs w:val="24"/>
              </w:rPr>
              <w:t>.02</w:t>
            </w:r>
          </w:p>
        </w:tc>
        <w:tc>
          <w:tcPr>
            <w:tcW w:w="4111" w:type="dxa"/>
            <w:tcBorders>
              <w:top w:val="single" w:sz="4" w:space="0" w:color="auto"/>
              <w:left w:val="single" w:sz="4" w:space="0" w:color="000000"/>
              <w:bottom w:val="single" w:sz="4" w:space="0" w:color="auto"/>
              <w:right w:val="single" w:sz="4" w:space="0" w:color="000000"/>
            </w:tcBorders>
            <w:hideMark/>
          </w:tcPr>
          <w:p w:rsidR="0069602C" w:rsidRDefault="0069602C">
            <w:pPr>
              <w:spacing w:after="0" w:line="240" w:lineRule="auto"/>
              <w:jc w:val="both"/>
              <w:rPr>
                <w:rFonts w:ascii="Times New Roman" w:hAnsi="Times New Roman"/>
                <w:sz w:val="24"/>
                <w:szCs w:val="24"/>
                <w:lang w:eastAsia="en-US"/>
              </w:rPr>
            </w:pPr>
            <w:r>
              <w:rPr>
                <w:rFonts w:ascii="Times New Roman" w:hAnsi="Times New Roman"/>
                <w:sz w:val="24"/>
                <w:szCs w:val="24"/>
              </w:rPr>
              <w:t>Л.Н. Толстой. Вехи биографии. «Отрочество» (главы из повести)</w:t>
            </w:r>
          </w:p>
        </w:tc>
        <w:tc>
          <w:tcPr>
            <w:tcW w:w="2126" w:type="dxa"/>
            <w:tcBorders>
              <w:top w:val="single" w:sz="4" w:space="0" w:color="auto"/>
              <w:left w:val="single" w:sz="4" w:space="0" w:color="000000"/>
              <w:bottom w:val="single" w:sz="4" w:space="0" w:color="auto"/>
              <w:right w:val="single" w:sz="4" w:space="0" w:color="000000"/>
            </w:tcBorders>
            <w:hideMark/>
          </w:tcPr>
          <w:p w:rsidR="0069602C" w:rsidRDefault="0069602C">
            <w:pPr>
              <w:spacing w:after="0" w:line="240" w:lineRule="auto"/>
              <w:jc w:val="both"/>
              <w:rPr>
                <w:rFonts w:ascii="Times New Roman" w:hAnsi="Times New Roman"/>
                <w:sz w:val="24"/>
                <w:szCs w:val="24"/>
                <w:lang w:eastAsia="en-US"/>
              </w:rPr>
            </w:pPr>
            <w:r>
              <w:rPr>
                <w:rFonts w:ascii="Times New Roman" w:hAnsi="Times New Roman"/>
                <w:color w:val="000000"/>
                <w:szCs w:val="20"/>
              </w:rPr>
              <w:t>Урок изучения нового материала</w:t>
            </w:r>
          </w:p>
        </w:tc>
        <w:tc>
          <w:tcPr>
            <w:tcW w:w="2977" w:type="dxa"/>
            <w:tcBorders>
              <w:top w:val="single" w:sz="4" w:space="0" w:color="auto"/>
              <w:left w:val="single" w:sz="4" w:space="0" w:color="000000"/>
              <w:bottom w:val="single" w:sz="4" w:space="0" w:color="auto"/>
              <w:right w:val="single" w:sz="4" w:space="0" w:color="000000"/>
            </w:tcBorders>
            <w:hideMark/>
          </w:tcPr>
          <w:p w:rsidR="0069602C" w:rsidRDefault="0069602C">
            <w:pPr>
              <w:spacing w:after="0" w:line="240" w:lineRule="auto"/>
              <w:jc w:val="both"/>
              <w:rPr>
                <w:rFonts w:ascii="Times New Roman" w:hAnsi="Times New Roman"/>
                <w:sz w:val="24"/>
                <w:szCs w:val="24"/>
                <w:lang w:eastAsia="en-US"/>
              </w:rPr>
            </w:pPr>
            <w:r>
              <w:rPr>
                <w:rFonts w:ascii="Times New Roman" w:hAnsi="Times New Roman"/>
                <w:sz w:val="24"/>
                <w:szCs w:val="24"/>
              </w:rPr>
              <w:t>Различные виды пересказа, тезисный план, работа со статьей учебника, лексическая работа</w:t>
            </w:r>
          </w:p>
        </w:tc>
        <w:tc>
          <w:tcPr>
            <w:tcW w:w="4114" w:type="dxa"/>
            <w:vMerge w:val="restart"/>
            <w:tcBorders>
              <w:top w:val="single" w:sz="4" w:space="0" w:color="auto"/>
              <w:left w:val="single" w:sz="4" w:space="0" w:color="000000"/>
              <w:bottom w:val="single" w:sz="4" w:space="0" w:color="auto"/>
              <w:right w:val="single" w:sz="4" w:space="0" w:color="000000"/>
            </w:tcBorders>
          </w:tcPr>
          <w:p w:rsidR="0069602C" w:rsidRDefault="0069602C">
            <w:pPr>
              <w:autoSpaceDE w:val="0"/>
              <w:autoSpaceDN w:val="0"/>
              <w:adjustRightInd w:val="0"/>
              <w:spacing w:after="0" w:line="240" w:lineRule="auto"/>
              <w:jc w:val="both"/>
              <w:rPr>
                <w:rFonts w:ascii="Times New Roman" w:eastAsia="SimSun" w:hAnsi="Times New Roman"/>
                <w:sz w:val="24"/>
                <w:szCs w:val="24"/>
                <w:lang w:eastAsia="zh-CN"/>
              </w:rPr>
            </w:pPr>
            <w:r>
              <w:rPr>
                <w:rFonts w:ascii="Times New Roman" w:eastAsia="SimSun" w:hAnsi="Times New Roman"/>
                <w:sz w:val="24"/>
                <w:szCs w:val="24"/>
                <w:lang w:eastAsia="zh-CN"/>
              </w:rPr>
              <w:t>Умение выявлять темы и мотивы автобиографической повести;</w:t>
            </w:r>
          </w:p>
          <w:p w:rsidR="0069602C" w:rsidRDefault="0069602C">
            <w:pPr>
              <w:autoSpaceDE w:val="0"/>
              <w:autoSpaceDN w:val="0"/>
              <w:adjustRightInd w:val="0"/>
              <w:spacing w:after="0" w:line="240" w:lineRule="auto"/>
              <w:jc w:val="both"/>
              <w:rPr>
                <w:rFonts w:ascii="Times New Roman" w:eastAsia="SimSun" w:hAnsi="Times New Roman"/>
                <w:sz w:val="24"/>
                <w:szCs w:val="24"/>
                <w:lang w:eastAsia="zh-CN"/>
              </w:rPr>
            </w:pPr>
            <w:r>
              <w:rPr>
                <w:rFonts w:ascii="Times New Roman" w:eastAsia="SimSun" w:hAnsi="Times New Roman"/>
                <w:sz w:val="24"/>
                <w:szCs w:val="24"/>
                <w:lang w:eastAsia="zh-CN"/>
              </w:rPr>
              <w:t>— определять личное отношение к изображаемым собы</w:t>
            </w:r>
            <w:r>
              <w:rPr>
                <w:rFonts w:ascii="Times New Roman" w:eastAsia="SimSun" w:hAnsi="Times New Roman"/>
                <w:sz w:val="24"/>
                <w:szCs w:val="24"/>
                <w:lang w:eastAsia="zh-CN"/>
              </w:rPr>
              <w:softHyphen/>
              <w:t>тиям;</w:t>
            </w:r>
          </w:p>
          <w:p w:rsidR="0069602C" w:rsidRDefault="0069602C">
            <w:pPr>
              <w:autoSpaceDE w:val="0"/>
              <w:autoSpaceDN w:val="0"/>
              <w:adjustRightInd w:val="0"/>
              <w:spacing w:after="0" w:line="240" w:lineRule="auto"/>
              <w:jc w:val="both"/>
              <w:rPr>
                <w:rFonts w:ascii="Times New Roman" w:eastAsia="SimSun" w:hAnsi="Times New Roman"/>
                <w:sz w:val="24"/>
                <w:szCs w:val="24"/>
                <w:lang w:eastAsia="zh-CN"/>
              </w:rPr>
            </w:pPr>
            <w:r>
              <w:rPr>
                <w:rFonts w:ascii="Times New Roman" w:eastAsia="SimSun" w:hAnsi="Times New Roman"/>
                <w:sz w:val="24"/>
                <w:szCs w:val="24"/>
                <w:lang w:eastAsia="zh-CN"/>
              </w:rPr>
              <w:t xml:space="preserve">—  участвовать в дискуссии; </w:t>
            </w:r>
          </w:p>
          <w:p w:rsidR="0069602C" w:rsidRDefault="0069602C">
            <w:pPr>
              <w:autoSpaceDE w:val="0"/>
              <w:autoSpaceDN w:val="0"/>
              <w:adjustRightInd w:val="0"/>
              <w:spacing w:after="0" w:line="240" w:lineRule="auto"/>
              <w:jc w:val="both"/>
              <w:rPr>
                <w:rFonts w:ascii="Times New Roman" w:eastAsia="SimSun" w:hAnsi="Times New Roman"/>
                <w:sz w:val="24"/>
                <w:szCs w:val="24"/>
                <w:lang w:eastAsia="zh-CN"/>
              </w:rPr>
            </w:pPr>
            <w:r>
              <w:rPr>
                <w:rFonts w:ascii="Times New Roman" w:eastAsia="SimSun" w:hAnsi="Times New Roman"/>
                <w:sz w:val="24"/>
                <w:szCs w:val="24"/>
                <w:lang w:eastAsia="zh-CN"/>
              </w:rPr>
              <w:t>—  видеть второй план в рассказе «После бала»;</w:t>
            </w:r>
          </w:p>
          <w:p w:rsidR="0069602C" w:rsidRDefault="0069602C">
            <w:pPr>
              <w:autoSpaceDE w:val="0"/>
              <w:autoSpaceDN w:val="0"/>
              <w:adjustRightInd w:val="0"/>
              <w:spacing w:after="0" w:line="240" w:lineRule="auto"/>
              <w:jc w:val="both"/>
              <w:rPr>
                <w:rFonts w:ascii="Times New Roman" w:eastAsia="SimSun" w:hAnsi="Times New Roman"/>
                <w:sz w:val="24"/>
                <w:szCs w:val="24"/>
                <w:lang w:eastAsia="zh-CN"/>
              </w:rPr>
            </w:pPr>
            <w:r>
              <w:rPr>
                <w:rFonts w:ascii="Times New Roman" w:eastAsia="SimSun" w:hAnsi="Times New Roman"/>
                <w:sz w:val="24"/>
                <w:szCs w:val="24"/>
                <w:lang w:eastAsia="zh-CN"/>
              </w:rPr>
              <w:t xml:space="preserve"> —  выявлять художественную идею рассказа; </w:t>
            </w:r>
          </w:p>
          <w:p w:rsidR="0069602C" w:rsidRDefault="0069602C">
            <w:pPr>
              <w:autoSpaceDE w:val="0"/>
              <w:autoSpaceDN w:val="0"/>
              <w:adjustRightInd w:val="0"/>
              <w:spacing w:after="0" w:line="240" w:lineRule="auto"/>
              <w:jc w:val="both"/>
              <w:rPr>
                <w:rFonts w:ascii="Times New Roman" w:eastAsia="SimSun" w:hAnsi="Times New Roman"/>
                <w:sz w:val="24"/>
                <w:szCs w:val="24"/>
                <w:lang w:eastAsia="zh-CN"/>
              </w:rPr>
            </w:pPr>
            <w:r>
              <w:rPr>
                <w:rFonts w:ascii="Times New Roman" w:eastAsia="SimSun" w:hAnsi="Times New Roman"/>
                <w:sz w:val="24"/>
                <w:szCs w:val="24"/>
                <w:lang w:eastAsia="zh-CN"/>
              </w:rPr>
              <w:t>—  характеризовать образы Ивана Васильевича, Вареньки, роль рассказчика в произведении.</w:t>
            </w:r>
          </w:p>
          <w:p w:rsidR="0069602C" w:rsidRDefault="0069602C">
            <w:pPr>
              <w:autoSpaceDE w:val="0"/>
              <w:autoSpaceDN w:val="0"/>
              <w:adjustRightInd w:val="0"/>
              <w:spacing w:after="0" w:line="240" w:lineRule="auto"/>
              <w:jc w:val="both"/>
              <w:rPr>
                <w:rFonts w:ascii="Times New Roman" w:eastAsia="SimSun" w:hAnsi="Times New Roman"/>
                <w:sz w:val="24"/>
                <w:szCs w:val="24"/>
                <w:lang w:eastAsia="zh-CN"/>
              </w:rPr>
            </w:pPr>
          </w:p>
        </w:tc>
      </w:tr>
      <w:tr w:rsidR="0069602C" w:rsidTr="00C94021">
        <w:trPr>
          <w:trHeight w:val="452"/>
        </w:trPr>
        <w:tc>
          <w:tcPr>
            <w:tcW w:w="700" w:type="dxa"/>
            <w:tcBorders>
              <w:top w:val="single" w:sz="4" w:space="0" w:color="auto"/>
              <w:left w:val="single" w:sz="4" w:space="0" w:color="000000"/>
              <w:bottom w:val="single" w:sz="4" w:space="0" w:color="auto"/>
              <w:right w:val="single" w:sz="4" w:space="0" w:color="000000"/>
            </w:tcBorders>
            <w:hideMark/>
          </w:tcPr>
          <w:p w:rsidR="0069602C" w:rsidRDefault="0069602C">
            <w:pPr>
              <w:spacing w:after="0" w:line="240" w:lineRule="auto"/>
              <w:jc w:val="both"/>
              <w:rPr>
                <w:rFonts w:ascii="Times New Roman" w:hAnsi="Times New Roman"/>
                <w:sz w:val="24"/>
                <w:szCs w:val="24"/>
                <w:lang w:eastAsia="en-US"/>
              </w:rPr>
            </w:pPr>
            <w:r>
              <w:rPr>
                <w:rFonts w:ascii="Times New Roman" w:hAnsi="Times New Roman"/>
                <w:sz w:val="24"/>
                <w:szCs w:val="24"/>
              </w:rPr>
              <w:t>45</w:t>
            </w:r>
          </w:p>
        </w:tc>
        <w:tc>
          <w:tcPr>
            <w:tcW w:w="1002" w:type="dxa"/>
            <w:tcBorders>
              <w:top w:val="single" w:sz="4" w:space="0" w:color="auto"/>
              <w:left w:val="single" w:sz="4" w:space="0" w:color="000000"/>
              <w:bottom w:val="single" w:sz="4" w:space="0" w:color="auto"/>
              <w:right w:val="single" w:sz="4" w:space="0" w:color="000000"/>
            </w:tcBorders>
            <w:hideMark/>
          </w:tcPr>
          <w:p w:rsidR="0069602C" w:rsidRDefault="00625541">
            <w:pPr>
              <w:spacing w:after="0" w:line="240" w:lineRule="auto"/>
              <w:jc w:val="both"/>
              <w:rPr>
                <w:rFonts w:ascii="Times New Roman" w:hAnsi="Times New Roman"/>
                <w:sz w:val="24"/>
                <w:szCs w:val="24"/>
                <w:lang w:eastAsia="en-US"/>
              </w:rPr>
            </w:pPr>
            <w:r>
              <w:rPr>
                <w:rFonts w:ascii="Times New Roman" w:hAnsi="Times New Roman"/>
                <w:sz w:val="24"/>
                <w:szCs w:val="24"/>
              </w:rPr>
              <w:t>22</w:t>
            </w:r>
            <w:r w:rsidR="0069602C">
              <w:rPr>
                <w:rFonts w:ascii="Times New Roman" w:hAnsi="Times New Roman"/>
                <w:sz w:val="24"/>
                <w:szCs w:val="24"/>
              </w:rPr>
              <w:t>.02</w:t>
            </w:r>
          </w:p>
        </w:tc>
        <w:tc>
          <w:tcPr>
            <w:tcW w:w="4111" w:type="dxa"/>
            <w:tcBorders>
              <w:top w:val="single" w:sz="4" w:space="0" w:color="auto"/>
              <w:left w:val="single" w:sz="4" w:space="0" w:color="000000"/>
              <w:bottom w:val="single" w:sz="4" w:space="0" w:color="auto"/>
              <w:right w:val="single" w:sz="4" w:space="0" w:color="000000"/>
            </w:tcBorders>
            <w:hideMark/>
          </w:tcPr>
          <w:p w:rsidR="0069602C" w:rsidRDefault="0069602C">
            <w:pPr>
              <w:spacing w:after="0" w:line="240" w:lineRule="auto"/>
              <w:jc w:val="both"/>
              <w:rPr>
                <w:rFonts w:ascii="Times New Roman" w:hAnsi="Times New Roman"/>
                <w:sz w:val="24"/>
                <w:szCs w:val="24"/>
                <w:lang w:eastAsia="en-US"/>
              </w:rPr>
            </w:pPr>
            <w:r>
              <w:rPr>
                <w:rFonts w:ascii="Times New Roman" w:hAnsi="Times New Roman"/>
                <w:sz w:val="24"/>
                <w:szCs w:val="24"/>
              </w:rPr>
              <w:t xml:space="preserve">Л.Н. Толстой. «После бала». Нравственность, чувство долга, активный и пассивный протест </w:t>
            </w:r>
            <w:proofErr w:type="gramStart"/>
            <w:r>
              <w:rPr>
                <w:rFonts w:ascii="Times New Roman" w:hAnsi="Times New Roman"/>
                <w:sz w:val="24"/>
                <w:szCs w:val="24"/>
              </w:rPr>
              <w:t>–о</w:t>
            </w:r>
            <w:proofErr w:type="gramEnd"/>
            <w:r>
              <w:rPr>
                <w:rFonts w:ascii="Times New Roman" w:hAnsi="Times New Roman"/>
                <w:sz w:val="24"/>
                <w:szCs w:val="24"/>
              </w:rPr>
              <w:t>сновные мотивы рассказа</w:t>
            </w:r>
          </w:p>
        </w:tc>
        <w:tc>
          <w:tcPr>
            <w:tcW w:w="2126" w:type="dxa"/>
            <w:tcBorders>
              <w:top w:val="single" w:sz="4" w:space="0" w:color="auto"/>
              <w:left w:val="single" w:sz="4" w:space="0" w:color="000000"/>
              <w:bottom w:val="single" w:sz="4" w:space="0" w:color="auto"/>
              <w:right w:val="single" w:sz="4" w:space="0" w:color="000000"/>
            </w:tcBorders>
            <w:hideMark/>
          </w:tcPr>
          <w:p w:rsidR="0069602C" w:rsidRDefault="0069602C">
            <w:pPr>
              <w:spacing w:after="0" w:line="240" w:lineRule="auto"/>
              <w:jc w:val="both"/>
              <w:rPr>
                <w:rFonts w:ascii="Times New Roman" w:hAnsi="Times New Roman"/>
                <w:sz w:val="24"/>
                <w:szCs w:val="24"/>
                <w:lang w:eastAsia="en-US"/>
              </w:rPr>
            </w:pPr>
            <w:r>
              <w:rPr>
                <w:rFonts w:ascii="Times New Roman" w:hAnsi="Times New Roman"/>
                <w:color w:val="000000"/>
                <w:szCs w:val="20"/>
              </w:rPr>
              <w:t>Урок изучения нового материала</w:t>
            </w:r>
          </w:p>
        </w:tc>
        <w:tc>
          <w:tcPr>
            <w:tcW w:w="2977" w:type="dxa"/>
            <w:tcBorders>
              <w:top w:val="single" w:sz="4" w:space="0" w:color="auto"/>
              <w:left w:val="single" w:sz="4" w:space="0" w:color="000000"/>
              <w:bottom w:val="single" w:sz="4" w:space="0" w:color="auto"/>
              <w:right w:val="single" w:sz="4" w:space="0" w:color="000000"/>
            </w:tcBorders>
            <w:hideMark/>
          </w:tcPr>
          <w:p w:rsidR="0069602C" w:rsidRDefault="0069602C">
            <w:pPr>
              <w:spacing w:after="0" w:line="240" w:lineRule="auto"/>
              <w:jc w:val="both"/>
              <w:rPr>
                <w:rFonts w:ascii="Times New Roman" w:hAnsi="Times New Roman"/>
                <w:sz w:val="24"/>
                <w:szCs w:val="24"/>
                <w:lang w:eastAsia="en-US"/>
              </w:rPr>
            </w:pPr>
            <w:r>
              <w:rPr>
                <w:rFonts w:ascii="Times New Roman" w:hAnsi="Times New Roman"/>
                <w:sz w:val="24"/>
                <w:szCs w:val="24"/>
              </w:rPr>
              <w:t>Различные виды пересказа, тезисный план мини-сочинение-рассуждение, исследовательская работа с текстом, ответы на вопросы</w:t>
            </w:r>
          </w:p>
        </w:tc>
        <w:tc>
          <w:tcPr>
            <w:tcW w:w="4114" w:type="dxa"/>
            <w:vMerge/>
            <w:tcBorders>
              <w:top w:val="single" w:sz="4" w:space="0" w:color="auto"/>
              <w:left w:val="single" w:sz="4" w:space="0" w:color="000000"/>
              <w:bottom w:val="single" w:sz="4" w:space="0" w:color="auto"/>
              <w:right w:val="single" w:sz="4" w:space="0" w:color="000000"/>
            </w:tcBorders>
            <w:vAlign w:val="center"/>
            <w:hideMark/>
          </w:tcPr>
          <w:p w:rsidR="0069602C" w:rsidRDefault="0069602C">
            <w:pPr>
              <w:spacing w:after="0" w:line="240" w:lineRule="auto"/>
              <w:rPr>
                <w:rFonts w:ascii="Times New Roman" w:eastAsia="SimSun" w:hAnsi="Times New Roman"/>
                <w:sz w:val="24"/>
                <w:szCs w:val="24"/>
                <w:lang w:eastAsia="zh-CN"/>
              </w:rPr>
            </w:pPr>
          </w:p>
        </w:tc>
      </w:tr>
      <w:tr w:rsidR="0069602C" w:rsidTr="00C94021">
        <w:trPr>
          <w:trHeight w:val="452"/>
        </w:trPr>
        <w:tc>
          <w:tcPr>
            <w:tcW w:w="700" w:type="dxa"/>
            <w:tcBorders>
              <w:top w:val="single" w:sz="4" w:space="0" w:color="auto"/>
              <w:left w:val="single" w:sz="4" w:space="0" w:color="000000"/>
              <w:bottom w:val="single" w:sz="4" w:space="0" w:color="auto"/>
              <w:right w:val="single" w:sz="4" w:space="0" w:color="000000"/>
            </w:tcBorders>
            <w:hideMark/>
          </w:tcPr>
          <w:p w:rsidR="0069602C" w:rsidRDefault="0069602C">
            <w:pPr>
              <w:spacing w:after="0" w:line="240" w:lineRule="auto"/>
              <w:jc w:val="both"/>
              <w:rPr>
                <w:rFonts w:ascii="Times New Roman" w:hAnsi="Times New Roman"/>
                <w:sz w:val="24"/>
                <w:szCs w:val="24"/>
                <w:lang w:eastAsia="en-US"/>
              </w:rPr>
            </w:pPr>
            <w:r>
              <w:rPr>
                <w:rFonts w:ascii="Times New Roman" w:hAnsi="Times New Roman"/>
                <w:sz w:val="24"/>
                <w:szCs w:val="24"/>
              </w:rPr>
              <w:lastRenderedPageBreak/>
              <w:t>46</w:t>
            </w:r>
          </w:p>
        </w:tc>
        <w:tc>
          <w:tcPr>
            <w:tcW w:w="1002" w:type="dxa"/>
            <w:tcBorders>
              <w:top w:val="single" w:sz="4" w:space="0" w:color="auto"/>
              <w:left w:val="single" w:sz="4" w:space="0" w:color="000000"/>
              <w:bottom w:val="single" w:sz="4" w:space="0" w:color="auto"/>
              <w:right w:val="single" w:sz="4" w:space="0" w:color="000000"/>
            </w:tcBorders>
            <w:hideMark/>
          </w:tcPr>
          <w:p w:rsidR="0069602C" w:rsidRDefault="00625541">
            <w:pPr>
              <w:spacing w:after="0" w:line="240" w:lineRule="auto"/>
              <w:jc w:val="both"/>
              <w:rPr>
                <w:rFonts w:ascii="Times New Roman" w:hAnsi="Times New Roman"/>
                <w:sz w:val="24"/>
                <w:szCs w:val="24"/>
                <w:lang w:eastAsia="en-US"/>
              </w:rPr>
            </w:pPr>
            <w:r>
              <w:rPr>
                <w:rFonts w:ascii="Times New Roman" w:hAnsi="Times New Roman"/>
                <w:sz w:val="24"/>
                <w:szCs w:val="24"/>
              </w:rPr>
              <w:t>24</w:t>
            </w:r>
            <w:r w:rsidR="0069602C">
              <w:rPr>
                <w:rFonts w:ascii="Times New Roman" w:hAnsi="Times New Roman"/>
                <w:sz w:val="24"/>
                <w:szCs w:val="24"/>
              </w:rPr>
              <w:t>.02</w:t>
            </w:r>
          </w:p>
        </w:tc>
        <w:tc>
          <w:tcPr>
            <w:tcW w:w="4111" w:type="dxa"/>
            <w:tcBorders>
              <w:top w:val="single" w:sz="4" w:space="0" w:color="auto"/>
              <w:left w:val="single" w:sz="4" w:space="0" w:color="000000"/>
              <w:bottom w:val="single" w:sz="4" w:space="0" w:color="auto"/>
              <w:right w:val="single" w:sz="4" w:space="0" w:color="000000"/>
            </w:tcBorders>
            <w:hideMark/>
          </w:tcPr>
          <w:p w:rsidR="0069602C" w:rsidRDefault="0069602C">
            <w:pPr>
              <w:spacing w:after="0" w:line="240" w:lineRule="auto"/>
              <w:jc w:val="both"/>
              <w:rPr>
                <w:rFonts w:ascii="Times New Roman" w:hAnsi="Times New Roman"/>
                <w:sz w:val="24"/>
                <w:szCs w:val="24"/>
                <w:lang w:eastAsia="en-US"/>
              </w:rPr>
            </w:pPr>
            <w:r>
              <w:rPr>
                <w:rFonts w:ascii="Times New Roman" w:hAnsi="Times New Roman"/>
                <w:sz w:val="24"/>
                <w:szCs w:val="24"/>
              </w:rPr>
              <w:t>Тест по творчеству Л.Н. Толстого</w:t>
            </w:r>
          </w:p>
        </w:tc>
        <w:tc>
          <w:tcPr>
            <w:tcW w:w="2126" w:type="dxa"/>
            <w:tcBorders>
              <w:top w:val="single" w:sz="4" w:space="0" w:color="auto"/>
              <w:left w:val="single" w:sz="4" w:space="0" w:color="000000"/>
              <w:bottom w:val="single" w:sz="4" w:space="0" w:color="auto"/>
              <w:right w:val="single" w:sz="4" w:space="0" w:color="000000"/>
            </w:tcBorders>
          </w:tcPr>
          <w:p w:rsidR="0069602C" w:rsidRDefault="0069602C">
            <w:pPr>
              <w:spacing w:after="0" w:line="240" w:lineRule="auto"/>
              <w:jc w:val="both"/>
              <w:rPr>
                <w:rFonts w:ascii="Times New Roman" w:hAnsi="Times New Roman"/>
                <w:sz w:val="24"/>
                <w:szCs w:val="24"/>
                <w:lang w:eastAsia="en-US"/>
              </w:rPr>
            </w:pPr>
          </w:p>
        </w:tc>
        <w:tc>
          <w:tcPr>
            <w:tcW w:w="2977" w:type="dxa"/>
            <w:tcBorders>
              <w:top w:val="single" w:sz="4" w:space="0" w:color="auto"/>
              <w:left w:val="single" w:sz="4" w:space="0" w:color="000000"/>
              <w:bottom w:val="single" w:sz="4" w:space="0" w:color="auto"/>
              <w:right w:val="single" w:sz="4" w:space="0" w:color="000000"/>
            </w:tcBorders>
            <w:hideMark/>
          </w:tcPr>
          <w:p w:rsidR="0069602C" w:rsidRDefault="0069602C">
            <w:pPr>
              <w:spacing w:after="0" w:line="240" w:lineRule="auto"/>
              <w:jc w:val="both"/>
              <w:rPr>
                <w:rFonts w:ascii="Times New Roman" w:hAnsi="Times New Roman"/>
                <w:sz w:val="24"/>
                <w:szCs w:val="24"/>
                <w:lang w:eastAsia="en-US"/>
              </w:rPr>
            </w:pPr>
            <w:r>
              <w:rPr>
                <w:rFonts w:ascii="Times New Roman" w:hAnsi="Times New Roman"/>
                <w:sz w:val="24"/>
                <w:szCs w:val="24"/>
              </w:rPr>
              <w:t>Выполнение теста</w:t>
            </w:r>
          </w:p>
        </w:tc>
        <w:tc>
          <w:tcPr>
            <w:tcW w:w="4114" w:type="dxa"/>
            <w:tcBorders>
              <w:top w:val="single" w:sz="4" w:space="0" w:color="auto"/>
              <w:left w:val="single" w:sz="4" w:space="0" w:color="000000"/>
              <w:bottom w:val="single" w:sz="4" w:space="0" w:color="auto"/>
              <w:right w:val="single" w:sz="4" w:space="0" w:color="000000"/>
            </w:tcBorders>
            <w:hideMark/>
          </w:tcPr>
          <w:p w:rsidR="0069602C" w:rsidRDefault="0069602C">
            <w:pPr>
              <w:autoSpaceDE w:val="0"/>
              <w:autoSpaceDN w:val="0"/>
              <w:adjustRightInd w:val="0"/>
              <w:spacing w:after="0" w:line="240" w:lineRule="auto"/>
              <w:jc w:val="both"/>
              <w:rPr>
                <w:rFonts w:ascii="Times New Roman" w:eastAsia="SimSun" w:hAnsi="Times New Roman"/>
                <w:sz w:val="24"/>
                <w:szCs w:val="24"/>
                <w:lang w:eastAsia="zh-CN"/>
              </w:rPr>
            </w:pPr>
            <w:r>
              <w:rPr>
                <w:rFonts w:ascii="Times New Roman" w:hAnsi="Times New Roman"/>
                <w:sz w:val="24"/>
                <w:szCs w:val="24"/>
              </w:rPr>
              <w:t>Умение работать с текстом, анализировать художественный текст</w:t>
            </w:r>
          </w:p>
        </w:tc>
      </w:tr>
      <w:tr w:rsidR="0069602C" w:rsidTr="00C94021">
        <w:trPr>
          <w:trHeight w:val="452"/>
        </w:trPr>
        <w:tc>
          <w:tcPr>
            <w:tcW w:w="700" w:type="dxa"/>
            <w:tcBorders>
              <w:top w:val="single" w:sz="4" w:space="0" w:color="auto"/>
              <w:left w:val="single" w:sz="4" w:space="0" w:color="000000"/>
              <w:bottom w:val="single" w:sz="4" w:space="0" w:color="auto"/>
              <w:right w:val="single" w:sz="4" w:space="0" w:color="000000"/>
            </w:tcBorders>
            <w:hideMark/>
          </w:tcPr>
          <w:p w:rsidR="0069602C" w:rsidRDefault="0069602C">
            <w:pPr>
              <w:spacing w:after="0" w:line="240" w:lineRule="auto"/>
              <w:jc w:val="both"/>
              <w:rPr>
                <w:rFonts w:ascii="Times New Roman" w:hAnsi="Times New Roman"/>
                <w:sz w:val="24"/>
                <w:szCs w:val="24"/>
                <w:lang w:eastAsia="en-US"/>
              </w:rPr>
            </w:pPr>
            <w:r>
              <w:rPr>
                <w:rFonts w:ascii="Times New Roman" w:hAnsi="Times New Roman"/>
                <w:sz w:val="24"/>
                <w:szCs w:val="24"/>
              </w:rPr>
              <w:t>47-48</w:t>
            </w:r>
          </w:p>
        </w:tc>
        <w:tc>
          <w:tcPr>
            <w:tcW w:w="1002" w:type="dxa"/>
            <w:tcBorders>
              <w:top w:val="single" w:sz="4" w:space="0" w:color="auto"/>
              <w:left w:val="single" w:sz="4" w:space="0" w:color="000000"/>
              <w:bottom w:val="single" w:sz="4" w:space="0" w:color="auto"/>
              <w:right w:val="single" w:sz="4" w:space="0" w:color="000000"/>
            </w:tcBorders>
            <w:hideMark/>
          </w:tcPr>
          <w:p w:rsidR="0069602C" w:rsidRDefault="00625541">
            <w:pPr>
              <w:spacing w:after="0" w:line="240" w:lineRule="auto"/>
              <w:jc w:val="both"/>
              <w:rPr>
                <w:rFonts w:ascii="Times New Roman" w:hAnsi="Times New Roman"/>
                <w:sz w:val="24"/>
                <w:szCs w:val="24"/>
                <w:lang w:eastAsia="en-US"/>
              </w:rPr>
            </w:pPr>
            <w:r>
              <w:rPr>
                <w:rFonts w:ascii="Times New Roman" w:hAnsi="Times New Roman"/>
                <w:sz w:val="24"/>
                <w:szCs w:val="24"/>
              </w:rPr>
              <w:t>01</w:t>
            </w:r>
            <w:r w:rsidR="0069602C">
              <w:rPr>
                <w:rFonts w:ascii="Times New Roman" w:hAnsi="Times New Roman"/>
                <w:sz w:val="24"/>
                <w:szCs w:val="24"/>
              </w:rPr>
              <w:t>.03</w:t>
            </w:r>
          </w:p>
          <w:p w:rsidR="0069602C" w:rsidRDefault="00625541">
            <w:pPr>
              <w:spacing w:after="0" w:line="240" w:lineRule="auto"/>
              <w:jc w:val="both"/>
              <w:rPr>
                <w:rFonts w:ascii="Times New Roman" w:hAnsi="Times New Roman"/>
                <w:sz w:val="24"/>
                <w:szCs w:val="24"/>
                <w:lang w:eastAsia="en-US"/>
              </w:rPr>
            </w:pPr>
            <w:r>
              <w:rPr>
                <w:rFonts w:ascii="Times New Roman" w:hAnsi="Times New Roman"/>
                <w:sz w:val="24"/>
                <w:szCs w:val="24"/>
              </w:rPr>
              <w:t>03</w:t>
            </w:r>
            <w:r w:rsidR="0069602C">
              <w:rPr>
                <w:rFonts w:ascii="Times New Roman" w:hAnsi="Times New Roman"/>
                <w:sz w:val="24"/>
                <w:szCs w:val="24"/>
              </w:rPr>
              <w:t>.03</w:t>
            </w:r>
          </w:p>
        </w:tc>
        <w:tc>
          <w:tcPr>
            <w:tcW w:w="4111" w:type="dxa"/>
            <w:tcBorders>
              <w:top w:val="single" w:sz="4" w:space="0" w:color="auto"/>
              <w:left w:val="single" w:sz="4" w:space="0" w:color="000000"/>
              <w:bottom w:val="single" w:sz="4" w:space="0" w:color="auto"/>
              <w:right w:val="single" w:sz="4" w:space="0" w:color="000000"/>
            </w:tcBorders>
            <w:hideMark/>
          </w:tcPr>
          <w:p w:rsidR="0069602C" w:rsidRDefault="0069602C">
            <w:pPr>
              <w:spacing w:after="0" w:line="240" w:lineRule="auto"/>
              <w:jc w:val="both"/>
              <w:rPr>
                <w:rFonts w:ascii="Times New Roman" w:hAnsi="Times New Roman"/>
                <w:sz w:val="24"/>
                <w:szCs w:val="24"/>
                <w:lang w:eastAsia="en-US"/>
              </w:rPr>
            </w:pPr>
            <w:proofErr w:type="gramStart"/>
            <w:r>
              <w:rPr>
                <w:rFonts w:ascii="Times New Roman" w:hAnsi="Times New Roman"/>
                <w:sz w:val="24"/>
                <w:szCs w:val="24"/>
              </w:rPr>
              <w:t>Р</w:t>
            </w:r>
            <w:proofErr w:type="gramEnd"/>
            <w:r>
              <w:rPr>
                <w:rFonts w:ascii="Times New Roman" w:hAnsi="Times New Roman"/>
                <w:sz w:val="24"/>
                <w:szCs w:val="24"/>
              </w:rPr>
              <w:t xml:space="preserve">/Р Анализ фрагмента эпического произведения Л.Н. Толстого «После бала» </w:t>
            </w:r>
          </w:p>
        </w:tc>
        <w:tc>
          <w:tcPr>
            <w:tcW w:w="2126" w:type="dxa"/>
            <w:tcBorders>
              <w:top w:val="single" w:sz="4" w:space="0" w:color="auto"/>
              <w:left w:val="single" w:sz="4" w:space="0" w:color="000000"/>
              <w:bottom w:val="single" w:sz="4" w:space="0" w:color="auto"/>
              <w:right w:val="single" w:sz="4" w:space="0" w:color="000000"/>
            </w:tcBorders>
            <w:hideMark/>
          </w:tcPr>
          <w:p w:rsidR="0069602C" w:rsidRDefault="0069602C">
            <w:pPr>
              <w:spacing w:after="0" w:line="240" w:lineRule="auto"/>
              <w:jc w:val="both"/>
              <w:rPr>
                <w:rFonts w:ascii="Times New Roman" w:hAnsi="Times New Roman"/>
                <w:sz w:val="24"/>
                <w:szCs w:val="24"/>
                <w:lang w:eastAsia="en-US"/>
              </w:rPr>
            </w:pPr>
            <w:r>
              <w:rPr>
                <w:rFonts w:ascii="Times New Roman" w:hAnsi="Times New Roman"/>
                <w:color w:val="000000"/>
                <w:szCs w:val="20"/>
              </w:rPr>
              <w:t>Урок развития речи</w:t>
            </w:r>
          </w:p>
        </w:tc>
        <w:tc>
          <w:tcPr>
            <w:tcW w:w="2977" w:type="dxa"/>
            <w:tcBorders>
              <w:top w:val="single" w:sz="4" w:space="0" w:color="auto"/>
              <w:left w:val="single" w:sz="4" w:space="0" w:color="000000"/>
              <w:bottom w:val="single" w:sz="4" w:space="0" w:color="auto"/>
              <w:right w:val="single" w:sz="4" w:space="0" w:color="000000"/>
            </w:tcBorders>
            <w:hideMark/>
          </w:tcPr>
          <w:p w:rsidR="0069602C" w:rsidRDefault="0069602C">
            <w:pPr>
              <w:suppressAutoHyphens/>
              <w:snapToGrid w:val="0"/>
              <w:spacing w:after="0" w:line="240" w:lineRule="auto"/>
              <w:jc w:val="both"/>
              <w:rPr>
                <w:rFonts w:ascii="Times New Roman" w:hAnsi="Times New Roman"/>
                <w:sz w:val="24"/>
                <w:szCs w:val="24"/>
                <w:lang w:eastAsia="en-US"/>
              </w:rPr>
            </w:pPr>
            <w:r>
              <w:rPr>
                <w:rFonts w:ascii="Times New Roman" w:hAnsi="Times New Roman"/>
                <w:sz w:val="24"/>
                <w:szCs w:val="24"/>
              </w:rPr>
              <w:t xml:space="preserve">Исследовательская работа с текстом </w:t>
            </w:r>
          </w:p>
        </w:tc>
        <w:tc>
          <w:tcPr>
            <w:tcW w:w="4114" w:type="dxa"/>
            <w:tcBorders>
              <w:top w:val="single" w:sz="4" w:space="0" w:color="auto"/>
              <w:left w:val="single" w:sz="4" w:space="0" w:color="000000"/>
              <w:bottom w:val="single" w:sz="4" w:space="0" w:color="auto"/>
              <w:right w:val="single" w:sz="4" w:space="0" w:color="000000"/>
            </w:tcBorders>
            <w:hideMark/>
          </w:tcPr>
          <w:p w:rsidR="0069602C" w:rsidRDefault="0069602C">
            <w:pPr>
              <w:autoSpaceDE w:val="0"/>
              <w:autoSpaceDN w:val="0"/>
              <w:adjustRightInd w:val="0"/>
              <w:spacing w:after="0" w:line="240" w:lineRule="auto"/>
              <w:jc w:val="both"/>
              <w:rPr>
                <w:rFonts w:ascii="Times New Roman" w:eastAsia="SimSun" w:hAnsi="Times New Roman"/>
                <w:sz w:val="24"/>
                <w:szCs w:val="24"/>
                <w:lang w:eastAsia="zh-CN"/>
              </w:rPr>
            </w:pPr>
            <w:r>
              <w:rPr>
                <w:rFonts w:ascii="Times New Roman" w:hAnsi="Times New Roman"/>
                <w:sz w:val="24"/>
                <w:szCs w:val="24"/>
              </w:rPr>
              <w:t>Умение работать с текстом, анализировать художественный текст</w:t>
            </w:r>
          </w:p>
        </w:tc>
      </w:tr>
      <w:tr w:rsidR="0069602C" w:rsidTr="00C94021">
        <w:trPr>
          <w:trHeight w:val="452"/>
        </w:trPr>
        <w:tc>
          <w:tcPr>
            <w:tcW w:w="700" w:type="dxa"/>
            <w:tcBorders>
              <w:top w:val="single" w:sz="4" w:space="0" w:color="auto"/>
              <w:left w:val="single" w:sz="4" w:space="0" w:color="000000"/>
              <w:bottom w:val="single" w:sz="4" w:space="0" w:color="auto"/>
              <w:right w:val="single" w:sz="4" w:space="0" w:color="000000"/>
            </w:tcBorders>
            <w:hideMark/>
          </w:tcPr>
          <w:p w:rsidR="0069602C" w:rsidRDefault="0069602C">
            <w:pPr>
              <w:spacing w:after="0" w:line="240" w:lineRule="auto"/>
              <w:jc w:val="both"/>
              <w:rPr>
                <w:rFonts w:ascii="Times New Roman" w:hAnsi="Times New Roman"/>
                <w:sz w:val="24"/>
                <w:szCs w:val="24"/>
                <w:lang w:eastAsia="en-US"/>
              </w:rPr>
            </w:pPr>
            <w:r>
              <w:rPr>
                <w:rFonts w:ascii="Times New Roman" w:hAnsi="Times New Roman"/>
                <w:sz w:val="24"/>
                <w:szCs w:val="24"/>
              </w:rPr>
              <w:t>49</w:t>
            </w:r>
          </w:p>
        </w:tc>
        <w:tc>
          <w:tcPr>
            <w:tcW w:w="1002" w:type="dxa"/>
            <w:tcBorders>
              <w:top w:val="single" w:sz="4" w:space="0" w:color="auto"/>
              <w:left w:val="single" w:sz="4" w:space="0" w:color="000000"/>
              <w:bottom w:val="single" w:sz="4" w:space="0" w:color="auto"/>
              <w:right w:val="single" w:sz="4" w:space="0" w:color="000000"/>
            </w:tcBorders>
            <w:hideMark/>
          </w:tcPr>
          <w:p w:rsidR="0069602C" w:rsidRDefault="00625541">
            <w:pPr>
              <w:spacing w:after="0" w:line="240" w:lineRule="auto"/>
              <w:jc w:val="both"/>
              <w:rPr>
                <w:rFonts w:ascii="Times New Roman" w:hAnsi="Times New Roman"/>
                <w:sz w:val="24"/>
                <w:szCs w:val="24"/>
                <w:lang w:eastAsia="en-US"/>
              </w:rPr>
            </w:pPr>
            <w:r>
              <w:rPr>
                <w:rFonts w:ascii="Times New Roman" w:hAnsi="Times New Roman"/>
                <w:sz w:val="24"/>
                <w:szCs w:val="24"/>
              </w:rPr>
              <w:t>10</w:t>
            </w:r>
            <w:r w:rsidR="0069602C">
              <w:rPr>
                <w:rFonts w:ascii="Times New Roman" w:hAnsi="Times New Roman"/>
                <w:sz w:val="24"/>
                <w:szCs w:val="24"/>
              </w:rPr>
              <w:t>.03</w:t>
            </w:r>
          </w:p>
        </w:tc>
        <w:tc>
          <w:tcPr>
            <w:tcW w:w="4111" w:type="dxa"/>
            <w:tcBorders>
              <w:top w:val="single" w:sz="4" w:space="0" w:color="auto"/>
              <w:left w:val="single" w:sz="4" w:space="0" w:color="000000"/>
              <w:bottom w:val="single" w:sz="4" w:space="0" w:color="auto"/>
              <w:right w:val="single" w:sz="4" w:space="0" w:color="000000"/>
            </w:tcBorders>
            <w:hideMark/>
          </w:tcPr>
          <w:p w:rsidR="0069602C" w:rsidRDefault="0069602C">
            <w:pPr>
              <w:spacing w:after="0" w:line="240" w:lineRule="auto"/>
              <w:jc w:val="both"/>
              <w:rPr>
                <w:rFonts w:ascii="Times New Roman" w:hAnsi="Times New Roman"/>
                <w:sz w:val="24"/>
                <w:szCs w:val="24"/>
                <w:lang w:eastAsia="en-US"/>
              </w:rPr>
            </w:pPr>
            <w:r>
              <w:rPr>
                <w:rFonts w:ascii="Times New Roman" w:hAnsi="Times New Roman"/>
                <w:sz w:val="24"/>
                <w:szCs w:val="24"/>
              </w:rPr>
              <w:t>Из литературы 20 века</w:t>
            </w:r>
          </w:p>
          <w:p w:rsidR="0069602C" w:rsidRDefault="0069602C">
            <w:pPr>
              <w:spacing w:after="0" w:line="240" w:lineRule="auto"/>
              <w:jc w:val="both"/>
              <w:rPr>
                <w:rFonts w:ascii="Times New Roman" w:hAnsi="Times New Roman"/>
                <w:sz w:val="24"/>
                <w:szCs w:val="24"/>
                <w:lang w:eastAsia="en-US"/>
              </w:rPr>
            </w:pPr>
            <w:r>
              <w:rPr>
                <w:rFonts w:ascii="Times New Roman" w:hAnsi="Times New Roman"/>
                <w:sz w:val="24"/>
                <w:szCs w:val="24"/>
              </w:rPr>
              <w:t xml:space="preserve">М. Горький. Основные вехи биографии писателя Рассказ «Макар </w:t>
            </w:r>
            <w:proofErr w:type="spellStart"/>
            <w:r>
              <w:rPr>
                <w:rFonts w:ascii="Times New Roman" w:hAnsi="Times New Roman"/>
                <w:sz w:val="24"/>
                <w:szCs w:val="24"/>
              </w:rPr>
              <w:t>Чудра</w:t>
            </w:r>
            <w:proofErr w:type="spellEnd"/>
            <w:r>
              <w:rPr>
                <w:rFonts w:ascii="Times New Roman" w:hAnsi="Times New Roman"/>
                <w:sz w:val="24"/>
                <w:szCs w:val="24"/>
              </w:rPr>
              <w:t>»</w:t>
            </w:r>
          </w:p>
        </w:tc>
        <w:tc>
          <w:tcPr>
            <w:tcW w:w="2126" w:type="dxa"/>
            <w:tcBorders>
              <w:top w:val="single" w:sz="4" w:space="0" w:color="auto"/>
              <w:left w:val="single" w:sz="4" w:space="0" w:color="000000"/>
              <w:bottom w:val="single" w:sz="4" w:space="0" w:color="auto"/>
              <w:right w:val="single" w:sz="4" w:space="0" w:color="000000"/>
            </w:tcBorders>
            <w:hideMark/>
          </w:tcPr>
          <w:p w:rsidR="0069602C" w:rsidRDefault="0069602C">
            <w:pPr>
              <w:spacing w:after="0" w:line="240" w:lineRule="auto"/>
              <w:jc w:val="both"/>
              <w:rPr>
                <w:rFonts w:ascii="Times New Roman" w:hAnsi="Times New Roman"/>
                <w:sz w:val="24"/>
                <w:szCs w:val="24"/>
                <w:lang w:eastAsia="en-US"/>
              </w:rPr>
            </w:pPr>
            <w:r>
              <w:rPr>
                <w:rFonts w:ascii="Times New Roman" w:hAnsi="Times New Roman"/>
                <w:color w:val="000000"/>
                <w:szCs w:val="20"/>
              </w:rPr>
              <w:t>Урок изучения нового материала</w:t>
            </w:r>
          </w:p>
        </w:tc>
        <w:tc>
          <w:tcPr>
            <w:tcW w:w="2977" w:type="dxa"/>
            <w:tcBorders>
              <w:top w:val="single" w:sz="4" w:space="0" w:color="auto"/>
              <w:left w:val="single" w:sz="4" w:space="0" w:color="000000"/>
              <w:bottom w:val="single" w:sz="4" w:space="0" w:color="auto"/>
              <w:right w:val="single" w:sz="4" w:space="0" w:color="000000"/>
            </w:tcBorders>
            <w:hideMark/>
          </w:tcPr>
          <w:p w:rsidR="0069602C" w:rsidRDefault="0069602C">
            <w:pPr>
              <w:spacing w:after="0" w:line="240" w:lineRule="auto"/>
              <w:jc w:val="both"/>
              <w:rPr>
                <w:rFonts w:ascii="Times New Roman" w:hAnsi="Times New Roman"/>
                <w:sz w:val="24"/>
                <w:szCs w:val="24"/>
                <w:lang w:eastAsia="en-US"/>
              </w:rPr>
            </w:pPr>
            <w:r>
              <w:rPr>
                <w:rFonts w:ascii="Times New Roman" w:hAnsi="Times New Roman"/>
                <w:sz w:val="24"/>
                <w:szCs w:val="24"/>
              </w:rPr>
              <w:t>Различные виды чтения и пересказа, работа со статьей учебника, иллюстрациями, исследовательская работа с текстом</w:t>
            </w:r>
          </w:p>
        </w:tc>
        <w:tc>
          <w:tcPr>
            <w:tcW w:w="4114" w:type="dxa"/>
            <w:tcBorders>
              <w:top w:val="single" w:sz="4" w:space="0" w:color="auto"/>
              <w:left w:val="single" w:sz="4" w:space="0" w:color="000000"/>
              <w:bottom w:val="single" w:sz="4" w:space="0" w:color="auto"/>
              <w:right w:val="single" w:sz="4" w:space="0" w:color="000000"/>
            </w:tcBorders>
            <w:hideMark/>
          </w:tcPr>
          <w:p w:rsidR="0069602C" w:rsidRDefault="0069602C">
            <w:pPr>
              <w:autoSpaceDE w:val="0"/>
              <w:autoSpaceDN w:val="0"/>
              <w:adjustRightInd w:val="0"/>
              <w:spacing w:after="0" w:line="240" w:lineRule="auto"/>
              <w:jc w:val="both"/>
              <w:rPr>
                <w:rFonts w:ascii="Times New Roman" w:eastAsia="SimSun" w:hAnsi="Times New Roman"/>
                <w:sz w:val="24"/>
                <w:szCs w:val="24"/>
                <w:lang w:eastAsia="zh-CN"/>
              </w:rPr>
            </w:pPr>
            <w:r>
              <w:rPr>
                <w:rFonts w:ascii="Times New Roman" w:eastAsia="SimSun" w:hAnsi="Times New Roman"/>
                <w:sz w:val="24"/>
                <w:szCs w:val="24"/>
                <w:lang w:eastAsia="zh-CN"/>
              </w:rPr>
              <w:t>Умение выявлять конфли</w:t>
            </w:r>
            <w:proofErr w:type="gramStart"/>
            <w:r>
              <w:rPr>
                <w:rFonts w:ascii="Times New Roman" w:eastAsia="SimSun" w:hAnsi="Times New Roman"/>
                <w:sz w:val="24"/>
                <w:szCs w:val="24"/>
                <w:lang w:eastAsia="zh-CN"/>
              </w:rPr>
              <w:t>кт в пр</w:t>
            </w:r>
            <w:proofErr w:type="gramEnd"/>
            <w:r>
              <w:rPr>
                <w:rFonts w:ascii="Times New Roman" w:eastAsia="SimSun" w:hAnsi="Times New Roman"/>
                <w:sz w:val="24"/>
                <w:szCs w:val="24"/>
                <w:lang w:eastAsia="zh-CN"/>
              </w:rPr>
              <w:t>оизведении;</w:t>
            </w:r>
          </w:p>
          <w:p w:rsidR="0069602C" w:rsidRDefault="0069602C">
            <w:pPr>
              <w:tabs>
                <w:tab w:val="left" w:pos="5265"/>
              </w:tabs>
              <w:autoSpaceDE w:val="0"/>
              <w:autoSpaceDN w:val="0"/>
              <w:adjustRightInd w:val="0"/>
              <w:spacing w:after="0" w:line="240" w:lineRule="auto"/>
              <w:jc w:val="both"/>
              <w:rPr>
                <w:rFonts w:ascii="Times New Roman" w:eastAsia="SimSun" w:hAnsi="Times New Roman"/>
                <w:sz w:val="24"/>
                <w:szCs w:val="24"/>
                <w:lang w:eastAsia="zh-CN"/>
              </w:rPr>
            </w:pPr>
            <w:r>
              <w:rPr>
                <w:rFonts w:ascii="Times New Roman" w:eastAsia="SimSun" w:hAnsi="Times New Roman"/>
                <w:sz w:val="24"/>
                <w:szCs w:val="24"/>
                <w:lang w:eastAsia="zh-CN"/>
              </w:rPr>
              <w:t>— характеризовать образ героя и рассказчика;</w:t>
            </w:r>
            <w:r>
              <w:rPr>
                <w:rFonts w:ascii="Times New Roman" w:eastAsia="SimSun" w:hAnsi="Times New Roman"/>
                <w:sz w:val="24"/>
                <w:szCs w:val="24"/>
                <w:lang w:eastAsia="zh-CN"/>
              </w:rPr>
              <w:tab/>
            </w:r>
          </w:p>
          <w:p w:rsidR="0069602C" w:rsidRDefault="0069602C">
            <w:pPr>
              <w:autoSpaceDE w:val="0"/>
              <w:autoSpaceDN w:val="0"/>
              <w:adjustRightInd w:val="0"/>
              <w:spacing w:after="0" w:line="240" w:lineRule="auto"/>
              <w:jc w:val="both"/>
              <w:rPr>
                <w:rFonts w:ascii="Times New Roman" w:eastAsia="SimSun" w:hAnsi="Times New Roman"/>
                <w:sz w:val="24"/>
                <w:szCs w:val="24"/>
                <w:lang w:eastAsia="zh-CN"/>
              </w:rPr>
            </w:pPr>
            <w:r>
              <w:rPr>
                <w:rFonts w:ascii="Times New Roman" w:eastAsia="SimSun" w:hAnsi="Times New Roman"/>
                <w:sz w:val="24"/>
                <w:szCs w:val="24"/>
                <w:lang w:eastAsia="zh-CN"/>
              </w:rPr>
              <w:t>— определять художественную идею произведения;</w:t>
            </w:r>
          </w:p>
          <w:p w:rsidR="0069602C" w:rsidRDefault="0069602C">
            <w:pPr>
              <w:autoSpaceDE w:val="0"/>
              <w:autoSpaceDN w:val="0"/>
              <w:adjustRightInd w:val="0"/>
              <w:spacing w:after="0" w:line="240" w:lineRule="auto"/>
              <w:jc w:val="both"/>
              <w:rPr>
                <w:rFonts w:ascii="Times New Roman" w:eastAsia="SimSun" w:hAnsi="Times New Roman"/>
                <w:sz w:val="24"/>
                <w:szCs w:val="24"/>
                <w:lang w:eastAsia="zh-CN"/>
              </w:rPr>
            </w:pPr>
            <w:r>
              <w:rPr>
                <w:rFonts w:ascii="Times New Roman" w:eastAsia="SimSun" w:hAnsi="Times New Roman"/>
                <w:sz w:val="24"/>
                <w:szCs w:val="24"/>
                <w:lang w:eastAsia="zh-CN"/>
              </w:rPr>
              <w:t xml:space="preserve">— </w:t>
            </w:r>
            <w:proofErr w:type="gramStart"/>
            <w:r>
              <w:rPr>
                <w:rFonts w:ascii="Times New Roman" w:eastAsia="SimSun" w:hAnsi="Times New Roman"/>
                <w:sz w:val="24"/>
                <w:szCs w:val="24"/>
                <w:lang w:eastAsia="zh-CN"/>
              </w:rPr>
              <w:t>высказывать личное отношение</w:t>
            </w:r>
            <w:proofErr w:type="gramEnd"/>
            <w:r>
              <w:rPr>
                <w:rFonts w:ascii="Times New Roman" w:eastAsia="SimSun" w:hAnsi="Times New Roman"/>
                <w:sz w:val="24"/>
                <w:szCs w:val="24"/>
                <w:lang w:eastAsia="zh-CN"/>
              </w:rPr>
              <w:t xml:space="preserve"> к событиям и поведению героя;</w:t>
            </w:r>
          </w:p>
          <w:p w:rsidR="0069602C" w:rsidRDefault="0069602C">
            <w:pPr>
              <w:autoSpaceDE w:val="0"/>
              <w:autoSpaceDN w:val="0"/>
              <w:adjustRightInd w:val="0"/>
              <w:spacing w:after="0" w:line="240" w:lineRule="auto"/>
              <w:jc w:val="both"/>
              <w:rPr>
                <w:rFonts w:ascii="Times New Roman" w:eastAsia="SimSun" w:hAnsi="Times New Roman"/>
                <w:sz w:val="24"/>
                <w:szCs w:val="24"/>
                <w:lang w:eastAsia="zh-CN"/>
              </w:rPr>
            </w:pPr>
            <w:r>
              <w:rPr>
                <w:rFonts w:ascii="Times New Roman" w:eastAsia="SimSun" w:hAnsi="Times New Roman"/>
                <w:sz w:val="24"/>
                <w:szCs w:val="24"/>
                <w:lang w:eastAsia="zh-CN"/>
              </w:rPr>
              <w:t>— составлять цитатный план для сочинения-рассуждения.</w:t>
            </w:r>
          </w:p>
          <w:p w:rsidR="0069602C" w:rsidRDefault="0069602C">
            <w:pPr>
              <w:autoSpaceDE w:val="0"/>
              <w:autoSpaceDN w:val="0"/>
              <w:adjustRightInd w:val="0"/>
              <w:spacing w:after="0" w:line="240" w:lineRule="auto"/>
              <w:jc w:val="both"/>
              <w:rPr>
                <w:rFonts w:ascii="Times New Roman" w:eastAsia="SimSun" w:hAnsi="Times New Roman"/>
                <w:sz w:val="24"/>
                <w:szCs w:val="24"/>
                <w:lang w:eastAsia="zh-CN"/>
              </w:rPr>
            </w:pPr>
            <w:r>
              <w:rPr>
                <w:rFonts w:ascii="Times New Roman" w:eastAsia="SimSun" w:hAnsi="Times New Roman"/>
                <w:sz w:val="24"/>
                <w:szCs w:val="24"/>
                <w:lang w:eastAsia="zh-CN"/>
              </w:rPr>
              <w:t xml:space="preserve">— составлять сопоставительную таблицу и формулировать  </w:t>
            </w:r>
            <w:proofErr w:type="spellStart"/>
            <w:r>
              <w:rPr>
                <w:rFonts w:ascii="Times New Roman" w:eastAsia="SimSun" w:hAnsi="Times New Roman"/>
                <w:sz w:val="24"/>
                <w:szCs w:val="24"/>
                <w:lang w:eastAsia="zh-CN"/>
              </w:rPr>
              <w:t>микровывод</w:t>
            </w:r>
            <w:proofErr w:type="spellEnd"/>
            <w:r>
              <w:rPr>
                <w:rFonts w:ascii="Times New Roman" w:eastAsia="SimSun" w:hAnsi="Times New Roman"/>
                <w:sz w:val="24"/>
                <w:szCs w:val="24"/>
                <w:lang w:eastAsia="zh-CN"/>
              </w:rPr>
              <w:t>;</w:t>
            </w:r>
          </w:p>
        </w:tc>
      </w:tr>
      <w:tr w:rsidR="0069602C" w:rsidTr="00C94021">
        <w:trPr>
          <w:trHeight w:val="452"/>
        </w:trPr>
        <w:tc>
          <w:tcPr>
            <w:tcW w:w="700" w:type="dxa"/>
            <w:tcBorders>
              <w:top w:val="single" w:sz="4" w:space="0" w:color="auto"/>
              <w:left w:val="single" w:sz="4" w:space="0" w:color="000000"/>
              <w:bottom w:val="single" w:sz="4" w:space="0" w:color="000000"/>
              <w:right w:val="single" w:sz="4" w:space="0" w:color="000000"/>
            </w:tcBorders>
            <w:hideMark/>
          </w:tcPr>
          <w:p w:rsidR="0069602C" w:rsidRDefault="0069602C">
            <w:pPr>
              <w:spacing w:after="0" w:line="240" w:lineRule="auto"/>
              <w:jc w:val="both"/>
              <w:rPr>
                <w:rFonts w:ascii="Times New Roman" w:hAnsi="Times New Roman"/>
                <w:sz w:val="24"/>
                <w:szCs w:val="24"/>
                <w:lang w:eastAsia="en-US"/>
              </w:rPr>
            </w:pPr>
            <w:r>
              <w:rPr>
                <w:rFonts w:ascii="Times New Roman" w:hAnsi="Times New Roman"/>
                <w:sz w:val="24"/>
                <w:szCs w:val="24"/>
              </w:rPr>
              <w:t>50</w:t>
            </w:r>
          </w:p>
        </w:tc>
        <w:tc>
          <w:tcPr>
            <w:tcW w:w="1002" w:type="dxa"/>
            <w:tcBorders>
              <w:top w:val="single" w:sz="4" w:space="0" w:color="auto"/>
              <w:left w:val="single" w:sz="4" w:space="0" w:color="000000"/>
              <w:bottom w:val="single" w:sz="4" w:space="0" w:color="000000"/>
              <w:right w:val="single" w:sz="4" w:space="0" w:color="000000"/>
            </w:tcBorders>
            <w:hideMark/>
          </w:tcPr>
          <w:p w:rsidR="0069602C" w:rsidRDefault="00A576BB">
            <w:pPr>
              <w:spacing w:after="0" w:line="240" w:lineRule="auto"/>
              <w:jc w:val="both"/>
              <w:rPr>
                <w:rFonts w:ascii="Times New Roman" w:hAnsi="Times New Roman"/>
                <w:sz w:val="24"/>
                <w:szCs w:val="24"/>
                <w:lang w:eastAsia="en-US"/>
              </w:rPr>
            </w:pPr>
            <w:r>
              <w:rPr>
                <w:rFonts w:ascii="Times New Roman" w:hAnsi="Times New Roman"/>
                <w:sz w:val="24"/>
                <w:szCs w:val="24"/>
              </w:rPr>
              <w:t>15</w:t>
            </w:r>
            <w:r w:rsidR="0069602C">
              <w:rPr>
                <w:rFonts w:ascii="Times New Roman" w:hAnsi="Times New Roman"/>
                <w:sz w:val="24"/>
                <w:szCs w:val="24"/>
              </w:rPr>
              <w:t>.03</w:t>
            </w:r>
          </w:p>
        </w:tc>
        <w:tc>
          <w:tcPr>
            <w:tcW w:w="4111" w:type="dxa"/>
            <w:tcBorders>
              <w:top w:val="single" w:sz="4" w:space="0" w:color="auto"/>
              <w:left w:val="single" w:sz="4" w:space="0" w:color="000000"/>
              <w:bottom w:val="single" w:sz="4" w:space="0" w:color="000000"/>
              <w:right w:val="single" w:sz="4" w:space="0" w:color="000000"/>
            </w:tcBorders>
            <w:hideMark/>
          </w:tcPr>
          <w:p w:rsidR="0069602C" w:rsidRDefault="0069602C">
            <w:pPr>
              <w:spacing w:after="0" w:line="240" w:lineRule="auto"/>
              <w:jc w:val="both"/>
              <w:rPr>
                <w:rFonts w:ascii="Times New Roman" w:hAnsi="Times New Roman"/>
                <w:sz w:val="24"/>
                <w:szCs w:val="24"/>
                <w:lang w:eastAsia="en-US"/>
              </w:rPr>
            </w:pPr>
            <w:r>
              <w:rPr>
                <w:rFonts w:ascii="Times New Roman" w:hAnsi="Times New Roman"/>
                <w:sz w:val="24"/>
                <w:szCs w:val="24"/>
              </w:rPr>
              <w:t xml:space="preserve">М. Горький «Мой спутник». Образ </w:t>
            </w:r>
            <w:proofErr w:type="spellStart"/>
            <w:r>
              <w:rPr>
                <w:rFonts w:ascii="Times New Roman" w:hAnsi="Times New Roman"/>
                <w:sz w:val="24"/>
                <w:szCs w:val="24"/>
              </w:rPr>
              <w:t>Шакро</w:t>
            </w:r>
            <w:proofErr w:type="spellEnd"/>
            <w:r>
              <w:rPr>
                <w:rFonts w:ascii="Times New Roman" w:hAnsi="Times New Roman"/>
                <w:sz w:val="24"/>
                <w:szCs w:val="24"/>
              </w:rPr>
              <w:t xml:space="preserve"> и рассказчика</w:t>
            </w:r>
          </w:p>
        </w:tc>
        <w:tc>
          <w:tcPr>
            <w:tcW w:w="2126" w:type="dxa"/>
            <w:tcBorders>
              <w:top w:val="single" w:sz="4" w:space="0" w:color="auto"/>
              <w:left w:val="single" w:sz="4" w:space="0" w:color="000000"/>
              <w:bottom w:val="single" w:sz="4" w:space="0" w:color="000000"/>
              <w:right w:val="single" w:sz="4" w:space="0" w:color="000000"/>
            </w:tcBorders>
            <w:hideMark/>
          </w:tcPr>
          <w:p w:rsidR="0069602C" w:rsidRDefault="0069602C">
            <w:pPr>
              <w:spacing w:after="0" w:line="240" w:lineRule="auto"/>
              <w:jc w:val="both"/>
              <w:rPr>
                <w:rFonts w:ascii="Times New Roman" w:hAnsi="Times New Roman"/>
                <w:sz w:val="24"/>
                <w:szCs w:val="24"/>
                <w:lang w:eastAsia="en-US"/>
              </w:rPr>
            </w:pPr>
            <w:r>
              <w:rPr>
                <w:rFonts w:ascii="Times New Roman" w:hAnsi="Times New Roman"/>
                <w:color w:val="000000"/>
                <w:szCs w:val="20"/>
              </w:rPr>
              <w:t>Урок изучения нового материала</w:t>
            </w:r>
          </w:p>
        </w:tc>
        <w:tc>
          <w:tcPr>
            <w:tcW w:w="2977" w:type="dxa"/>
            <w:tcBorders>
              <w:top w:val="single" w:sz="4" w:space="0" w:color="auto"/>
              <w:left w:val="single" w:sz="4" w:space="0" w:color="000000"/>
              <w:bottom w:val="single" w:sz="4" w:space="0" w:color="000000"/>
              <w:right w:val="single" w:sz="4" w:space="0" w:color="000000"/>
            </w:tcBorders>
            <w:hideMark/>
          </w:tcPr>
          <w:p w:rsidR="0069602C" w:rsidRDefault="0069602C">
            <w:pPr>
              <w:spacing w:after="0" w:line="240" w:lineRule="auto"/>
              <w:jc w:val="both"/>
              <w:rPr>
                <w:rFonts w:ascii="Times New Roman" w:hAnsi="Times New Roman"/>
                <w:sz w:val="24"/>
                <w:szCs w:val="24"/>
                <w:lang w:eastAsia="en-US"/>
              </w:rPr>
            </w:pPr>
            <w:r>
              <w:rPr>
                <w:rFonts w:ascii="Times New Roman" w:hAnsi="Times New Roman"/>
                <w:sz w:val="24"/>
                <w:szCs w:val="24"/>
              </w:rPr>
              <w:t>Рассказ о герое, исследовательская работа с текстом, лексическая работа</w:t>
            </w:r>
          </w:p>
        </w:tc>
        <w:tc>
          <w:tcPr>
            <w:tcW w:w="4114" w:type="dxa"/>
            <w:tcBorders>
              <w:top w:val="single" w:sz="4" w:space="0" w:color="auto"/>
              <w:left w:val="single" w:sz="4" w:space="0" w:color="000000"/>
              <w:bottom w:val="single" w:sz="4" w:space="0" w:color="000000"/>
              <w:right w:val="single" w:sz="4" w:space="0" w:color="000000"/>
            </w:tcBorders>
            <w:hideMark/>
          </w:tcPr>
          <w:p w:rsidR="0069602C" w:rsidRDefault="0069602C">
            <w:pPr>
              <w:autoSpaceDE w:val="0"/>
              <w:autoSpaceDN w:val="0"/>
              <w:adjustRightInd w:val="0"/>
              <w:spacing w:after="0" w:line="240" w:lineRule="auto"/>
              <w:jc w:val="both"/>
              <w:rPr>
                <w:rFonts w:ascii="Times New Roman" w:eastAsia="SimSun" w:hAnsi="Times New Roman"/>
                <w:sz w:val="24"/>
                <w:szCs w:val="24"/>
                <w:lang w:eastAsia="zh-CN"/>
              </w:rPr>
            </w:pPr>
            <w:r>
              <w:rPr>
                <w:rFonts w:ascii="Times New Roman" w:hAnsi="Times New Roman"/>
                <w:sz w:val="24"/>
                <w:szCs w:val="24"/>
              </w:rPr>
              <w:t>Умение анализировать литературное произведение: определять его принадлежность к одному из литературных родов и жанров; понимать и формулировать тему, идею, нравственный пафос литературного произведения. Формулирование собственного отношения к произведениям русской литературы, их оценка. Формирование навыка осмысленного чтения и адекватного восприятия.</w:t>
            </w:r>
          </w:p>
        </w:tc>
      </w:tr>
      <w:tr w:rsidR="0069602C" w:rsidTr="00C94021">
        <w:trPr>
          <w:trHeight w:val="452"/>
        </w:trPr>
        <w:tc>
          <w:tcPr>
            <w:tcW w:w="700" w:type="dxa"/>
            <w:tcBorders>
              <w:top w:val="single" w:sz="4" w:space="0" w:color="auto"/>
              <w:left w:val="single" w:sz="4" w:space="0" w:color="000000"/>
              <w:bottom w:val="single" w:sz="4" w:space="0" w:color="000000"/>
              <w:right w:val="single" w:sz="4" w:space="0" w:color="000000"/>
            </w:tcBorders>
            <w:hideMark/>
          </w:tcPr>
          <w:p w:rsidR="0069602C" w:rsidRDefault="0069602C">
            <w:pPr>
              <w:spacing w:after="0" w:line="240" w:lineRule="auto"/>
              <w:jc w:val="both"/>
              <w:rPr>
                <w:rFonts w:ascii="Times New Roman" w:hAnsi="Times New Roman"/>
                <w:sz w:val="24"/>
                <w:szCs w:val="24"/>
                <w:lang w:eastAsia="en-US"/>
              </w:rPr>
            </w:pPr>
            <w:r>
              <w:rPr>
                <w:rFonts w:ascii="Times New Roman" w:hAnsi="Times New Roman"/>
                <w:sz w:val="24"/>
                <w:szCs w:val="24"/>
              </w:rPr>
              <w:t>51-52.</w:t>
            </w:r>
          </w:p>
        </w:tc>
        <w:tc>
          <w:tcPr>
            <w:tcW w:w="1002" w:type="dxa"/>
            <w:tcBorders>
              <w:top w:val="single" w:sz="4" w:space="0" w:color="auto"/>
              <w:left w:val="single" w:sz="4" w:space="0" w:color="000000"/>
              <w:bottom w:val="single" w:sz="4" w:space="0" w:color="000000"/>
              <w:right w:val="single" w:sz="4" w:space="0" w:color="000000"/>
            </w:tcBorders>
            <w:hideMark/>
          </w:tcPr>
          <w:p w:rsidR="0069602C" w:rsidRDefault="00A576BB">
            <w:pPr>
              <w:spacing w:after="0" w:line="240" w:lineRule="auto"/>
              <w:jc w:val="both"/>
              <w:rPr>
                <w:rFonts w:ascii="Times New Roman" w:hAnsi="Times New Roman"/>
                <w:sz w:val="24"/>
                <w:szCs w:val="24"/>
                <w:lang w:eastAsia="en-US"/>
              </w:rPr>
            </w:pPr>
            <w:r>
              <w:rPr>
                <w:rFonts w:ascii="Times New Roman" w:hAnsi="Times New Roman"/>
                <w:sz w:val="24"/>
                <w:szCs w:val="24"/>
              </w:rPr>
              <w:t>17</w:t>
            </w:r>
            <w:r w:rsidR="0069602C">
              <w:rPr>
                <w:rFonts w:ascii="Times New Roman" w:hAnsi="Times New Roman"/>
                <w:sz w:val="24"/>
                <w:szCs w:val="24"/>
              </w:rPr>
              <w:t>.03</w:t>
            </w:r>
          </w:p>
          <w:p w:rsidR="00A576BB" w:rsidRDefault="00A576BB">
            <w:pPr>
              <w:spacing w:after="0" w:line="240" w:lineRule="auto"/>
              <w:jc w:val="both"/>
              <w:rPr>
                <w:rFonts w:ascii="Times New Roman" w:hAnsi="Times New Roman"/>
                <w:sz w:val="24"/>
                <w:szCs w:val="24"/>
              </w:rPr>
            </w:pPr>
          </w:p>
          <w:p w:rsidR="00A576BB" w:rsidRDefault="00A576BB">
            <w:pPr>
              <w:spacing w:after="0" w:line="240" w:lineRule="auto"/>
              <w:jc w:val="both"/>
              <w:rPr>
                <w:rFonts w:ascii="Times New Roman" w:hAnsi="Times New Roman"/>
                <w:sz w:val="24"/>
                <w:szCs w:val="24"/>
              </w:rPr>
            </w:pPr>
            <w:r>
              <w:rPr>
                <w:rFonts w:ascii="Times New Roman" w:hAnsi="Times New Roman"/>
                <w:sz w:val="24"/>
                <w:szCs w:val="24"/>
              </w:rPr>
              <w:t xml:space="preserve">4 </w:t>
            </w:r>
            <w:proofErr w:type="spellStart"/>
            <w:r>
              <w:rPr>
                <w:rFonts w:ascii="Times New Roman" w:hAnsi="Times New Roman"/>
                <w:sz w:val="24"/>
                <w:szCs w:val="24"/>
              </w:rPr>
              <w:t>четв</w:t>
            </w:r>
            <w:proofErr w:type="spellEnd"/>
            <w:r>
              <w:rPr>
                <w:rFonts w:ascii="Times New Roman" w:hAnsi="Times New Roman"/>
                <w:sz w:val="24"/>
                <w:szCs w:val="24"/>
              </w:rPr>
              <w:t>.</w:t>
            </w:r>
          </w:p>
          <w:p w:rsidR="00A576BB" w:rsidRDefault="00A576BB">
            <w:pPr>
              <w:spacing w:after="0" w:line="240" w:lineRule="auto"/>
              <w:jc w:val="both"/>
              <w:rPr>
                <w:rFonts w:ascii="Times New Roman" w:hAnsi="Times New Roman"/>
                <w:sz w:val="24"/>
                <w:szCs w:val="24"/>
              </w:rPr>
            </w:pPr>
          </w:p>
          <w:p w:rsidR="0069602C" w:rsidRDefault="00A576BB">
            <w:pPr>
              <w:spacing w:after="0" w:line="240" w:lineRule="auto"/>
              <w:jc w:val="both"/>
              <w:rPr>
                <w:rFonts w:ascii="Times New Roman" w:hAnsi="Times New Roman"/>
                <w:sz w:val="24"/>
                <w:szCs w:val="24"/>
                <w:lang w:eastAsia="en-US"/>
              </w:rPr>
            </w:pPr>
            <w:r>
              <w:rPr>
                <w:rFonts w:ascii="Times New Roman" w:hAnsi="Times New Roman"/>
                <w:sz w:val="24"/>
                <w:szCs w:val="24"/>
              </w:rPr>
              <w:t>29</w:t>
            </w:r>
            <w:r w:rsidR="0069602C">
              <w:rPr>
                <w:rFonts w:ascii="Times New Roman" w:hAnsi="Times New Roman"/>
                <w:sz w:val="24"/>
                <w:szCs w:val="24"/>
              </w:rPr>
              <w:t>.03</w:t>
            </w:r>
          </w:p>
        </w:tc>
        <w:tc>
          <w:tcPr>
            <w:tcW w:w="4111" w:type="dxa"/>
            <w:tcBorders>
              <w:top w:val="single" w:sz="4" w:space="0" w:color="auto"/>
              <w:left w:val="single" w:sz="4" w:space="0" w:color="000000"/>
              <w:bottom w:val="single" w:sz="4" w:space="0" w:color="000000"/>
              <w:right w:val="single" w:sz="4" w:space="0" w:color="000000"/>
            </w:tcBorders>
            <w:hideMark/>
          </w:tcPr>
          <w:p w:rsidR="00A576BB" w:rsidRDefault="0069602C">
            <w:pPr>
              <w:spacing w:after="0" w:line="240" w:lineRule="auto"/>
              <w:jc w:val="both"/>
              <w:rPr>
                <w:rFonts w:ascii="Times New Roman" w:hAnsi="Times New Roman"/>
                <w:sz w:val="24"/>
                <w:szCs w:val="24"/>
              </w:rPr>
            </w:pPr>
            <w:r>
              <w:rPr>
                <w:rFonts w:ascii="Times New Roman" w:hAnsi="Times New Roman"/>
                <w:sz w:val="24"/>
                <w:szCs w:val="24"/>
              </w:rPr>
              <w:t xml:space="preserve">В.В. Маяковский. Краткие сведения о поэте. </w:t>
            </w:r>
          </w:p>
          <w:p w:rsidR="00A576BB" w:rsidRDefault="00A576BB">
            <w:pPr>
              <w:spacing w:after="0" w:line="240" w:lineRule="auto"/>
              <w:jc w:val="both"/>
              <w:rPr>
                <w:rFonts w:ascii="Times New Roman" w:hAnsi="Times New Roman"/>
                <w:sz w:val="24"/>
                <w:szCs w:val="24"/>
              </w:rPr>
            </w:pPr>
          </w:p>
          <w:p w:rsidR="0069602C" w:rsidRDefault="0069602C">
            <w:pPr>
              <w:spacing w:after="0" w:line="240" w:lineRule="auto"/>
              <w:jc w:val="both"/>
              <w:rPr>
                <w:rFonts w:ascii="Times New Roman" w:hAnsi="Times New Roman"/>
                <w:sz w:val="24"/>
                <w:szCs w:val="24"/>
                <w:lang w:eastAsia="en-US"/>
              </w:rPr>
            </w:pPr>
            <w:r>
              <w:rPr>
                <w:rFonts w:ascii="Times New Roman" w:hAnsi="Times New Roman"/>
                <w:sz w:val="24"/>
                <w:szCs w:val="24"/>
              </w:rPr>
              <w:t>Поэт и толпа в стихах Маяковского. «Хорошее отношение к лошадям»</w:t>
            </w:r>
          </w:p>
        </w:tc>
        <w:tc>
          <w:tcPr>
            <w:tcW w:w="2126" w:type="dxa"/>
            <w:tcBorders>
              <w:top w:val="single" w:sz="4" w:space="0" w:color="auto"/>
              <w:left w:val="single" w:sz="4" w:space="0" w:color="000000"/>
              <w:bottom w:val="single" w:sz="4" w:space="0" w:color="000000"/>
              <w:right w:val="single" w:sz="4" w:space="0" w:color="000000"/>
            </w:tcBorders>
            <w:hideMark/>
          </w:tcPr>
          <w:p w:rsidR="0069602C" w:rsidRDefault="0069602C">
            <w:pPr>
              <w:spacing w:after="0" w:line="240" w:lineRule="auto"/>
              <w:jc w:val="both"/>
              <w:rPr>
                <w:rFonts w:ascii="Times New Roman" w:hAnsi="Times New Roman"/>
                <w:sz w:val="24"/>
                <w:szCs w:val="24"/>
                <w:lang w:eastAsia="en-US"/>
              </w:rPr>
            </w:pPr>
            <w:r>
              <w:rPr>
                <w:rFonts w:ascii="Times New Roman" w:hAnsi="Times New Roman"/>
                <w:color w:val="000000"/>
                <w:szCs w:val="20"/>
              </w:rPr>
              <w:t>Урок изучения нового материала</w:t>
            </w:r>
          </w:p>
        </w:tc>
        <w:tc>
          <w:tcPr>
            <w:tcW w:w="2977" w:type="dxa"/>
            <w:tcBorders>
              <w:top w:val="single" w:sz="4" w:space="0" w:color="auto"/>
              <w:left w:val="single" w:sz="4" w:space="0" w:color="000000"/>
              <w:bottom w:val="single" w:sz="4" w:space="0" w:color="000000"/>
              <w:right w:val="single" w:sz="4" w:space="0" w:color="000000"/>
            </w:tcBorders>
            <w:hideMark/>
          </w:tcPr>
          <w:p w:rsidR="0069602C" w:rsidRDefault="0069602C">
            <w:pPr>
              <w:spacing w:after="0" w:line="240" w:lineRule="auto"/>
              <w:jc w:val="both"/>
              <w:rPr>
                <w:rFonts w:ascii="Times New Roman" w:hAnsi="Times New Roman"/>
                <w:sz w:val="24"/>
                <w:szCs w:val="24"/>
                <w:lang w:eastAsia="en-US"/>
              </w:rPr>
            </w:pPr>
            <w:r>
              <w:rPr>
                <w:rFonts w:ascii="Times New Roman" w:hAnsi="Times New Roman"/>
                <w:sz w:val="24"/>
                <w:szCs w:val="24"/>
              </w:rPr>
              <w:t>Выразительное чтение, чтение наизусть, беседа, исследовательская работа с текстом</w:t>
            </w:r>
          </w:p>
        </w:tc>
        <w:tc>
          <w:tcPr>
            <w:tcW w:w="4114" w:type="dxa"/>
            <w:tcBorders>
              <w:top w:val="single" w:sz="4" w:space="0" w:color="auto"/>
              <w:left w:val="single" w:sz="4" w:space="0" w:color="000000"/>
              <w:bottom w:val="single" w:sz="4" w:space="0" w:color="000000"/>
              <w:right w:val="single" w:sz="4" w:space="0" w:color="000000"/>
            </w:tcBorders>
            <w:hideMark/>
          </w:tcPr>
          <w:p w:rsidR="0069602C" w:rsidRDefault="0069602C">
            <w:pPr>
              <w:autoSpaceDE w:val="0"/>
              <w:autoSpaceDN w:val="0"/>
              <w:adjustRightInd w:val="0"/>
              <w:spacing w:after="0" w:line="240" w:lineRule="auto"/>
              <w:jc w:val="both"/>
              <w:rPr>
                <w:rFonts w:ascii="Times New Roman" w:eastAsia="SimSun" w:hAnsi="Times New Roman"/>
                <w:sz w:val="24"/>
                <w:szCs w:val="24"/>
                <w:lang w:eastAsia="zh-CN"/>
              </w:rPr>
            </w:pPr>
            <w:r>
              <w:rPr>
                <w:rFonts w:ascii="Times New Roman" w:eastAsia="SimSun" w:hAnsi="Times New Roman"/>
                <w:sz w:val="24"/>
                <w:szCs w:val="24"/>
                <w:lang w:eastAsia="zh-CN"/>
              </w:rPr>
              <w:t>Умение самостоятельно выявлять основной конфликт лирическо</w:t>
            </w:r>
            <w:r>
              <w:rPr>
                <w:rFonts w:ascii="Times New Roman" w:eastAsia="SimSun" w:hAnsi="Times New Roman"/>
                <w:sz w:val="24"/>
                <w:szCs w:val="24"/>
                <w:lang w:eastAsia="zh-CN"/>
              </w:rPr>
              <w:softHyphen/>
              <w:t>го стихотворения Маяковского;</w:t>
            </w:r>
          </w:p>
          <w:p w:rsidR="0069602C" w:rsidRDefault="0069602C">
            <w:pPr>
              <w:autoSpaceDE w:val="0"/>
              <w:autoSpaceDN w:val="0"/>
              <w:adjustRightInd w:val="0"/>
              <w:spacing w:after="0" w:line="240" w:lineRule="auto"/>
              <w:jc w:val="both"/>
              <w:rPr>
                <w:rFonts w:ascii="Times New Roman" w:eastAsia="SimSun" w:hAnsi="Times New Roman"/>
                <w:sz w:val="24"/>
                <w:szCs w:val="24"/>
                <w:lang w:eastAsia="zh-CN"/>
              </w:rPr>
            </w:pPr>
            <w:r>
              <w:rPr>
                <w:rFonts w:ascii="Times New Roman" w:eastAsia="SimSun" w:hAnsi="Times New Roman"/>
                <w:sz w:val="24"/>
                <w:szCs w:val="24"/>
                <w:lang w:eastAsia="zh-CN"/>
              </w:rPr>
              <w:t xml:space="preserve">— формулировать </w:t>
            </w:r>
            <w:proofErr w:type="spellStart"/>
            <w:r>
              <w:rPr>
                <w:rFonts w:ascii="Times New Roman" w:eastAsia="SimSun" w:hAnsi="Times New Roman"/>
                <w:sz w:val="24"/>
                <w:szCs w:val="24"/>
                <w:lang w:eastAsia="zh-CN"/>
              </w:rPr>
              <w:t>микровыводы</w:t>
            </w:r>
            <w:proofErr w:type="spellEnd"/>
            <w:r>
              <w:rPr>
                <w:rFonts w:ascii="Times New Roman" w:eastAsia="SimSun" w:hAnsi="Times New Roman"/>
                <w:sz w:val="24"/>
                <w:szCs w:val="24"/>
                <w:lang w:eastAsia="zh-CN"/>
              </w:rPr>
              <w:t>;</w:t>
            </w:r>
          </w:p>
          <w:p w:rsidR="0069602C" w:rsidRDefault="0069602C">
            <w:pPr>
              <w:autoSpaceDE w:val="0"/>
              <w:autoSpaceDN w:val="0"/>
              <w:adjustRightInd w:val="0"/>
              <w:spacing w:after="0" w:line="240" w:lineRule="auto"/>
              <w:jc w:val="both"/>
              <w:rPr>
                <w:rFonts w:ascii="Times New Roman" w:eastAsia="SimSun" w:hAnsi="Times New Roman"/>
                <w:sz w:val="24"/>
                <w:szCs w:val="24"/>
                <w:lang w:eastAsia="zh-CN"/>
              </w:rPr>
            </w:pPr>
            <w:r>
              <w:rPr>
                <w:rFonts w:ascii="Times New Roman" w:eastAsia="SimSun" w:hAnsi="Times New Roman"/>
                <w:sz w:val="24"/>
                <w:szCs w:val="24"/>
                <w:lang w:eastAsia="zh-CN"/>
              </w:rPr>
              <w:t>— правильно интонировать и выразительно читать стихо</w:t>
            </w:r>
            <w:r>
              <w:rPr>
                <w:rFonts w:ascii="Times New Roman" w:eastAsia="SimSun" w:hAnsi="Times New Roman"/>
                <w:sz w:val="24"/>
                <w:szCs w:val="24"/>
                <w:lang w:eastAsia="zh-CN"/>
              </w:rPr>
              <w:softHyphen/>
              <w:t>творение;</w:t>
            </w:r>
          </w:p>
          <w:p w:rsidR="0069602C" w:rsidRDefault="0069602C">
            <w:pPr>
              <w:autoSpaceDE w:val="0"/>
              <w:autoSpaceDN w:val="0"/>
              <w:adjustRightInd w:val="0"/>
              <w:spacing w:after="0" w:line="240" w:lineRule="auto"/>
              <w:jc w:val="both"/>
              <w:rPr>
                <w:rFonts w:ascii="Times New Roman" w:eastAsia="SimSun" w:hAnsi="Times New Roman"/>
                <w:sz w:val="24"/>
                <w:szCs w:val="24"/>
                <w:lang w:eastAsia="zh-CN"/>
              </w:rPr>
            </w:pPr>
            <w:r>
              <w:rPr>
                <w:rFonts w:ascii="Times New Roman" w:eastAsia="SimSun" w:hAnsi="Times New Roman"/>
                <w:sz w:val="24"/>
                <w:szCs w:val="24"/>
                <w:lang w:eastAsia="zh-CN"/>
              </w:rPr>
              <w:lastRenderedPageBreak/>
              <w:t>характеризовать образно-выразительный строй стихотво</w:t>
            </w:r>
            <w:r>
              <w:rPr>
                <w:rFonts w:ascii="Times New Roman" w:eastAsia="SimSun" w:hAnsi="Times New Roman"/>
                <w:sz w:val="24"/>
                <w:szCs w:val="24"/>
                <w:lang w:eastAsia="zh-CN"/>
              </w:rPr>
              <w:softHyphen/>
              <w:t>рения «Хорошее отношение к лошадям»;</w:t>
            </w:r>
          </w:p>
          <w:p w:rsidR="0069602C" w:rsidRDefault="0069602C">
            <w:pPr>
              <w:autoSpaceDE w:val="0"/>
              <w:autoSpaceDN w:val="0"/>
              <w:adjustRightInd w:val="0"/>
              <w:spacing w:after="0" w:line="240" w:lineRule="auto"/>
              <w:jc w:val="both"/>
              <w:rPr>
                <w:rFonts w:ascii="Times New Roman" w:eastAsia="SimSun" w:hAnsi="Times New Roman"/>
                <w:sz w:val="24"/>
                <w:szCs w:val="24"/>
                <w:lang w:eastAsia="zh-CN"/>
              </w:rPr>
            </w:pPr>
            <w:r>
              <w:rPr>
                <w:rFonts w:ascii="Times New Roman" w:eastAsia="SimSun" w:hAnsi="Times New Roman"/>
                <w:sz w:val="24"/>
                <w:szCs w:val="24"/>
                <w:lang w:eastAsia="zh-CN"/>
              </w:rPr>
              <w:t>- определять художественную идею стихотворения «Хоро</w:t>
            </w:r>
            <w:r>
              <w:rPr>
                <w:rFonts w:ascii="Times New Roman" w:eastAsia="SimSun" w:hAnsi="Times New Roman"/>
                <w:sz w:val="24"/>
                <w:szCs w:val="24"/>
                <w:lang w:eastAsia="zh-CN"/>
              </w:rPr>
              <w:softHyphen/>
              <w:t>шее отношение к лошадям»;</w:t>
            </w:r>
          </w:p>
          <w:p w:rsidR="0069602C" w:rsidRDefault="0069602C">
            <w:pPr>
              <w:autoSpaceDE w:val="0"/>
              <w:autoSpaceDN w:val="0"/>
              <w:adjustRightInd w:val="0"/>
              <w:spacing w:after="0" w:line="240" w:lineRule="auto"/>
              <w:jc w:val="both"/>
              <w:rPr>
                <w:rFonts w:ascii="Times New Roman" w:eastAsia="SimSun" w:hAnsi="Times New Roman"/>
                <w:sz w:val="24"/>
                <w:szCs w:val="24"/>
                <w:lang w:eastAsia="zh-CN"/>
              </w:rPr>
            </w:pPr>
            <w:r>
              <w:rPr>
                <w:rFonts w:ascii="Times New Roman" w:eastAsia="SimSun" w:hAnsi="Times New Roman"/>
                <w:sz w:val="24"/>
                <w:szCs w:val="24"/>
                <w:lang w:eastAsia="zh-CN"/>
              </w:rPr>
              <w:t>- высказывать и аргументировать личное отношение к стихотворению;</w:t>
            </w:r>
          </w:p>
          <w:p w:rsidR="0069602C" w:rsidRDefault="0069602C">
            <w:pPr>
              <w:autoSpaceDE w:val="0"/>
              <w:autoSpaceDN w:val="0"/>
              <w:adjustRightInd w:val="0"/>
              <w:spacing w:after="0" w:line="240" w:lineRule="auto"/>
              <w:jc w:val="both"/>
              <w:rPr>
                <w:rFonts w:ascii="Times New Roman" w:eastAsia="SimSun" w:hAnsi="Times New Roman"/>
                <w:sz w:val="24"/>
                <w:szCs w:val="24"/>
                <w:lang w:eastAsia="zh-CN"/>
              </w:rPr>
            </w:pPr>
            <w:r>
              <w:rPr>
                <w:rFonts w:ascii="Times New Roman" w:eastAsia="SimSun" w:hAnsi="Times New Roman"/>
                <w:sz w:val="24"/>
                <w:szCs w:val="24"/>
                <w:lang w:eastAsia="zh-CN"/>
              </w:rPr>
              <w:t>- готовить вопросы к литературной викторине</w:t>
            </w:r>
          </w:p>
        </w:tc>
      </w:tr>
      <w:tr w:rsidR="0069602C" w:rsidTr="00C94021">
        <w:trPr>
          <w:trHeight w:val="452"/>
        </w:trPr>
        <w:tc>
          <w:tcPr>
            <w:tcW w:w="700" w:type="dxa"/>
            <w:tcBorders>
              <w:top w:val="single" w:sz="4" w:space="0" w:color="auto"/>
              <w:left w:val="single" w:sz="4" w:space="0" w:color="000000"/>
              <w:bottom w:val="single" w:sz="4" w:space="0" w:color="000000"/>
              <w:right w:val="single" w:sz="4" w:space="0" w:color="000000"/>
            </w:tcBorders>
            <w:hideMark/>
          </w:tcPr>
          <w:p w:rsidR="0069602C" w:rsidRDefault="0069602C">
            <w:pPr>
              <w:spacing w:after="0" w:line="240" w:lineRule="auto"/>
              <w:jc w:val="both"/>
              <w:rPr>
                <w:rFonts w:ascii="Times New Roman" w:hAnsi="Times New Roman"/>
                <w:sz w:val="24"/>
                <w:szCs w:val="24"/>
                <w:lang w:eastAsia="en-US"/>
              </w:rPr>
            </w:pPr>
            <w:r>
              <w:rPr>
                <w:rFonts w:ascii="Times New Roman" w:hAnsi="Times New Roman"/>
                <w:sz w:val="24"/>
                <w:szCs w:val="24"/>
              </w:rPr>
              <w:lastRenderedPageBreak/>
              <w:t>53-54</w:t>
            </w:r>
          </w:p>
        </w:tc>
        <w:tc>
          <w:tcPr>
            <w:tcW w:w="1002" w:type="dxa"/>
            <w:tcBorders>
              <w:top w:val="single" w:sz="4" w:space="0" w:color="auto"/>
              <w:left w:val="single" w:sz="4" w:space="0" w:color="000000"/>
              <w:bottom w:val="single" w:sz="4" w:space="0" w:color="000000"/>
              <w:right w:val="single" w:sz="4" w:space="0" w:color="000000"/>
            </w:tcBorders>
            <w:hideMark/>
          </w:tcPr>
          <w:p w:rsidR="00A576BB" w:rsidRDefault="00A576BB">
            <w:pPr>
              <w:spacing w:after="0" w:line="240" w:lineRule="auto"/>
              <w:jc w:val="both"/>
              <w:rPr>
                <w:rFonts w:ascii="Times New Roman" w:hAnsi="Times New Roman"/>
                <w:sz w:val="24"/>
                <w:szCs w:val="24"/>
              </w:rPr>
            </w:pPr>
          </w:p>
          <w:p w:rsidR="0069602C" w:rsidRDefault="00A576BB">
            <w:pPr>
              <w:spacing w:after="0" w:line="240" w:lineRule="auto"/>
              <w:jc w:val="both"/>
              <w:rPr>
                <w:rFonts w:ascii="Times New Roman" w:hAnsi="Times New Roman"/>
                <w:sz w:val="24"/>
                <w:szCs w:val="24"/>
                <w:lang w:eastAsia="en-US"/>
              </w:rPr>
            </w:pPr>
            <w:r>
              <w:rPr>
                <w:rFonts w:ascii="Times New Roman" w:hAnsi="Times New Roman"/>
                <w:sz w:val="24"/>
                <w:szCs w:val="24"/>
              </w:rPr>
              <w:t>31.03</w:t>
            </w:r>
          </w:p>
          <w:p w:rsidR="0069602C" w:rsidRDefault="00A576BB">
            <w:pPr>
              <w:spacing w:after="0" w:line="240" w:lineRule="auto"/>
              <w:jc w:val="both"/>
              <w:rPr>
                <w:rFonts w:ascii="Times New Roman" w:hAnsi="Times New Roman"/>
                <w:sz w:val="24"/>
                <w:szCs w:val="24"/>
                <w:lang w:eastAsia="en-US"/>
              </w:rPr>
            </w:pPr>
            <w:r>
              <w:rPr>
                <w:rFonts w:ascii="Times New Roman" w:hAnsi="Times New Roman"/>
                <w:sz w:val="24"/>
                <w:szCs w:val="24"/>
              </w:rPr>
              <w:t>05</w:t>
            </w:r>
            <w:r w:rsidR="0069602C">
              <w:rPr>
                <w:rFonts w:ascii="Times New Roman" w:hAnsi="Times New Roman"/>
                <w:sz w:val="24"/>
                <w:szCs w:val="24"/>
              </w:rPr>
              <w:t>.04</w:t>
            </w:r>
          </w:p>
        </w:tc>
        <w:tc>
          <w:tcPr>
            <w:tcW w:w="4111" w:type="dxa"/>
            <w:tcBorders>
              <w:top w:val="single" w:sz="4" w:space="0" w:color="auto"/>
              <w:left w:val="single" w:sz="4" w:space="0" w:color="000000"/>
              <w:bottom w:val="single" w:sz="4" w:space="0" w:color="000000"/>
              <w:right w:val="single" w:sz="4" w:space="0" w:color="000000"/>
            </w:tcBorders>
            <w:hideMark/>
          </w:tcPr>
          <w:p w:rsidR="0069602C" w:rsidRDefault="0069602C">
            <w:pPr>
              <w:spacing w:after="0" w:line="240" w:lineRule="auto"/>
              <w:jc w:val="both"/>
              <w:rPr>
                <w:rFonts w:ascii="Times New Roman" w:hAnsi="Times New Roman"/>
                <w:sz w:val="24"/>
                <w:szCs w:val="24"/>
                <w:lang w:eastAsia="en-US"/>
              </w:rPr>
            </w:pPr>
            <w:r>
              <w:rPr>
                <w:rFonts w:ascii="Times New Roman" w:hAnsi="Times New Roman"/>
                <w:sz w:val="24"/>
                <w:szCs w:val="24"/>
              </w:rPr>
              <w:t xml:space="preserve">Н.А. </w:t>
            </w:r>
            <w:proofErr w:type="spellStart"/>
            <w:r>
              <w:rPr>
                <w:rFonts w:ascii="Times New Roman" w:hAnsi="Times New Roman"/>
                <w:sz w:val="24"/>
                <w:szCs w:val="24"/>
              </w:rPr>
              <w:t>Теффи</w:t>
            </w:r>
            <w:proofErr w:type="gramStart"/>
            <w:r>
              <w:rPr>
                <w:rFonts w:ascii="Times New Roman" w:hAnsi="Times New Roman"/>
                <w:sz w:val="24"/>
                <w:szCs w:val="24"/>
              </w:rPr>
              <w:t>«С</w:t>
            </w:r>
            <w:proofErr w:type="gramEnd"/>
            <w:r>
              <w:rPr>
                <w:rFonts w:ascii="Times New Roman" w:hAnsi="Times New Roman"/>
                <w:sz w:val="24"/>
                <w:szCs w:val="24"/>
              </w:rPr>
              <w:t>вои</w:t>
            </w:r>
            <w:proofErr w:type="spellEnd"/>
            <w:r>
              <w:rPr>
                <w:rFonts w:ascii="Times New Roman" w:hAnsi="Times New Roman"/>
                <w:sz w:val="24"/>
                <w:szCs w:val="24"/>
              </w:rPr>
              <w:t xml:space="preserve"> и чужие». М.М. Зощенко «Обезьяний язык». Художественное своеобразие рассказов.</w:t>
            </w:r>
          </w:p>
        </w:tc>
        <w:tc>
          <w:tcPr>
            <w:tcW w:w="2126" w:type="dxa"/>
            <w:tcBorders>
              <w:top w:val="single" w:sz="4" w:space="0" w:color="auto"/>
              <w:left w:val="single" w:sz="4" w:space="0" w:color="000000"/>
              <w:bottom w:val="single" w:sz="4" w:space="0" w:color="000000"/>
              <w:right w:val="single" w:sz="4" w:space="0" w:color="000000"/>
            </w:tcBorders>
            <w:hideMark/>
          </w:tcPr>
          <w:p w:rsidR="0069602C" w:rsidRDefault="0069602C">
            <w:pPr>
              <w:spacing w:after="0" w:line="240" w:lineRule="auto"/>
              <w:jc w:val="both"/>
              <w:rPr>
                <w:rFonts w:ascii="Times New Roman" w:hAnsi="Times New Roman"/>
                <w:sz w:val="24"/>
                <w:szCs w:val="24"/>
                <w:lang w:eastAsia="en-US"/>
              </w:rPr>
            </w:pPr>
            <w:r>
              <w:rPr>
                <w:rFonts w:ascii="Times New Roman" w:hAnsi="Times New Roman"/>
                <w:color w:val="000000"/>
                <w:szCs w:val="20"/>
              </w:rPr>
              <w:t>Урок изучения нового материала</w:t>
            </w:r>
          </w:p>
        </w:tc>
        <w:tc>
          <w:tcPr>
            <w:tcW w:w="2977" w:type="dxa"/>
            <w:tcBorders>
              <w:top w:val="single" w:sz="4" w:space="0" w:color="auto"/>
              <w:left w:val="single" w:sz="4" w:space="0" w:color="000000"/>
              <w:bottom w:val="single" w:sz="4" w:space="0" w:color="000000"/>
              <w:right w:val="single" w:sz="4" w:space="0" w:color="000000"/>
            </w:tcBorders>
            <w:hideMark/>
          </w:tcPr>
          <w:p w:rsidR="0069602C" w:rsidRDefault="0069602C">
            <w:pPr>
              <w:spacing w:after="0" w:line="240" w:lineRule="auto"/>
              <w:jc w:val="both"/>
              <w:rPr>
                <w:rFonts w:ascii="Times New Roman" w:hAnsi="Times New Roman"/>
                <w:sz w:val="24"/>
                <w:szCs w:val="24"/>
                <w:lang w:eastAsia="en-US"/>
              </w:rPr>
            </w:pPr>
            <w:r>
              <w:rPr>
                <w:rFonts w:ascii="Times New Roman" w:hAnsi="Times New Roman"/>
                <w:sz w:val="24"/>
                <w:szCs w:val="24"/>
              </w:rPr>
              <w:t>Различные виды чтения и пересказа, составление таблицы, сообщения, лексическая работа</w:t>
            </w:r>
          </w:p>
        </w:tc>
        <w:tc>
          <w:tcPr>
            <w:tcW w:w="4114" w:type="dxa"/>
            <w:tcBorders>
              <w:top w:val="single" w:sz="4" w:space="0" w:color="auto"/>
              <w:left w:val="single" w:sz="4" w:space="0" w:color="000000"/>
              <w:bottom w:val="single" w:sz="4" w:space="0" w:color="000000"/>
              <w:right w:val="single" w:sz="4" w:space="0" w:color="000000"/>
            </w:tcBorders>
            <w:hideMark/>
          </w:tcPr>
          <w:p w:rsidR="0069602C" w:rsidRDefault="0069602C">
            <w:pPr>
              <w:autoSpaceDE w:val="0"/>
              <w:autoSpaceDN w:val="0"/>
              <w:adjustRightInd w:val="0"/>
              <w:spacing w:after="0" w:line="240" w:lineRule="auto"/>
              <w:jc w:val="both"/>
              <w:rPr>
                <w:rFonts w:ascii="Times New Roman" w:eastAsia="SimSun" w:hAnsi="Times New Roman"/>
                <w:sz w:val="24"/>
                <w:szCs w:val="24"/>
                <w:lang w:eastAsia="zh-CN"/>
              </w:rPr>
            </w:pPr>
            <w:r>
              <w:rPr>
                <w:rFonts w:ascii="Times New Roman" w:eastAsia="SimSun" w:hAnsi="Times New Roman"/>
                <w:sz w:val="24"/>
                <w:szCs w:val="24"/>
                <w:lang w:eastAsia="zh-CN"/>
              </w:rPr>
              <w:t xml:space="preserve"> Умение составлять словарь речи персонажа (по одному из предло</w:t>
            </w:r>
            <w:r>
              <w:rPr>
                <w:rFonts w:ascii="Times New Roman" w:eastAsia="SimSun" w:hAnsi="Times New Roman"/>
                <w:sz w:val="24"/>
                <w:szCs w:val="24"/>
                <w:lang w:eastAsia="zh-CN"/>
              </w:rPr>
              <w:softHyphen/>
              <w:t>женных рассказов);</w:t>
            </w:r>
          </w:p>
          <w:p w:rsidR="0069602C" w:rsidRDefault="0069602C">
            <w:pPr>
              <w:autoSpaceDE w:val="0"/>
              <w:autoSpaceDN w:val="0"/>
              <w:adjustRightInd w:val="0"/>
              <w:spacing w:after="0" w:line="240" w:lineRule="auto"/>
              <w:jc w:val="both"/>
              <w:rPr>
                <w:rFonts w:ascii="Times New Roman" w:eastAsia="SimSun" w:hAnsi="Times New Roman"/>
                <w:sz w:val="24"/>
                <w:szCs w:val="24"/>
                <w:lang w:eastAsia="zh-CN"/>
              </w:rPr>
            </w:pPr>
            <w:r>
              <w:rPr>
                <w:rFonts w:ascii="Times New Roman" w:eastAsia="SimSun" w:hAnsi="Times New Roman"/>
                <w:sz w:val="24"/>
                <w:szCs w:val="24"/>
                <w:lang w:eastAsia="zh-CN"/>
              </w:rPr>
              <w:t xml:space="preserve">— формулировать </w:t>
            </w:r>
            <w:proofErr w:type="spellStart"/>
            <w:r>
              <w:rPr>
                <w:rFonts w:ascii="Times New Roman" w:eastAsia="SimSun" w:hAnsi="Times New Roman"/>
                <w:sz w:val="24"/>
                <w:szCs w:val="24"/>
                <w:lang w:eastAsia="zh-CN"/>
              </w:rPr>
              <w:t>микровыводы</w:t>
            </w:r>
            <w:proofErr w:type="spellEnd"/>
            <w:r>
              <w:rPr>
                <w:rFonts w:ascii="Times New Roman" w:eastAsia="SimSun" w:hAnsi="Times New Roman"/>
                <w:sz w:val="24"/>
                <w:szCs w:val="24"/>
                <w:lang w:eastAsia="zh-CN"/>
              </w:rPr>
              <w:t>;</w:t>
            </w:r>
          </w:p>
          <w:p w:rsidR="0069602C" w:rsidRDefault="0069602C">
            <w:pPr>
              <w:autoSpaceDE w:val="0"/>
              <w:autoSpaceDN w:val="0"/>
              <w:adjustRightInd w:val="0"/>
              <w:spacing w:after="0" w:line="240" w:lineRule="auto"/>
              <w:jc w:val="both"/>
              <w:rPr>
                <w:rFonts w:ascii="Times New Roman" w:eastAsia="SimSun" w:hAnsi="Times New Roman"/>
                <w:sz w:val="24"/>
                <w:szCs w:val="24"/>
                <w:lang w:eastAsia="zh-CN"/>
              </w:rPr>
            </w:pPr>
            <w:r>
              <w:rPr>
                <w:rFonts w:ascii="Times New Roman" w:eastAsia="SimSun" w:hAnsi="Times New Roman"/>
                <w:sz w:val="24"/>
                <w:szCs w:val="24"/>
                <w:lang w:eastAsia="zh-CN"/>
              </w:rPr>
              <w:t>— устанавливать связи между сатирическими рассказами Н.А. Тэффи, М.М. Зощенко и произведениями Н.В. Гоголя, А.П. Чехова;</w:t>
            </w:r>
          </w:p>
          <w:p w:rsidR="0069602C" w:rsidRDefault="0069602C">
            <w:pPr>
              <w:autoSpaceDE w:val="0"/>
              <w:autoSpaceDN w:val="0"/>
              <w:adjustRightInd w:val="0"/>
              <w:spacing w:after="0" w:line="240" w:lineRule="auto"/>
              <w:jc w:val="both"/>
              <w:rPr>
                <w:rFonts w:ascii="Times New Roman" w:eastAsia="SimSun" w:hAnsi="Times New Roman"/>
                <w:sz w:val="24"/>
                <w:szCs w:val="24"/>
                <w:lang w:eastAsia="zh-CN"/>
              </w:rPr>
            </w:pPr>
            <w:r>
              <w:rPr>
                <w:rFonts w:ascii="Times New Roman" w:eastAsia="SimSun" w:hAnsi="Times New Roman"/>
                <w:sz w:val="24"/>
                <w:szCs w:val="24"/>
                <w:lang w:eastAsia="zh-CN"/>
              </w:rPr>
              <w:t>Формулировать идею сатирических произведений.</w:t>
            </w:r>
          </w:p>
        </w:tc>
      </w:tr>
      <w:tr w:rsidR="0069602C" w:rsidTr="00C94021">
        <w:trPr>
          <w:trHeight w:val="452"/>
        </w:trPr>
        <w:tc>
          <w:tcPr>
            <w:tcW w:w="700" w:type="dxa"/>
            <w:tcBorders>
              <w:top w:val="single" w:sz="4" w:space="0" w:color="auto"/>
              <w:left w:val="single" w:sz="4" w:space="0" w:color="000000"/>
              <w:bottom w:val="single" w:sz="4" w:space="0" w:color="000000"/>
              <w:right w:val="single" w:sz="4" w:space="0" w:color="000000"/>
            </w:tcBorders>
            <w:hideMark/>
          </w:tcPr>
          <w:p w:rsidR="0069602C" w:rsidRDefault="0069602C">
            <w:pPr>
              <w:spacing w:after="0" w:line="240" w:lineRule="auto"/>
              <w:jc w:val="both"/>
              <w:rPr>
                <w:rFonts w:ascii="Times New Roman" w:hAnsi="Times New Roman"/>
                <w:sz w:val="24"/>
                <w:szCs w:val="24"/>
                <w:lang w:eastAsia="en-US"/>
              </w:rPr>
            </w:pPr>
            <w:r>
              <w:rPr>
                <w:rFonts w:ascii="Times New Roman" w:hAnsi="Times New Roman"/>
                <w:sz w:val="24"/>
                <w:szCs w:val="24"/>
              </w:rPr>
              <w:t>55</w:t>
            </w:r>
          </w:p>
        </w:tc>
        <w:tc>
          <w:tcPr>
            <w:tcW w:w="1002" w:type="dxa"/>
            <w:tcBorders>
              <w:top w:val="single" w:sz="4" w:space="0" w:color="auto"/>
              <w:left w:val="single" w:sz="4" w:space="0" w:color="000000"/>
              <w:bottom w:val="single" w:sz="4" w:space="0" w:color="000000"/>
              <w:right w:val="single" w:sz="4" w:space="0" w:color="000000"/>
            </w:tcBorders>
            <w:hideMark/>
          </w:tcPr>
          <w:p w:rsidR="0069602C" w:rsidRDefault="00A576BB">
            <w:pPr>
              <w:spacing w:after="0" w:line="240" w:lineRule="auto"/>
              <w:jc w:val="both"/>
              <w:rPr>
                <w:rFonts w:ascii="Times New Roman" w:hAnsi="Times New Roman"/>
                <w:sz w:val="24"/>
                <w:szCs w:val="24"/>
                <w:lang w:eastAsia="en-US"/>
              </w:rPr>
            </w:pPr>
            <w:r>
              <w:rPr>
                <w:rFonts w:ascii="Times New Roman" w:hAnsi="Times New Roman"/>
                <w:sz w:val="24"/>
                <w:szCs w:val="24"/>
              </w:rPr>
              <w:t>07</w:t>
            </w:r>
            <w:r w:rsidR="0069602C">
              <w:rPr>
                <w:rFonts w:ascii="Times New Roman" w:hAnsi="Times New Roman"/>
                <w:sz w:val="24"/>
                <w:szCs w:val="24"/>
              </w:rPr>
              <w:t>.04</w:t>
            </w:r>
          </w:p>
        </w:tc>
        <w:tc>
          <w:tcPr>
            <w:tcW w:w="4111" w:type="dxa"/>
            <w:tcBorders>
              <w:top w:val="single" w:sz="4" w:space="0" w:color="auto"/>
              <w:left w:val="single" w:sz="4" w:space="0" w:color="000000"/>
              <w:bottom w:val="single" w:sz="4" w:space="0" w:color="000000"/>
              <w:right w:val="single" w:sz="4" w:space="0" w:color="000000"/>
            </w:tcBorders>
            <w:hideMark/>
          </w:tcPr>
          <w:p w:rsidR="0069602C" w:rsidRDefault="0069602C">
            <w:pPr>
              <w:spacing w:after="0" w:line="240" w:lineRule="auto"/>
              <w:jc w:val="both"/>
              <w:rPr>
                <w:rFonts w:ascii="Times New Roman" w:hAnsi="Times New Roman"/>
                <w:sz w:val="24"/>
                <w:szCs w:val="24"/>
                <w:lang w:eastAsia="en-US"/>
              </w:rPr>
            </w:pPr>
            <w:r>
              <w:rPr>
                <w:rFonts w:ascii="Times New Roman" w:hAnsi="Times New Roman"/>
                <w:sz w:val="24"/>
                <w:szCs w:val="24"/>
              </w:rPr>
              <w:t>Н.А. Заболоцкий.</w:t>
            </w:r>
          </w:p>
          <w:p w:rsidR="0069602C" w:rsidRDefault="0069602C">
            <w:pPr>
              <w:spacing w:after="0" w:line="240" w:lineRule="auto"/>
              <w:jc w:val="both"/>
              <w:rPr>
                <w:rFonts w:ascii="Times New Roman" w:hAnsi="Times New Roman"/>
                <w:sz w:val="24"/>
                <w:szCs w:val="24"/>
                <w:lang w:eastAsia="en-US"/>
              </w:rPr>
            </w:pPr>
            <w:r>
              <w:rPr>
                <w:rFonts w:ascii="Times New Roman" w:hAnsi="Times New Roman"/>
                <w:sz w:val="24"/>
                <w:szCs w:val="24"/>
              </w:rPr>
              <w:t xml:space="preserve"> Краткие сведения о поэте. «Я не ищу гармонии в природе…», «Старая актриса», «Некрасивая девочка»</w:t>
            </w:r>
          </w:p>
        </w:tc>
        <w:tc>
          <w:tcPr>
            <w:tcW w:w="2126" w:type="dxa"/>
            <w:tcBorders>
              <w:top w:val="single" w:sz="4" w:space="0" w:color="auto"/>
              <w:left w:val="single" w:sz="4" w:space="0" w:color="000000"/>
              <w:bottom w:val="single" w:sz="4" w:space="0" w:color="000000"/>
              <w:right w:val="single" w:sz="4" w:space="0" w:color="000000"/>
            </w:tcBorders>
            <w:hideMark/>
          </w:tcPr>
          <w:p w:rsidR="0069602C" w:rsidRDefault="0069602C">
            <w:pPr>
              <w:spacing w:after="0" w:line="240" w:lineRule="auto"/>
              <w:jc w:val="both"/>
              <w:rPr>
                <w:rFonts w:ascii="Times New Roman" w:hAnsi="Times New Roman"/>
                <w:sz w:val="24"/>
                <w:szCs w:val="24"/>
                <w:lang w:eastAsia="en-US"/>
              </w:rPr>
            </w:pPr>
            <w:r>
              <w:rPr>
                <w:rFonts w:ascii="Times New Roman" w:hAnsi="Times New Roman"/>
                <w:color w:val="000000"/>
                <w:szCs w:val="20"/>
              </w:rPr>
              <w:t>Урок изучения нового материала</w:t>
            </w:r>
          </w:p>
        </w:tc>
        <w:tc>
          <w:tcPr>
            <w:tcW w:w="2977" w:type="dxa"/>
            <w:tcBorders>
              <w:top w:val="single" w:sz="4" w:space="0" w:color="auto"/>
              <w:left w:val="single" w:sz="4" w:space="0" w:color="000000"/>
              <w:bottom w:val="single" w:sz="4" w:space="0" w:color="000000"/>
              <w:right w:val="single" w:sz="4" w:space="0" w:color="000000"/>
            </w:tcBorders>
            <w:hideMark/>
          </w:tcPr>
          <w:p w:rsidR="0069602C" w:rsidRDefault="0069602C">
            <w:pPr>
              <w:spacing w:after="0" w:line="240" w:lineRule="auto"/>
              <w:jc w:val="both"/>
              <w:rPr>
                <w:rFonts w:ascii="Times New Roman" w:hAnsi="Times New Roman"/>
                <w:sz w:val="24"/>
                <w:szCs w:val="24"/>
                <w:lang w:eastAsia="en-US"/>
              </w:rPr>
            </w:pPr>
            <w:r>
              <w:rPr>
                <w:rFonts w:ascii="Times New Roman" w:hAnsi="Times New Roman"/>
                <w:sz w:val="24"/>
                <w:szCs w:val="24"/>
              </w:rPr>
              <w:t>Выразительное чтение наизусть, исследовательская работа с текстом, сообщения, беседа</w:t>
            </w:r>
          </w:p>
        </w:tc>
        <w:tc>
          <w:tcPr>
            <w:tcW w:w="4114" w:type="dxa"/>
            <w:tcBorders>
              <w:top w:val="single" w:sz="4" w:space="0" w:color="auto"/>
              <w:left w:val="single" w:sz="4" w:space="0" w:color="000000"/>
              <w:bottom w:val="single" w:sz="4" w:space="0" w:color="000000"/>
              <w:right w:val="single" w:sz="4" w:space="0" w:color="000000"/>
            </w:tcBorders>
          </w:tcPr>
          <w:p w:rsidR="0069602C" w:rsidRDefault="0069602C">
            <w:pPr>
              <w:autoSpaceDE w:val="0"/>
              <w:autoSpaceDN w:val="0"/>
              <w:adjustRightInd w:val="0"/>
              <w:spacing w:after="0" w:line="240" w:lineRule="auto"/>
              <w:jc w:val="both"/>
              <w:rPr>
                <w:rFonts w:ascii="Times New Roman" w:eastAsia="SimSun" w:hAnsi="Times New Roman"/>
                <w:sz w:val="24"/>
                <w:szCs w:val="24"/>
                <w:lang w:eastAsia="zh-CN"/>
              </w:rPr>
            </w:pPr>
            <w:r>
              <w:rPr>
                <w:rFonts w:ascii="Times New Roman" w:eastAsia="SimSun" w:hAnsi="Times New Roman"/>
                <w:sz w:val="24"/>
                <w:szCs w:val="24"/>
                <w:lang w:eastAsia="zh-CN"/>
              </w:rPr>
              <w:t>Формирование навыков выразительного чтения стихотворений Н. Заболоцкого;</w:t>
            </w:r>
          </w:p>
          <w:p w:rsidR="0069602C" w:rsidRDefault="0069602C">
            <w:pPr>
              <w:autoSpaceDE w:val="0"/>
              <w:autoSpaceDN w:val="0"/>
              <w:adjustRightInd w:val="0"/>
              <w:spacing w:after="0" w:line="240" w:lineRule="auto"/>
              <w:jc w:val="both"/>
              <w:rPr>
                <w:rFonts w:ascii="Times New Roman" w:eastAsia="SimSun" w:hAnsi="Times New Roman"/>
                <w:sz w:val="24"/>
                <w:szCs w:val="24"/>
                <w:lang w:eastAsia="zh-CN"/>
              </w:rPr>
            </w:pPr>
            <w:r>
              <w:rPr>
                <w:rFonts w:ascii="Times New Roman" w:eastAsia="SimSun" w:hAnsi="Times New Roman"/>
                <w:sz w:val="24"/>
                <w:szCs w:val="24"/>
                <w:lang w:eastAsia="zh-CN"/>
              </w:rPr>
              <w:t>— определять темы и мотивы лирических произведений поэта;</w:t>
            </w:r>
          </w:p>
          <w:p w:rsidR="0069602C" w:rsidRDefault="0069602C">
            <w:pPr>
              <w:autoSpaceDE w:val="0"/>
              <w:autoSpaceDN w:val="0"/>
              <w:adjustRightInd w:val="0"/>
              <w:spacing w:after="0" w:line="240" w:lineRule="auto"/>
              <w:jc w:val="both"/>
              <w:rPr>
                <w:rFonts w:ascii="Times New Roman" w:eastAsia="SimSun" w:hAnsi="Times New Roman"/>
                <w:sz w:val="24"/>
                <w:szCs w:val="24"/>
                <w:lang w:eastAsia="zh-CN"/>
              </w:rPr>
            </w:pPr>
            <w:r>
              <w:rPr>
                <w:rFonts w:ascii="Times New Roman" w:eastAsia="SimSun" w:hAnsi="Times New Roman"/>
                <w:sz w:val="24"/>
                <w:szCs w:val="24"/>
                <w:lang w:eastAsia="zh-CN"/>
              </w:rPr>
              <w:t xml:space="preserve">— формулировать </w:t>
            </w:r>
            <w:proofErr w:type="spellStart"/>
            <w:r>
              <w:rPr>
                <w:rFonts w:ascii="Times New Roman" w:eastAsia="SimSun" w:hAnsi="Times New Roman"/>
                <w:sz w:val="24"/>
                <w:szCs w:val="24"/>
                <w:lang w:eastAsia="zh-CN"/>
              </w:rPr>
              <w:t>микровыводы</w:t>
            </w:r>
            <w:proofErr w:type="spellEnd"/>
            <w:r>
              <w:rPr>
                <w:rFonts w:ascii="Times New Roman" w:eastAsia="SimSun" w:hAnsi="Times New Roman"/>
                <w:sz w:val="24"/>
                <w:szCs w:val="24"/>
                <w:lang w:eastAsia="zh-CN"/>
              </w:rPr>
              <w:t xml:space="preserve"> и выводы;</w:t>
            </w:r>
          </w:p>
          <w:p w:rsidR="0069602C" w:rsidRDefault="0069602C">
            <w:pPr>
              <w:autoSpaceDE w:val="0"/>
              <w:autoSpaceDN w:val="0"/>
              <w:adjustRightInd w:val="0"/>
              <w:spacing w:after="0" w:line="240" w:lineRule="auto"/>
              <w:jc w:val="both"/>
              <w:rPr>
                <w:rFonts w:ascii="Times New Roman" w:eastAsia="SimSun" w:hAnsi="Times New Roman"/>
                <w:sz w:val="24"/>
                <w:szCs w:val="24"/>
                <w:lang w:eastAsia="zh-CN"/>
              </w:rPr>
            </w:pPr>
            <w:r>
              <w:rPr>
                <w:rFonts w:ascii="Times New Roman" w:eastAsia="SimSun" w:hAnsi="Times New Roman"/>
                <w:sz w:val="24"/>
                <w:szCs w:val="24"/>
                <w:lang w:eastAsia="zh-CN"/>
              </w:rPr>
              <w:t>— записывать основные тезисы по материалам урока;</w:t>
            </w:r>
          </w:p>
          <w:p w:rsidR="0069602C" w:rsidRDefault="0069602C">
            <w:pPr>
              <w:autoSpaceDE w:val="0"/>
              <w:autoSpaceDN w:val="0"/>
              <w:adjustRightInd w:val="0"/>
              <w:spacing w:after="0" w:line="240" w:lineRule="auto"/>
              <w:jc w:val="both"/>
              <w:rPr>
                <w:rFonts w:ascii="Times New Roman" w:eastAsia="SimSun" w:hAnsi="Times New Roman"/>
                <w:sz w:val="24"/>
                <w:szCs w:val="24"/>
                <w:lang w:eastAsia="zh-CN"/>
              </w:rPr>
            </w:pPr>
            <w:r>
              <w:rPr>
                <w:rFonts w:ascii="Times New Roman" w:eastAsia="SimSun" w:hAnsi="Times New Roman"/>
                <w:sz w:val="24"/>
                <w:szCs w:val="24"/>
                <w:lang w:eastAsia="zh-CN"/>
              </w:rPr>
              <w:t>— самостоятельно готовить материал и писать сочинение-рассуждение «Что есть красота?..»</w:t>
            </w:r>
          </w:p>
          <w:p w:rsidR="0069602C" w:rsidRDefault="0069602C">
            <w:pPr>
              <w:autoSpaceDE w:val="0"/>
              <w:autoSpaceDN w:val="0"/>
              <w:adjustRightInd w:val="0"/>
              <w:spacing w:after="0" w:line="240" w:lineRule="auto"/>
              <w:jc w:val="both"/>
              <w:rPr>
                <w:rFonts w:ascii="Times New Roman" w:eastAsia="SimSun" w:hAnsi="Times New Roman"/>
                <w:sz w:val="24"/>
                <w:szCs w:val="24"/>
                <w:lang w:eastAsia="zh-CN"/>
              </w:rPr>
            </w:pPr>
          </w:p>
        </w:tc>
      </w:tr>
      <w:tr w:rsidR="0069602C" w:rsidTr="00C94021">
        <w:trPr>
          <w:trHeight w:val="452"/>
        </w:trPr>
        <w:tc>
          <w:tcPr>
            <w:tcW w:w="700" w:type="dxa"/>
            <w:tcBorders>
              <w:top w:val="single" w:sz="4" w:space="0" w:color="auto"/>
              <w:left w:val="single" w:sz="4" w:space="0" w:color="000000"/>
              <w:bottom w:val="single" w:sz="4" w:space="0" w:color="000000"/>
              <w:right w:val="single" w:sz="4" w:space="0" w:color="000000"/>
            </w:tcBorders>
            <w:hideMark/>
          </w:tcPr>
          <w:p w:rsidR="0069602C" w:rsidRDefault="0069602C">
            <w:pPr>
              <w:spacing w:after="0" w:line="240" w:lineRule="auto"/>
              <w:jc w:val="both"/>
              <w:rPr>
                <w:rFonts w:ascii="Times New Roman" w:hAnsi="Times New Roman"/>
                <w:sz w:val="24"/>
                <w:szCs w:val="24"/>
                <w:lang w:eastAsia="en-US"/>
              </w:rPr>
            </w:pPr>
            <w:r>
              <w:rPr>
                <w:rFonts w:ascii="Times New Roman" w:hAnsi="Times New Roman"/>
                <w:sz w:val="24"/>
                <w:szCs w:val="24"/>
              </w:rPr>
              <w:t>56</w:t>
            </w:r>
          </w:p>
        </w:tc>
        <w:tc>
          <w:tcPr>
            <w:tcW w:w="1002" w:type="dxa"/>
            <w:tcBorders>
              <w:top w:val="single" w:sz="4" w:space="0" w:color="auto"/>
              <w:left w:val="single" w:sz="4" w:space="0" w:color="000000"/>
              <w:bottom w:val="single" w:sz="4" w:space="0" w:color="000000"/>
              <w:right w:val="single" w:sz="4" w:space="0" w:color="000000"/>
            </w:tcBorders>
            <w:hideMark/>
          </w:tcPr>
          <w:p w:rsidR="0069602C" w:rsidRDefault="00A576BB">
            <w:pPr>
              <w:spacing w:after="0" w:line="240" w:lineRule="auto"/>
              <w:jc w:val="both"/>
              <w:rPr>
                <w:rFonts w:ascii="Times New Roman" w:hAnsi="Times New Roman"/>
                <w:sz w:val="24"/>
                <w:szCs w:val="24"/>
                <w:lang w:eastAsia="en-US"/>
              </w:rPr>
            </w:pPr>
            <w:r>
              <w:rPr>
                <w:rFonts w:ascii="Times New Roman" w:hAnsi="Times New Roman"/>
                <w:sz w:val="24"/>
                <w:szCs w:val="24"/>
              </w:rPr>
              <w:t>12</w:t>
            </w:r>
            <w:r w:rsidR="0069602C">
              <w:rPr>
                <w:rFonts w:ascii="Times New Roman" w:hAnsi="Times New Roman"/>
                <w:sz w:val="24"/>
                <w:szCs w:val="24"/>
              </w:rPr>
              <w:t>.04</w:t>
            </w:r>
          </w:p>
        </w:tc>
        <w:tc>
          <w:tcPr>
            <w:tcW w:w="4111" w:type="dxa"/>
            <w:tcBorders>
              <w:top w:val="single" w:sz="4" w:space="0" w:color="auto"/>
              <w:left w:val="single" w:sz="4" w:space="0" w:color="000000"/>
              <w:bottom w:val="single" w:sz="4" w:space="0" w:color="000000"/>
              <w:right w:val="single" w:sz="4" w:space="0" w:color="000000"/>
            </w:tcBorders>
            <w:hideMark/>
          </w:tcPr>
          <w:p w:rsidR="0069602C" w:rsidRDefault="0069602C">
            <w:pPr>
              <w:spacing w:after="0" w:line="240" w:lineRule="auto"/>
              <w:jc w:val="both"/>
              <w:rPr>
                <w:rFonts w:ascii="Times New Roman" w:hAnsi="Times New Roman"/>
                <w:sz w:val="24"/>
                <w:szCs w:val="24"/>
                <w:lang w:eastAsia="en-US"/>
              </w:rPr>
            </w:pPr>
            <w:proofErr w:type="gramStart"/>
            <w:r>
              <w:rPr>
                <w:rFonts w:ascii="Times New Roman" w:hAnsi="Times New Roman"/>
                <w:sz w:val="24"/>
                <w:szCs w:val="24"/>
              </w:rPr>
              <w:t>Р</w:t>
            </w:r>
            <w:proofErr w:type="gramEnd"/>
            <w:r>
              <w:rPr>
                <w:rFonts w:ascii="Times New Roman" w:hAnsi="Times New Roman"/>
                <w:sz w:val="24"/>
                <w:szCs w:val="24"/>
              </w:rPr>
              <w:t>/Р Сочинение-эссе «В чем красота души человеческой?»</w:t>
            </w:r>
          </w:p>
        </w:tc>
        <w:tc>
          <w:tcPr>
            <w:tcW w:w="2126" w:type="dxa"/>
            <w:tcBorders>
              <w:top w:val="single" w:sz="4" w:space="0" w:color="auto"/>
              <w:left w:val="single" w:sz="4" w:space="0" w:color="000000"/>
              <w:bottom w:val="single" w:sz="4" w:space="0" w:color="000000"/>
              <w:right w:val="single" w:sz="4" w:space="0" w:color="000000"/>
            </w:tcBorders>
            <w:hideMark/>
          </w:tcPr>
          <w:p w:rsidR="0069602C" w:rsidRDefault="0069602C">
            <w:pPr>
              <w:spacing w:after="0" w:line="240" w:lineRule="auto"/>
              <w:jc w:val="both"/>
              <w:rPr>
                <w:rFonts w:ascii="Times New Roman" w:hAnsi="Times New Roman"/>
                <w:sz w:val="24"/>
                <w:szCs w:val="24"/>
                <w:highlight w:val="yellow"/>
                <w:lang w:eastAsia="en-US"/>
              </w:rPr>
            </w:pPr>
            <w:r>
              <w:rPr>
                <w:rFonts w:ascii="Times New Roman" w:hAnsi="Times New Roman"/>
                <w:color w:val="000000"/>
                <w:szCs w:val="20"/>
              </w:rPr>
              <w:t>Урок развития речи</w:t>
            </w:r>
          </w:p>
        </w:tc>
        <w:tc>
          <w:tcPr>
            <w:tcW w:w="2977" w:type="dxa"/>
            <w:tcBorders>
              <w:top w:val="single" w:sz="4" w:space="0" w:color="auto"/>
              <w:left w:val="single" w:sz="4" w:space="0" w:color="000000"/>
              <w:bottom w:val="single" w:sz="4" w:space="0" w:color="000000"/>
              <w:right w:val="single" w:sz="4" w:space="0" w:color="000000"/>
            </w:tcBorders>
            <w:hideMark/>
          </w:tcPr>
          <w:p w:rsidR="0069602C" w:rsidRDefault="0069602C">
            <w:pPr>
              <w:suppressAutoHyphens/>
              <w:snapToGrid w:val="0"/>
              <w:spacing w:after="0" w:line="240" w:lineRule="auto"/>
              <w:jc w:val="both"/>
              <w:rPr>
                <w:rFonts w:ascii="Times New Roman" w:hAnsi="Times New Roman"/>
                <w:sz w:val="24"/>
                <w:szCs w:val="24"/>
                <w:lang w:eastAsia="en-US"/>
              </w:rPr>
            </w:pPr>
            <w:r>
              <w:rPr>
                <w:rFonts w:ascii="Times New Roman" w:hAnsi="Times New Roman"/>
                <w:sz w:val="24"/>
                <w:szCs w:val="24"/>
              </w:rPr>
              <w:t xml:space="preserve">Написание сочинения в форме эссе, </w:t>
            </w:r>
            <w:r>
              <w:rPr>
                <w:rFonts w:ascii="Times New Roman" w:hAnsi="Times New Roman"/>
                <w:sz w:val="24"/>
                <w:szCs w:val="24"/>
              </w:rPr>
              <w:lastRenderedPageBreak/>
              <w:t>самостоятельная работа</w:t>
            </w:r>
          </w:p>
        </w:tc>
        <w:tc>
          <w:tcPr>
            <w:tcW w:w="4114" w:type="dxa"/>
            <w:tcBorders>
              <w:top w:val="single" w:sz="4" w:space="0" w:color="auto"/>
              <w:left w:val="single" w:sz="4" w:space="0" w:color="000000"/>
              <w:bottom w:val="single" w:sz="4" w:space="0" w:color="000000"/>
              <w:right w:val="single" w:sz="4" w:space="0" w:color="000000"/>
            </w:tcBorders>
          </w:tcPr>
          <w:p w:rsidR="0069602C" w:rsidRDefault="0069602C">
            <w:pPr>
              <w:autoSpaceDE w:val="0"/>
              <w:autoSpaceDN w:val="0"/>
              <w:adjustRightInd w:val="0"/>
              <w:spacing w:after="0" w:line="240" w:lineRule="auto"/>
              <w:jc w:val="both"/>
              <w:rPr>
                <w:rFonts w:ascii="Times New Roman" w:eastAsia="SimSun" w:hAnsi="Times New Roman"/>
                <w:sz w:val="24"/>
                <w:szCs w:val="24"/>
                <w:lang w:eastAsia="zh-CN"/>
              </w:rPr>
            </w:pPr>
            <w:r>
              <w:rPr>
                <w:rFonts w:ascii="Times New Roman" w:hAnsi="Times New Roman"/>
                <w:sz w:val="24"/>
                <w:szCs w:val="24"/>
              </w:rPr>
              <w:lastRenderedPageBreak/>
              <w:t>Написание сочинения в форме эссе</w:t>
            </w:r>
          </w:p>
          <w:p w:rsidR="0069602C" w:rsidRDefault="0069602C">
            <w:pPr>
              <w:autoSpaceDE w:val="0"/>
              <w:autoSpaceDN w:val="0"/>
              <w:adjustRightInd w:val="0"/>
              <w:spacing w:after="0" w:line="240" w:lineRule="auto"/>
              <w:jc w:val="both"/>
              <w:rPr>
                <w:rFonts w:ascii="Times New Roman" w:eastAsia="SimSun" w:hAnsi="Times New Roman"/>
                <w:sz w:val="24"/>
                <w:szCs w:val="24"/>
                <w:lang w:eastAsia="zh-CN"/>
              </w:rPr>
            </w:pPr>
          </w:p>
        </w:tc>
      </w:tr>
      <w:tr w:rsidR="0069602C" w:rsidTr="00C94021">
        <w:trPr>
          <w:trHeight w:val="452"/>
        </w:trPr>
        <w:tc>
          <w:tcPr>
            <w:tcW w:w="700" w:type="dxa"/>
            <w:tcBorders>
              <w:top w:val="single" w:sz="4" w:space="0" w:color="auto"/>
              <w:left w:val="single" w:sz="4" w:space="0" w:color="000000"/>
              <w:bottom w:val="single" w:sz="4" w:space="0" w:color="000000"/>
              <w:right w:val="single" w:sz="4" w:space="0" w:color="000000"/>
            </w:tcBorders>
            <w:hideMark/>
          </w:tcPr>
          <w:p w:rsidR="0069602C" w:rsidRDefault="0069602C">
            <w:pPr>
              <w:spacing w:after="0" w:line="240" w:lineRule="auto"/>
              <w:jc w:val="both"/>
              <w:rPr>
                <w:rFonts w:ascii="Times New Roman" w:hAnsi="Times New Roman"/>
                <w:sz w:val="24"/>
                <w:szCs w:val="24"/>
                <w:lang w:eastAsia="en-US"/>
              </w:rPr>
            </w:pPr>
            <w:r>
              <w:rPr>
                <w:rFonts w:ascii="Times New Roman" w:hAnsi="Times New Roman"/>
                <w:sz w:val="24"/>
                <w:szCs w:val="24"/>
              </w:rPr>
              <w:lastRenderedPageBreak/>
              <w:t>57</w:t>
            </w:r>
          </w:p>
        </w:tc>
        <w:tc>
          <w:tcPr>
            <w:tcW w:w="1002" w:type="dxa"/>
            <w:tcBorders>
              <w:top w:val="single" w:sz="4" w:space="0" w:color="auto"/>
              <w:left w:val="single" w:sz="4" w:space="0" w:color="000000"/>
              <w:bottom w:val="single" w:sz="4" w:space="0" w:color="000000"/>
              <w:right w:val="single" w:sz="4" w:space="0" w:color="000000"/>
            </w:tcBorders>
            <w:hideMark/>
          </w:tcPr>
          <w:p w:rsidR="0069602C" w:rsidRDefault="00A576BB">
            <w:pPr>
              <w:spacing w:after="0" w:line="240" w:lineRule="auto"/>
              <w:jc w:val="both"/>
              <w:rPr>
                <w:rFonts w:ascii="Times New Roman" w:hAnsi="Times New Roman"/>
                <w:sz w:val="24"/>
                <w:szCs w:val="24"/>
                <w:lang w:eastAsia="en-US"/>
              </w:rPr>
            </w:pPr>
            <w:r>
              <w:rPr>
                <w:rFonts w:ascii="Times New Roman" w:hAnsi="Times New Roman"/>
                <w:sz w:val="24"/>
                <w:szCs w:val="24"/>
              </w:rPr>
              <w:t>14</w:t>
            </w:r>
            <w:r w:rsidR="0069602C">
              <w:rPr>
                <w:rFonts w:ascii="Times New Roman" w:hAnsi="Times New Roman"/>
                <w:sz w:val="24"/>
                <w:szCs w:val="24"/>
              </w:rPr>
              <w:t>.04</w:t>
            </w:r>
          </w:p>
        </w:tc>
        <w:tc>
          <w:tcPr>
            <w:tcW w:w="4111" w:type="dxa"/>
            <w:tcBorders>
              <w:top w:val="single" w:sz="4" w:space="0" w:color="auto"/>
              <w:left w:val="single" w:sz="4" w:space="0" w:color="000000"/>
              <w:bottom w:val="single" w:sz="4" w:space="0" w:color="000000"/>
              <w:right w:val="single" w:sz="4" w:space="0" w:color="000000"/>
            </w:tcBorders>
            <w:hideMark/>
          </w:tcPr>
          <w:p w:rsidR="0069602C" w:rsidRDefault="0069602C">
            <w:pPr>
              <w:spacing w:after="0" w:line="240" w:lineRule="auto"/>
              <w:jc w:val="both"/>
              <w:rPr>
                <w:rFonts w:ascii="Times New Roman" w:hAnsi="Times New Roman"/>
                <w:sz w:val="24"/>
                <w:szCs w:val="24"/>
                <w:lang w:eastAsia="en-US"/>
              </w:rPr>
            </w:pPr>
            <w:r>
              <w:rPr>
                <w:rFonts w:ascii="Times New Roman" w:hAnsi="Times New Roman"/>
                <w:sz w:val="24"/>
                <w:szCs w:val="24"/>
              </w:rPr>
              <w:t>М.В. Исаковский. Основные вехи биографии поэта. Стихотворения «Враги сожгли родную хату», «Катюша», «Три ровесницы»</w:t>
            </w:r>
          </w:p>
        </w:tc>
        <w:tc>
          <w:tcPr>
            <w:tcW w:w="2126" w:type="dxa"/>
            <w:tcBorders>
              <w:top w:val="single" w:sz="4" w:space="0" w:color="auto"/>
              <w:left w:val="single" w:sz="4" w:space="0" w:color="000000"/>
              <w:bottom w:val="single" w:sz="4" w:space="0" w:color="000000"/>
              <w:right w:val="single" w:sz="4" w:space="0" w:color="000000"/>
            </w:tcBorders>
            <w:hideMark/>
          </w:tcPr>
          <w:p w:rsidR="0069602C" w:rsidRDefault="0069602C">
            <w:pPr>
              <w:spacing w:after="0" w:line="240" w:lineRule="auto"/>
              <w:jc w:val="both"/>
              <w:rPr>
                <w:rFonts w:ascii="Times New Roman" w:hAnsi="Times New Roman"/>
                <w:sz w:val="24"/>
                <w:szCs w:val="24"/>
                <w:lang w:eastAsia="en-US"/>
              </w:rPr>
            </w:pPr>
            <w:r>
              <w:rPr>
                <w:rFonts w:ascii="Times New Roman" w:hAnsi="Times New Roman"/>
                <w:color w:val="000000"/>
                <w:szCs w:val="20"/>
              </w:rPr>
              <w:t>Урок изучения нового материала</w:t>
            </w:r>
          </w:p>
        </w:tc>
        <w:tc>
          <w:tcPr>
            <w:tcW w:w="2977" w:type="dxa"/>
            <w:tcBorders>
              <w:top w:val="single" w:sz="4" w:space="0" w:color="auto"/>
              <w:left w:val="single" w:sz="4" w:space="0" w:color="000000"/>
              <w:bottom w:val="single" w:sz="4" w:space="0" w:color="000000"/>
              <w:right w:val="single" w:sz="4" w:space="0" w:color="000000"/>
            </w:tcBorders>
            <w:hideMark/>
          </w:tcPr>
          <w:p w:rsidR="0069602C" w:rsidRDefault="0069602C">
            <w:pPr>
              <w:spacing w:after="0" w:line="240" w:lineRule="auto"/>
              <w:jc w:val="both"/>
              <w:rPr>
                <w:rFonts w:ascii="Times New Roman" w:hAnsi="Times New Roman"/>
                <w:sz w:val="24"/>
                <w:szCs w:val="24"/>
                <w:lang w:eastAsia="en-US"/>
              </w:rPr>
            </w:pPr>
            <w:r>
              <w:rPr>
                <w:rFonts w:ascii="Times New Roman" w:hAnsi="Times New Roman"/>
                <w:sz w:val="24"/>
                <w:szCs w:val="24"/>
              </w:rPr>
              <w:t>Выразительное чтение, исследовательская работа с текстом, анализ лирического произведения</w:t>
            </w:r>
          </w:p>
        </w:tc>
        <w:tc>
          <w:tcPr>
            <w:tcW w:w="4114" w:type="dxa"/>
            <w:tcBorders>
              <w:top w:val="single" w:sz="4" w:space="0" w:color="auto"/>
              <w:left w:val="single" w:sz="4" w:space="0" w:color="000000"/>
              <w:bottom w:val="single" w:sz="4" w:space="0" w:color="000000"/>
              <w:right w:val="single" w:sz="4" w:space="0" w:color="000000"/>
            </w:tcBorders>
            <w:hideMark/>
          </w:tcPr>
          <w:p w:rsidR="0069602C" w:rsidRDefault="0069602C">
            <w:pPr>
              <w:autoSpaceDE w:val="0"/>
              <w:autoSpaceDN w:val="0"/>
              <w:adjustRightInd w:val="0"/>
              <w:spacing w:after="0" w:line="240" w:lineRule="auto"/>
              <w:jc w:val="both"/>
              <w:rPr>
                <w:rFonts w:ascii="Times New Roman" w:eastAsia="SimSun" w:hAnsi="Times New Roman"/>
                <w:sz w:val="24"/>
                <w:szCs w:val="24"/>
                <w:lang w:eastAsia="zh-CN"/>
              </w:rPr>
            </w:pPr>
            <w:r>
              <w:rPr>
                <w:rFonts w:ascii="Times New Roman" w:eastAsia="SimSun" w:hAnsi="Times New Roman"/>
                <w:sz w:val="24"/>
                <w:szCs w:val="24"/>
                <w:lang w:eastAsia="zh-CN"/>
              </w:rPr>
              <w:t>Умение выявлять темы и мотивы лирики поэта;</w:t>
            </w:r>
          </w:p>
          <w:p w:rsidR="0069602C" w:rsidRDefault="0069602C">
            <w:pPr>
              <w:autoSpaceDE w:val="0"/>
              <w:autoSpaceDN w:val="0"/>
              <w:adjustRightInd w:val="0"/>
              <w:spacing w:after="0" w:line="240" w:lineRule="auto"/>
              <w:jc w:val="both"/>
              <w:rPr>
                <w:rFonts w:ascii="Times New Roman" w:eastAsia="SimSun" w:hAnsi="Times New Roman"/>
                <w:sz w:val="24"/>
                <w:szCs w:val="24"/>
                <w:lang w:eastAsia="zh-CN"/>
              </w:rPr>
            </w:pPr>
            <w:r>
              <w:rPr>
                <w:rFonts w:ascii="Times New Roman" w:eastAsia="SimSun" w:hAnsi="Times New Roman"/>
                <w:sz w:val="24"/>
                <w:szCs w:val="24"/>
                <w:lang w:eastAsia="zh-CN"/>
              </w:rPr>
              <w:t>— определять художественную идею произведений;</w:t>
            </w:r>
          </w:p>
          <w:p w:rsidR="0069602C" w:rsidRDefault="0069602C">
            <w:pPr>
              <w:autoSpaceDE w:val="0"/>
              <w:autoSpaceDN w:val="0"/>
              <w:adjustRightInd w:val="0"/>
              <w:spacing w:after="0" w:line="240" w:lineRule="auto"/>
              <w:jc w:val="both"/>
              <w:rPr>
                <w:rFonts w:ascii="Times New Roman" w:eastAsia="SimSun" w:hAnsi="Times New Roman"/>
                <w:sz w:val="24"/>
                <w:szCs w:val="24"/>
                <w:lang w:eastAsia="zh-CN"/>
              </w:rPr>
            </w:pPr>
            <w:r>
              <w:rPr>
                <w:rFonts w:ascii="Times New Roman" w:eastAsia="SimSun" w:hAnsi="Times New Roman"/>
                <w:sz w:val="24"/>
                <w:szCs w:val="24"/>
                <w:lang w:eastAsia="zh-CN"/>
              </w:rPr>
              <w:t>— выявлять фольклорные традиции в лирике при исследо</w:t>
            </w:r>
            <w:r>
              <w:rPr>
                <w:rFonts w:ascii="Times New Roman" w:eastAsia="SimSun" w:hAnsi="Times New Roman"/>
                <w:sz w:val="24"/>
                <w:szCs w:val="24"/>
                <w:lang w:eastAsia="zh-CN"/>
              </w:rPr>
              <w:softHyphen/>
              <w:t>вательской работе с текстом;</w:t>
            </w:r>
          </w:p>
        </w:tc>
      </w:tr>
      <w:tr w:rsidR="0069602C" w:rsidTr="00C94021">
        <w:trPr>
          <w:trHeight w:val="452"/>
        </w:trPr>
        <w:tc>
          <w:tcPr>
            <w:tcW w:w="700" w:type="dxa"/>
            <w:tcBorders>
              <w:top w:val="single" w:sz="4" w:space="0" w:color="auto"/>
              <w:left w:val="single" w:sz="4" w:space="0" w:color="000000"/>
              <w:bottom w:val="single" w:sz="4" w:space="0" w:color="000000"/>
              <w:right w:val="single" w:sz="4" w:space="0" w:color="000000"/>
            </w:tcBorders>
            <w:hideMark/>
          </w:tcPr>
          <w:p w:rsidR="0069602C" w:rsidRDefault="0069602C">
            <w:pPr>
              <w:spacing w:after="0" w:line="240" w:lineRule="auto"/>
              <w:jc w:val="both"/>
              <w:rPr>
                <w:rFonts w:ascii="Times New Roman" w:hAnsi="Times New Roman"/>
                <w:sz w:val="24"/>
                <w:szCs w:val="24"/>
                <w:lang w:eastAsia="en-US"/>
              </w:rPr>
            </w:pPr>
            <w:r>
              <w:rPr>
                <w:rFonts w:ascii="Times New Roman" w:hAnsi="Times New Roman"/>
                <w:sz w:val="24"/>
                <w:szCs w:val="24"/>
              </w:rPr>
              <w:t>58-59.</w:t>
            </w:r>
          </w:p>
        </w:tc>
        <w:tc>
          <w:tcPr>
            <w:tcW w:w="1002" w:type="dxa"/>
            <w:tcBorders>
              <w:top w:val="single" w:sz="4" w:space="0" w:color="auto"/>
              <w:left w:val="single" w:sz="4" w:space="0" w:color="000000"/>
              <w:bottom w:val="single" w:sz="4" w:space="0" w:color="000000"/>
              <w:right w:val="single" w:sz="4" w:space="0" w:color="000000"/>
            </w:tcBorders>
            <w:hideMark/>
          </w:tcPr>
          <w:p w:rsidR="0069602C" w:rsidRDefault="00A576BB">
            <w:pPr>
              <w:spacing w:after="0" w:line="240" w:lineRule="auto"/>
              <w:jc w:val="both"/>
              <w:rPr>
                <w:rFonts w:ascii="Times New Roman" w:hAnsi="Times New Roman"/>
                <w:sz w:val="24"/>
                <w:szCs w:val="24"/>
                <w:lang w:eastAsia="en-US"/>
              </w:rPr>
            </w:pPr>
            <w:r>
              <w:rPr>
                <w:rFonts w:ascii="Times New Roman" w:hAnsi="Times New Roman"/>
                <w:sz w:val="24"/>
                <w:szCs w:val="24"/>
              </w:rPr>
              <w:t>19</w:t>
            </w:r>
            <w:r w:rsidR="0069602C">
              <w:rPr>
                <w:rFonts w:ascii="Times New Roman" w:hAnsi="Times New Roman"/>
                <w:sz w:val="24"/>
                <w:szCs w:val="24"/>
              </w:rPr>
              <w:t>.04</w:t>
            </w:r>
          </w:p>
          <w:p w:rsidR="0069602C" w:rsidRDefault="00A576BB">
            <w:pPr>
              <w:spacing w:after="0" w:line="240" w:lineRule="auto"/>
              <w:jc w:val="both"/>
              <w:rPr>
                <w:rFonts w:ascii="Times New Roman" w:hAnsi="Times New Roman"/>
                <w:sz w:val="24"/>
                <w:szCs w:val="24"/>
                <w:lang w:eastAsia="en-US"/>
              </w:rPr>
            </w:pPr>
            <w:r>
              <w:rPr>
                <w:rFonts w:ascii="Times New Roman" w:hAnsi="Times New Roman"/>
                <w:sz w:val="24"/>
                <w:szCs w:val="24"/>
              </w:rPr>
              <w:t>21</w:t>
            </w:r>
            <w:r w:rsidR="0069602C">
              <w:rPr>
                <w:rFonts w:ascii="Times New Roman" w:hAnsi="Times New Roman"/>
                <w:sz w:val="24"/>
                <w:szCs w:val="24"/>
              </w:rPr>
              <w:t>.04</w:t>
            </w:r>
          </w:p>
        </w:tc>
        <w:tc>
          <w:tcPr>
            <w:tcW w:w="4111" w:type="dxa"/>
            <w:tcBorders>
              <w:top w:val="single" w:sz="4" w:space="0" w:color="auto"/>
              <w:left w:val="single" w:sz="4" w:space="0" w:color="000000"/>
              <w:bottom w:val="single" w:sz="4" w:space="0" w:color="000000"/>
              <w:right w:val="single" w:sz="4" w:space="0" w:color="000000"/>
            </w:tcBorders>
            <w:hideMark/>
          </w:tcPr>
          <w:p w:rsidR="0069602C" w:rsidRDefault="0069602C">
            <w:pPr>
              <w:spacing w:after="0" w:line="240" w:lineRule="auto"/>
              <w:jc w:val="both"/>
              <w:rPr>
                <w:rFonts w:ascii="Times New Roman" w:hAnsi="Times New Roman"/>
                <w:sz w:val="24"/>
                <w:szCs w:val="24"/>
                <w:lang w:eastAsia="en-US"/>
              </w:rPr>
            </w:pPr>
            <w:r>
              <w:rPr>
                <w:rFonts w:ascii="Times New Roman" w:hAnsi="Times New Roman"/>
                <w:sz w:val="24"/>
                <w:szCs w:val="24"/>
              </w:rPr>
              <w:t xml:space="preserve">Судьба страны в поэзии А.Т. Твардовского: </w:t>
            </w:r>
          </w:p>
          <w:p w:rsidR="0069602C" w:rsidRDefault="0069602C">
            <w:pPr>
              <w:spacing w:after="0" w:line="240" w:lineRule="auto"/>
              <w:jc w:val="both"/>
              <w:rPr>
                <w:rFonts w:ascii="Times New Roman" w:hAnsi="Times New Roman"/>
                <w:sz w:val="24"/>
                <w:szCs w:val="24"/>
                <w:lang w:eastAsia="en-US"/>
              </w:rPr>
            </w:pPr>
            <w:r>
              <w:rPr>
                <w:rFonts w:ascii="Times New Roman" w:hAnsi="Times New Roman"/>
                <w:sz w:val="24"/>
                <w:szCs w:val="24"/>
              </w:rPr>
              <w:t xml:space="preserve">«За </w:t>
            </w:r>
            <w:proofErr w:type="gramStart"/>
            <w:r>
              <w:rPr>
                <w:rFonts w:ascii="Times New Roman" w:hAnsi="Times New Roman"/>
                <w:sz w:val="24"/>
                <w:szCs w:val="24"/>
              </w:rPr>
              <w:t>далью-даль</w:t>
            </w:r>
            <w:proofErr w:type="gramEnd"/>
            <w:r>
              <w:rPr>
                <w:rFonts w:ascii="Times New Roman" w:hAnsi="Times New Roman"/>
                <w:sz w:val="24"/>
                <w:szCs w:val="24"/>
              </w:rPr>
              <w:t>»</w:t>
            </w:r>
          </w:p>
        </w:tc>
        <w:tc>
          <w:tcPr>
            <w:tcW w:w="2126" w:type="dxa"/>
            <w:tcBorders>
              <w:top w:val="single" w:sz="4" w:space="0" w:color="auto"/>
              <w:left w:val="single" w:sz="4" w:space="0" w:color="000000"/>
              <w:bottom w:val="single" w:sz="4" w:space="0" w:color="000000"/>
              <w:right w:val="single" w:sz="4" w:space="0" w:color="000000"/>
            </w:tcBorders>
            <w:hideMark/>
          </w:tcPr>
          <w:p w:rsidR="0069602C" w:rsidRDefault="0069602C">
            <w:pPr>
              <w:spacing w:after="0" w:line="240" w:lineRule="auto"/>
              <w:jc w:val="both"/>
              <w:rPr>
                <w:rFonts w:ascii="Times New Roman" w:hAnsi="Times New Roman"/>
                <w:sz w:val="24"/>
                <w:szCs w:val="24"/>
                <w:lang w:eastAsia="en-US"/>
              </w:rPr>
            </w:pPr>
            <w:r>
              <w:rPr>
                <w:rFonts w:ascii="Times New Roman" w:hAnsi="Times New Roman"/>
                <w:color w:val="000000"/>
                <w:szCs w:val="20"/>
              </w:rPr>
              <w:t>Урок изучения нового материала</w:t>
            </w:r>
          </w:p>
        </w:tc>
        <w:tc>
          <w:tcPr>
            <w:tcW w:w="2977" w:type="dxa"/>
            <w:tcBorders>
              <w:top w:val="single" w:sz="4" w:space="0" w:color="auto"/>
              <w:left w:val="single" w:sz="4" w:space="0" w:color="000000"/>
              <w:bottom w:val="single" w:sz="4" w:space="0" w:color="000000"/>
              <w:right w:val="single" w:sz="4" w:space="0" w:color="000000"/>
            </w:tcBorders>
            <w:hideMark/>
          </w:tcPr>
          <w:p w:rsidR="0069602C" w:rsidRDefault="0069602C">
            <w:pPr>
              <w:spacing w:after="0" w:line="240" w:lineRule="auto"/>
              <w:jc w:val="both"/>
              <w:outlineLvl w:val="0"/>
              <w:rPr>
                <w:rFonts w:ascii="Times New Roman" w:eastAsia="SimSun" w:hAnsi="Times New Roman"/>
                <w:sz w:val="24"/>
                <w:szCs w:val="24"/>
                <w:lang w:eastAsia="zh-CN"/>
              </w:rPr>
            </w:pPr>
            <w:r>
              <w:rPr>
                <w:rFonts w:ascii="Times New Roman" w:hAnsi="Times New Roman"/>
                <w:sz w:val="24"/>
                <w:szCs w:val="24"/>
              </w:rPr>
              <w:t>Различные виды чтения, работа с текстом, составление характеристики героев, работа с иллюстрациями к произведению</w:t>
            </w:r>
          </w:p>
        </w:tc>
        <w:tc>
          <w:tcPr>
            <w:tcW w:w="4114" w:type="dxa"/>
            <w:tcBorders>
              <w:top w:val="single" w:sz="4" w:space="0" w:color="auto"/>
              <w:left w:val="single" w:sz="4" w:space="0" w:color="000000"/>
              <w:bottom w:val="single" w:sz="4" w:space="0" w:color="000000"/>
              <w:right w:val="single" w:sz="4" w:space="0" w:color="000000"/>
            </w:tcBorders>
            <w:hideMark/>
          </w:tcPr>
          <w:p w:rsidR="0069602C" w:rsidRDefault="0069602C">
            <w:pPr>
              <w:spacing w:after="0" w:line="240" w:lineRule="auto"/>
              <w:jc w:val="both"/>
              <w:outlineLvl w:val="0"/>
              <w:rPr>
                <w:rFonts w:ascii="Times New Roman" w:eastAsia="SimSun" w:hAnsi="Times New Roman"/>
                <w:sz w:val="24"/>
                <w:szCs w:val="24"/>
                <w:lang w:eastAsia="zh-CN"/>
              </w:rPr>
            </w:pPr>
            <w:r>
              <w:rPr>
                <w:rFonts w:ascii="Times New Roman" w:eastAsia="SimSun" w:hAnsi="Times New Roman"/>
                <w:sz w:val="24"/>
                <w:szCs w:val="24"/>
                <w:lang w:eastAsia="zh-CN"/>
              </w:rPr>
              <w:t xml:space="preserve">Умение определять жанр поэмы «За </w:t>
            </w:r>
            <w:proofErr w:type="gramStart"/>
            <w:r>
              <w:rPr>
                <w:rFonts w:ascii="Times New Roman" w:eastAsia="SimSun" w:hAnsi="Times New Roman"/>
                <w:sz w:val="24"/>
                <w:szCs w:val="24"/>
                <w:lang w:eastAsia="zh-CN"/>
              </w:rPr>
              <w:t>далью-даль</w:t>
            </w:r>
            <w:proofErr w:type="gramEnd"/>
            <w:r>
              <w:rPr>
                <w:rFonts w:ascii="Times New Roman" w:eastAsia="SimSun" w:hAnsi="Times New Roman"/>
                <w:sz w:val="24"/>
                <w:szCs w:val="24"/>
                <w:lang w:eastAsia="zh-CN"/>
              </w:rPr>
              <w:t>»;</w:t>
            </w:r>
          </w:p>
          <w:p w:rsidR="0069602C" w:rsidRDefault="0069602C">
            <w:pPr>
              <w:spacing w:after="0" w:line="240" w:lineRule="auto"/>
              <w:jc w:val="both"/>
              <w:outlineLvl w:val="0"/>
              <w:rPr>
                <w:rFonts w:ascii="Times New Roman" w:eastAsia="SimSun" w:hAnsi="Times New Roman"/>
                <w:sz w:val="24"/>
                <w:szCs w:val="24"/>
                <w:lang w:eastAsia="zh-CN"/>
              </w:rPr>
            </w:pPr>
            <w:r>
              <w:rPr>
                <w:rFonts w:ascii="Times New Roman" w:eastAsia="SimSun" w:hAnsi="Times New Roman"/>
                <w:sz w:val="24"/>
                <w:szCs w:val="24"/>
                <w:lang w:eastAsia="zh-CN"/>
              </w:rPr>
              <w:t>- выявлять темы, мотивы в сюжете поэмы;</w:t>
            </w:r>
          </w:p>
          <w:p w:rsidR="0069602C" w:rsidRDefault="0069602C">
            <w:pPr>
              <w:spacing w:after="0" w:line="240" w:lineRule="auto"/>
              <w:jc w:val="both"/>
              <w:outlineLvl w:val="0"/>
              <w:rPr>
                <w:rFonts w:ascii="Times New Roman" w:eastAsia="SimSun" w:hAnsi="Times New Roman"/>
                <w:sz w:val="24"/>
                <w:szCs w:val="24"/>
                <w:lang w:eastAsia="zh-CN"/>
              </w:rPr>
            </w:pPr>
            <w:r>
              <w:rPr>
                <w:rFonts w:ascii="Times New Roman" w:eastAsia="SimSun" w:hAnsi="Times New Roman"/>
                <w:sz w:val="24"/>
                <w:szCs w:val="24"/>
                <w:lang w:eastAsia="zh-CN"/>
              </w:rPr>
              <w:t>- самостоятельно анализировать одну из глав;</w:t>
            </w:r>
          </w:p>
        </w:tc>
      </w:tr>
      <w:tr w:rsidR="0069602C" w:rsidTr="00C94021">
        <w:trPr>
          <w:trHeight w:val="452"/>
        </w:trPr>
        <w:tc>
          <w:tcPr>
            <w:tcW w:w="700" w:type="dxa"/>
            <w:tcBorders>
              <w:top w:val="single" w:sz="4" w:space="0" w:color="auto"/>
              <w:left w:val="single" w:sz="4" w:space="0" w:color="000000"/>
              <w:bottom w:val="single" w:sz="4" w:space="0" w:color="000000"/>
              <w:right w:val="single" w:sz="4" w:space="0" w:color="000000"/>
            </w:tcBorders>
            <w:hideMark/>
          </w:tcPr>
          <w:p w:rsidR="0069602C" w:rsidRDefault="0069602C">
            <w:pPr>
              <w:spacing w:after="0" w:line="240" w:lineRule="auto"/>
              <w:jc w:val="both"/>
              <w:rPr>
                <w:rFonts w:ascii="Times New Roman" w:hAnsi="Times New Roman"/>
                <w:sz w:val="24"/>
                <w:szCs w:val="24"/>
                <w:lang w:eastAsia="en-US"/>
              </w:rPr>
            </w:pPr>
            <w:r>
              <w:rPr>
                <w:rFonts w:ascii="Times New Roman" w:hAnsi="Times New Roman"/>
                <w:sz w:val="24"/>
                <w:szCs w:val="24"/>
              </w:rPr>
              <w:t>60-61.</w:t>
            </w:r>
          </w:p>
        </w:tc>
        <w:tc>
          <w:tcPr>
            <w:tcW w:w="1002" w:type="dxa"/>
            <w:tcBorders>
              <w:top w:val="single" w:sz="4" w:space="0" w:color="auto"/>
              <w:left w:val="single" w:sz="4" w:space="0" w:color="000000"/>
              <w:bottom w:val="single" w:sz="4" w:space="0" w:color="000000"/>
              <w:right w:val="single" w:sz="4" w:space="0" w:color="000000"/>
            </w:tcBorders>
            <w:hideMark/>
          </w:tcPr>
          <w:p w:rsidR="0069602C" w:rsidRDefault="00A576BB">
            <w:pPr>
              <w:spacing w:after="0" w:line="240" w:lineRule="auto"/>
              <w:jc w:val="both"/>
              <w:rPr>
                <w:rFonts w:ascii="Times New Roman" w:hAnsi="Times New Roman"/>
                <w:sz w:val="24"/>
                <w:szCs w:val="24"/>
                <w:lang w:eastAsia="en-US"/>
              </w:rPr>
            </w:pPr>
            <w:r>
              <w:rPr>
                <w:rFonts w:ascii="Times New Roman" w:hAnsi="Times New Roman"/>
                <w:sz w:val="24"/>
                <w:szCs w:val="24"/>
              </w:rPr>
              <w:t>26</w:t>
            </w:r>
            <w:r w:rsidR="0069602C">
              <w:rPr>
                <w:rFonts w:ascii="Times New Roman" w:hAnsi="Times New Roman"/>
                <w:sz w:val="24"/>
                <w:szCs w:val="24"/>
              </w:rPr>
              <w:t>.04</w:t>
            </w:r>
          </w:p>
          <w:p w:rsidR="0069602C" w:rsidRDefault="00A576BB">
            <w:pPr>
              <w:spacing w:after="0" w:line="240" w:lineRule="auto"/>
              <w:jc w:val="both"/>
              <w:rPr>
                <w:rFonts w:ascii="Times New Roman" w:hAnsi="Times New Roman"/>
                <w:sz w:val="24"/>
                <w:szCs w:val="24"/>
                <w:lang w:eastAsia="en-US"/>
              </w:rPr>
            </w:pPr>
            <w:r>
              <w:rPr>
                <w:rFonts w:ascii="Times New Roman" w:hAnsi="Times New Roman"/>
                <w:sz w:val="24"/>
                <w:szCs w:val="24"/>
              </w:rPr>
              <w:t>28</w:t>
            </w:r>
            <w:r w:rsidR="0069602C">
              <w:rPr>
                <w:rFonts w:ascii="Times New Roman" w:hAnsi="Times New Roman"/>
                <w:sz w:val="24"/>
                <w:szCs w:val="24"/>
              </w:rPr>
              <w:t>.04</w:t>
            </w:r>
          </w:p>
        </w:tc>
        <w:tc>
          <w:tcPr>
            <w:tcW w:w="4111" w:type="dxa"/>
            <w:tcBorders>
              <w:top w:val="single" w:sz="4" w:space="0" w:color="auto"/>
              <w:left w:val="single" w:sz="4" w:space="0" w:color="000000"/>
              <w:bottom w:val="single" w:sz="4" w:space="0" w:color="000000"/>
              <w:right w:val="single" w:sz="4" w:space="0" w:color="000000"/>
            </w:tcBorders>
            <w:hideMark/>
          </w:tcPr>
          <w:p w:rsidR="0069602C" w:rsidRDefault="0069602C">
            <w:pPr>
              <w:spacing w:after="0" w:line="240" w:lineRule="auto"/>
              <w:jc w:val="both"/>
              <w:rPr>
                <w:rFonts w:ascii="Times New Roman" w:hAnsi="Times New Roman"/>
                <w:sz w:val="24"/>
                <w:szCs w:val="24"/>
                <w:lang w:eastAsia="en-US"/>
              </w:rPr>
            </w:pPr>
            <w:r>
              <w:rPr>
                <w:rFonts w:ascii="Times New Roman" w:hAnsi="Times New Roman"/>
                <w:sz w:val="24"/>
                <w:szCs w:val="24"/>
              </w:rPr>
              <w:t>В.П. Астафьев. «Фотография, на которой меня нет» Проблема нравственной памяти в рассказе.</w:t>
            </w:r>
          </w:p>
        </w:tc>
        <w:tc>
          <w:tcPr>
            <w:tcW w:w="2126" w:type="dxa"/>
            <w:tcBorders>
              <w:top w:val="single" w:sz="4" w:space="0" w:color="auto"/>
              <w:left w:val="single" w:sz="4" w:space="0" w:color="000000"/>
              <w:bottom w:val="single" w:sz="4" w:space="0" w:color="000000"/>
              <w:right w:val="single" w:sz="4" w:space="0" w:color="000000"/>
            </w:tcBorders>
            <w:hideMark/>
          </w:tcPr>
          <w:p w:rsidR="0069602C" w:rsidRDefault="0069602C">
            <w:pPr>
              <w:spacing w:after="0" w:line="240" w:lineRule="auto"/>
              <w:jc w:val="both"/>
              <w:rPr>
                <w:rFonts w:ascii="Times New Roman" w:hAnsi="Times New Roman"/>
                <w:sz w:val="24"/>
                <w:szCs w:val="24"/>
                <w:lang w:eastAsia="en-US"/>
              </w:rPr>
            </w:pPr>
            <w:r>
              <w:rPr>
                <w:rFonts w:ascii="Times New Roman" w:hAnsi="Times New Roman"/>
                <w:color w:val="000000"/>
                <w:szCs w:val="20"/>
              </w:rPr>
              <w:t>Урок изучения нового материала</w:t>
            </w:r>
          </w:p>
        </w:tc>
        <w:tc>
          <w:tcPr>
            <w:tcW w:w="2977" w:type="dxa"/>
            <w:tcBorders>
              <w:top w:val="single" w:sz="4" w:space="0" w:color="auto"/>
              <w:left w:val="single" w:sz="4" w:space="0" w:color="000000"/>
              <w:bottom w:val="single" w:sz="4" w:space="0" w:color="000000"/>
              <w:right w:val="single" w:sz="4" w:space="0" w:color="000000"/>
            </w:tcBorders>
            <w:hideMark/>
          </w:tcPr>
          <w:p w:rsidR="0069602C" w:rsidRDefault="0069602C">
            <w:pPr>
              <w:spacing w:after="0" w:line="240" w:lineRule="auto"/>
              <w:jc w:val="both"/>
              <w:rPr>
                <w:rFonts w:ascii="Times New Roman" w:hAnsi="Times New Roman"/>
                <w:sz w:val="24"/>
                <w:szCs w:val="24"/>
                <w:lang w:eastAsia="en-US"/>
              </w:rPr>
            </w:pPr>
            <w:r>
              <w:rPr>
                <w:rFonts w:ascii="Times New Roman" w:hAnsi="Times New Roman"/>
                <w:sz w:val="24"/>
                <w:szCs w:val="24"/>
              </w:rPr>
              <w:t>Различные виды чтения, сложный план, работа с учебником, художественный пересказ, ответы на вопросы</w:t>
            </w:r>
          </w:p>
        </w:tc>
        <w:tc>
          <w:tcPr>
            <w:tcW w:w="4114" w:type="dxa"/>
            <w:tcBorders>
              <w:top w:val="single" w:sz="4" w:space="0" w:color="auto"/>
              <w:left w:val="single" w:sz="4" w:space="0" w:color="000000"/>
              <w:bottom w:val="single" w:sz="4" w:space="0" w:color="000000"/>
              <w:right w:val="single" w:sz="4" w:space="0" w:color="000000"/>
            </w:tcBorders>
            <w:hideMark/>
          </w:tcPr>
          <w:p w:rsidR="0069602C" w:rsidRDefault="0069602C">
            <w:pPr>
              <w:autoSpaceDE w:val="0"/>
              <w:autoSpaceDN w:val="0"/>
              <w:adjustRightInd w:val="0"/>
              <w:spacing w:after="0" w:line="240" w:lineRule="auto"/>
              <w:jc w:val="both"/>
              <w:rPr>
                <w:rFonts w:ascii="Times New Roman" w:eastAsia="SimSun" w:hAnsi="Times New Roman"/>
                <w:sz w:val="24"/>
                <w:szCs w:val="24"/>
                <w:lang w:eastAsia="zh-CN"/>
              </w:rPr>
            </w:pPr>
            <w:r>
              <w:rPr>
                <w:rFonts w:ascii="Times New Roman" w:eastAsia="SimSun" w:hAnsi="Times New Roman"/>
                <w:sz w:val="24"/>
                <w:szCs w:val="24"/>
                <w:lang w:eastAsia="zh-CN"/>
              </w:rPr>
              <w:t>Умение определять значение названия рассказа в его образно-ху</w:t>
            </w:r>
            <w:r>
              <w:rPr>
                <w:rFonts w:ascii="Times New Roman" w:eastAsia="SimSun" w:hAnsi="Times New Roman"/>
                <w:sz w:val="24"/>
                <w:szCs w:val="24"/>
                <w:lang w:eastAsia="zh-CN"/>
              </w:rPr>
              <w:softHyphen/>
              <w:t>дожественной системе;</w:t>
            </w:r>
          </w:p>
          <w:p w:rsidR="0069602C" w:rsidRDefault="0069602C">
            <w:pPr>
              <w:autoSpaceDE w:val="0"/>
              <w:autoSpaceDN w:val="0"/>
              <w:adjustRightInd w:val="0"/>
              <w:spacing w:after="0" w:line="240" w:lineRule="auto"/>
              <w:jc w:val="both"/>
              <w:rPr>
                <w:rFonts w:ascii="Times New Roman" w:eastAsia="SimSun" w:hAnsi="Times New Roman"/>
                <w:sz w:val="24"/>
                <w:szCs w:val="24"/>
                <w:lang w:eastAsia="zh-CN"/>
              </w:rPr>
            </w:pPr>
            <w:r>
              <w:rPr>
                <w:rFonts w:ascii="Times New Roman" w:eastAsia="SimSun" w:hAnsi="Times New Roman"/>
                <w:sz w:val="24"/>
                <w:szCs w:val="24"/>
                <w:lang w:eastAsia="zh-CN"/>
              </w:rPr>
              <w:t xml:space="preserve"> формулировать художественную идею рассказа;</w:t>
            </w:r>
          </w:p>
          <w:p w:rsidR="0069602C" w:rsidRDefault="0069602C">
            <w:pPr>
              <w:autoSpaceDE w:val="0"/>
              <w:autoSpaceDN w:val="0"/>
              <w:adjustRightInd w:val="0"/>
              <w:spacing w:after="0" w:line="240" w:lineRule="auto"/>
              <w:jc w:val="both"/>
              <w:rPr>
                <w:rFonts w:ascii="Times New Roman" w:eastAsia="SimSun" w:hAnsi="Times New Roman"/>
                <w:sz w:val="24"/>
                <w:szCs w:val="24"/>
                <w:lang w:eastAsia="zh-CN"/>
              </w:rPr>
            </w:pPr>
            <w:r>
              <w:rPr>
                <w:rFonts w:ascii="Times New Roman" w:eastAsia="SimSun" w:hAnsi="Times New Roman"/>
                <w:sz w:val="24"/>
                <w:szCs w:val="24"/>
                <w:lang w:eastAsia="zh-CN"/>
              </w:rPr>
              <w:t>— соотносить жизнь страны и судьбу членов семьи;</w:t>
            </w:r>
          </w:p>
          <w:p w:rsidR="0069602C" w:rsidRDefault="0069602C">
            <w:pPr>
              <w:autoSpaceDE w:val="0"/>
              <w:autoSpaceDN w:val="0"/>
              <w:adjustRightInd w:val="0"/>
              <w:spacing w:after="0" w:line="240" w:lineRule="auto"/>
              <w:jc w:val="both"/>
              <w:rPr>
                <w:rFonts w:ascii="Times New Roman" w:eastAsia="SimSun" w:hAnsi="Times New Roman"/>
                <w:sz w:val="24"/>
                <w:szCs w:val="24"/>
                <w:lang w:eastAsia="zh-CN"/>
              </w:rPr>
            </w:pPr>
            <w:r>
              <w:rPr>
                <w:rFonts w:ascii="Times New Roman" w:eastAsia="SimSun" w:hAnsi="Times New Roman"/>
                <w:sz w:val="24"/>
                <w:szCs w:val="24"/>
                <w:lang w:eastAsia="zh-CN"/>
              </w:rPr>
              <w:t>— проводить исследовательскую работу с текстом;</w:t>
            </w:r>
          </w:p>
        </w:tc>
      </w:tr>
      <w:tr w:rsidR="0069602C" w:rsidTr="00C94021">
        <w:trPr>
          <w:trHeight w:val="452"/>
        </w:trPr>
        <w:tc>
          <w:tcPr>
            <w:tcW w:w="700" w:type="dxa"/>
            <w:tcBorders>
              <w:top w:val="single" w:sz="4" w:space="0" w:color="auto"/>
              <w:left w:val="single" w:sz="4" w:space="0" w:color="000000"/>
              <w:bottom w:val="single" w:sz="4" w:space="0" w:color="000000"/>
              <w:right w:val="single" w:sz="4" w:space="0" w:color="000000"/>
            </w:tcBorders>
            <w:hideMark/>
          </w:tcPr>
          <w:p w:rsidR="0069602C" w:rsidRDefault="0069602C">
            <w:pPr>
              <w:spacing w:after="0" w:line="240" w:lineRule="auto"/>
              <w:jc w:val="both"/>
              <w:rPr>
                <w:rFonts w:ascii="Times New Roman" w:hAnsi="Times New Roman"/>
                <w:sz w:val="24"/>
                <w:szCs w:val="24"/>
                <w:lang w:eastAsia="en-US"/>
              </w:rPr>
            </w:pPr>
            <w:r>
              <w:rPr>
                <w:rFonts w:ascii="Times New Roman" w:hAnsi="Times New Roman"/>
                <w:sz w:val="24"/>
                <w:szCs w:val="24"/>
              </w:rPr>
              <w:t>62-63</w:t>
            </w:r>
          </w:p>
        </w:tc>
        <w:tc>
          <w:tcPr>
            <w:tcW w:w="1002" w:type="dxa"/>
            <w:tcBorders>
              <w:top w:val="single" w:sz="4" w:space="0" w:color="auto"/>
              <w:left w:val="single" w:sz="4" w:space="0" w:color="000000"/>
              <w:bottom w:val="single" w:sz="4" w:space="0" w:color="000000"/>
              <w:right w:val="single" w:sz="4" w:space="0" w:color="000000"/>
            </w:tcBorders>
            <w:hideMark/>
          </w:tcPr>
          <w:p w:rsidR="0069602C" w:rsidRDefault="00A576BB">
            <w:pPr>
              <w:spacing w:after="0" w:line="240" w:lineRule="auto"/>
              <w:jc w:val="both"/>
              <w:rPr>
                <w:rFonts w:ascii="Times New Roman" w:hAnsi="Times New Roman"/>
                <w:sz w:val="24"/>
                <w:szCs w:val="24"/>
                <w:lang w:eastAsia="en-US"/>
              </w:rPr>
            </w:pPr>
            <w:r>
              <w:rPr>
                <w:rFonts w:ascii="Times New Roman" w:hAnsi="Times New Roman"/>
                <w:sz w:val="24"/>
                <w:szCs w:val="24"/>
              </w:rPr>
              <w:t>05</w:t>
            </w:r>
            <w:r w:rsidR="0069602C">
              <w:rPr>
                <w:rFonts w:ascii="Times New Roman" w:hAnsi="Times New Roman"/>
                <w:sz w:val="24"/>
                <w:szCs w:val="24"/>
              </w:rPr>
              <w:t>.05</w:t>
            </w:r>
          </w:p>
          <w:p w:rsidR="0069602C" w:rsidRDefault="00A576BB">
            <w:pPr>
              <w:spacing w:after="0" w:line="240" w:lineRule="auto"/>
              <w:jc w:val="both"/>
              <w:rPr>
                <w:rFonts w:ascii="Times New Roman" w:hAnsi="Times New Roman"/>
                <w:sz w:val="24"/>
                <w:szCs w:val="24"/>
                <w:lang w:eastAsia="en-US"/>
              </w:rPr>
            </w:pPr>
            <w:r>
              <w:rPr>
                <w:rFonts w:ascii="Times New Roman" w:hAnsi="Times New Roman"/>
                <w:sz w:val="24"/>
                <w:szCs w:val="24"/>
              </w:rPr>
              <w:t>12</w:t>
            </w:r>
            <w:r w:rsidR="0069602C">
              <w:rPr>
                <w:rFonts w:ascii="Times New Roman" w:hAnsi="Times New Roman"/>
                <w:sz w:val="24"/>
                <w:szCs w:val="24"/>
              </w:rPr>
              <w:t>.05</w:t>
            </w:r>
          </w:p>
        </w:tc>
        <w:tc>
          <w:tcPr>
            <w:tcW w:w="4111" w:type="dxa"/>
            <w:tcBorders>
              <w:top w:val="single" w:sz="4" w:space="0" w:color="auto"/>
              <w:left w:val="single" w:sz="4" w:space="0" w:color="000000"/>
              <w:bottom w:val="single" w:sz="4" w:space="0" w:color="000000"/>
              <w:right w:val="single" w:sz="4" w:space="0" w:color="000000"/>
            </w:tcBorders>
            <w:hideMark/>
          </w:tcPr>
          <w:p w:rsidR="0069602C" w:rsidRDefault="0069602C">
            <w:pPr>
              <w:spacing w:after="0" w:line="240" w:lineRule="auto"/>
              <w:jc w:val="both"/>
              <w:rPr>
                <w:rFonts w:ascii="Times New Roman" w:hAnsi="Times New Roman"/>
                <w:sz w:val="24"/>
                <w:szCs w:val="24"/>
                <w:lang w:eastAsia="en-US"/>
              </w:rPr>
            </w:pPr>
            <w:r>
              <w:rPr>
                <w:rFonts w:ascii="Times New Roman" w:hAnsi="Times New Roman"/>
                <w:sz w:val="24"/>
                <w:szCs w:val="24"/>
              </w:rPr>
              <w:t xml:space="preserve">В.Г. Распутин. Основные вехи биографии. «Уроки </w:t>
            </w:r>
            <w:proofErr w:type="spellStart"/>
            <w:r>
              <w:rPr>
                <w:rFonts w:ascii="Times New Roman" w:hAnsi="Times New Roman"/>
                <w:sz w:val="24"/>
                <w:szCs w:val="24"/>
              </w:rPr>
              <w:t>французского»</w:t>
            </w:r>
            <w:proofErr w:type="gramStart"/>
            <w:r>
              <w:rPr>
                <w:rFonts w:ascii="Times New Roman" w:hAnsi="Times New Roman"/>
                <w:sz w:val="24"/>
                <w:szCs w:val="24"/>
              </w:rPr>
              <w:t>.Ц</w:t>
            </w:r>
            <w:proofErr w:type="gramEnd"/>
            <w:r>
              <w:rPr>
                <w:rFonts w:ascii="Times New Roman" w:hAnsi="Times New Roman"/>
                <w:sz w:val="24"/>
                <w:szCs w:val="24"/>
              </w:rPr>
              <w:t>ентральный</w:t>
            </w:r>
            <w:proofErr w:type="spellEnd"/>
            <w:r>
              <w:rPr>
                <w:rFonts w:ascii="Times New Roman" w:hAnsi="Times New Roman"/>
                <w:sz w:val="24"/>
                <w:szCs w:val="24"/>
              </w:rPr>
              <w:t xml:space="preserve"> конфликт и основные образы повествования. Взгляд на вопросы сострадания, справедливости.</w:t>
            </w:r>
          </w:p>
        </w:tc>
        <w:tc>
          <w:tcPr>
            <w:tcW w:w="2126" w:type="dxa"/>
            <w:tcBorders>
              <w:top w:val="single" w:sz="4" w:space="0" w:color="auto"/>
              <w:left w:val="single" w:sz="4" w:space="0" w:color="000000"/>
              <w:bottom w:val="single" w:sz="4" w:space="0" w:color="000000"/>
              <w:right w:val="single" w:sz="4" w:space="0" w:color="000000"/>
            </w:tcBorders>
            <w:hideMark/>
          </w:tcPr>
          <w:p w:rsidR="0069602C" w:rsidRDefault="0069602C">
            <w:pPr>
              <w:spacing w:after="0" w:line="240" w:lineRule="auto"/>
              <w:jc w:val="both"/>
              <w:rPr>
                <w:rFonts w:ascii="Times New Roman" w:hAnsi="Times New Roman"/>
                <w:sz w:val="24"/>
                <w:szCs w:val="24"/>
                <w:lang w:eastAsia="en-US"/>
              </w:rPr>
            </w:pPr>
            <w:r>
              <w:rPr>
                <w:rFonts w:ascii="Times New Roman" w:hAnsi="Times New Roman"/>
                <w:color w:val="000000"/>
                <w:szCs w:val="20"/>
              </w:rPr>
              <w:t>Урок изучения нового материала</w:t>
            </w:r>
          </w:p>
        </w:tc>
        <w:tc>
          <w:tcPr>
            <w:tcW w:w="2977" w:type="dxa"/>
            <w:tcBorders>
              <w:top w:val="single" w:sz="4" w:space="0" w:color="auto"/>
              <w:left w:val="single" w:sz="4" w:space="0" w:color="000000"/>
              <w:bottom w:val="single" w:sz="4" w:space="0" w:color="000000"/>
              <w:right w:val="single" w:sz="4" w:space="0" w:color="000000"/>
            </w:tcBorders>
            <w:hideMark/>
          </w:tcPr>
          <w:p w:rsidR="0069602C" w:rsidRDefault="0069602C">
            <w:pPr>
              <w:spacing w:after="0" w:line="240" w:lineRule="auto"/>
              <w:jc w:val="both"/>
              <w:rPr>
                <w:rFonts w:ascii="Times New Roman" w:hAnsi="Times New Roman"/>
                <w:sz w:val="24"/>
                <w:szCs w:val="24"/>
                <w:lang w:eastAsia="en-US"/>
              </w:rPr>
            </w:pPr>
            <w:r>
              <w:rPr>
                <w:rFonts w:ascii="Times New Roman" w:hAnsi="Times New Roman"/>
                <w:sz w:val="24"/>
                <w:szCs w:val="24"/>
              </w:rPr>
              <w:t>Различные виды чтения и пересказа, исследовательская работа с текстом, ответы на вопросы</w:t>
            </w:r>
          </w:p>
        </w:tc>
        <w:tc>
          <w:tcPr>
            <w:tcW w:w="4114" w:type="dxa"/>
            <w:tcBorders>
              <w:top w:val="single" w:sz="4" w:space="0" w:color="auto"/>
              <w:left w:val="single" w:sz="4" w:space="0" w:color="000000"/>
              <w:bottom w:val="single" w:sz="4" w:space="0" w:color="000000"/>
              <w:right w:val="single" w:sz="4" w:space="0" w:color="000000"/>
            </w:tcBorders>
            <w:hideMark/>
          </w:tcPr>
          <w:p w:rsidR="0069602C" w:rsidRDefault="0069602C">
            <w:pPr>
              <w:spacing w:after="0" w:line="240" w:lineRule="auto"/>
              <w:jc w:val="both"/>
              <w:outlineLvl w:val="0"/>
              <w:rPr>
                <w:rFonts w:ascii="Times New Roman" w:eastAsia="SimSun" w:hAnsi="Times New Roman"/>
                <w:sz w:val="24"/>
                <w:szCs w:val="24"/>
                <w:lang w:eastAsia="zh-CN"/>
              </w:rPr>
            </w:pPr>
            <w:r>
              <w:rPr>
                <w:rFonts w:ascii="Times New Roman" w:eastAsia="SimSun" w:hAnsi="Times New Roman"/>
                <w:sz w:val="24"/>
                <w:szCs w:val="24"/>
                <w:lang w:eastAsia="zh-CN"/>
              </w:rPr>
              <w:t>Овладение специальными приемами анализа литературного произведения:</w:t>
            </w:r>
          </w:p>
          <w:p w:rsidR="0069602C" w:rsidRDefault="0069602C">
            <w:pPr>
              <w:spacing w:after="0" w:line="240" w:lineRule="auto"/>
              <w:jc w:val="both"/>
              <w:outlineLvl w:val="0"/>
              <w:rPr>
                <w:rFonts w:ascii="Times New Roman" w:eastAsia="SimSun" w:hAnsi="Times New Roman"/>
                <w:sz w:val="24"/>
                <w:szCs w:val="24"/>
                <w:lang w:eastAsia="zh-CN"/>
              </w:rPr>
            </w:pPr>
            <w:r>
              <w:rPr>
                <w:rFonts w:ascii="Times New Roman" w:eastAsia="SimSun" w:hAnsi="Times New Roman"/>
                <w:sz w:val="24"/>
                <w:szCs w:val="24"/>
                <w:lang w:eastAsia="zh-CN"/>
              </w:rPr>
              <w:t>характеризовать образ автора-рассказчика;</w:t>
            </w:r>
          </w:p>
          <w:p w:rsidR="0069602C" w:rsidRDefault="0069602C">
            <w:pPr>
              <w:spacing w:after="0" w:line="240" w:lineRule="auto"/>
              <w:jc w:val="both"/>
              <w:outlineLvl w:val="0"/>
              <w:rPr>
                <w:rFonts w:ascii="Times New Roman" w:eastAsia="SimSun" w:hAnsi="Times New Roman"/>
                <w:sz w:val="24"/>
                <w:szCs w:val="24"/>
                <w:lang w:eastAsia="zh-CN"/>
              </w:rPr>
            </w:pPr>
            <w:r>
              <w:rPr>
                <w:rFonts w:ascii="Times New Roman" w:eastAsia="SimSun" w:hAnsi="Times New Roman"/>
                <w:sz w:val="24"/>
                <w:szCs w:val="24"/>
                <w:lang w:eastAsia="zh-CN"/>
              </w:rPr>
              <w:t>характеризовать сюжет рассказа, образы рассказчика, центральных и второстепенных персонажей;</w:t>
            </w:r>
          </w:p>
          <w:p w:rsidR="0069602C" w:rsidRDefault="0069602C">
            <w:pPr>
              <w:spacing w:after="0" w:line="240" w:lineRule="auto"/>
              <w:jc w:val="both"/>
              <w:outlineLvl w:val="0"/>
              <w:rPr>
                <w:rFonts w:ascii="Times New Roman" w:eastAsia="SimSun" w:hAnsi="Times New Roman"/>
                <w:sz w:val="24"/>
                <w:szCs w:val="24"/>
                <w:lang w:eastAsia="zh-CN"/>
              </w:rPr>
            </w:pPr>
            <w:r>
              <w:rPr>
                <w:rFonts w:ascii="Times New Roman" w:eastAsia="SimSun" w:hAnsi="Times New Roman"/>
                <w:sz w:val="24"/>
                <w:szCs w:val="24"/>
                <w:lang w:eastAsia="zh-CN"/>
              </w:rPr>
              <w:t>- сопоставлять образы рассказа с иллюстрациями,</w:t>
            </w:r>
          </w:p>
          <w:p w:rsidR="0069602C" w:rsidRDefault="0069602C">
            <w:pPr>
              <w:spacing w:after="0" w:line="240" w:lineRule="auto"/>
              <w:jc w:val="both"/>
              <w:outlineLvl w:val="0"/>
              <w:rPr>
                <w:rFonts w:ascii="Times New Roman" w:eastAsia="SimSun" w:hAnsi="Times New Roman"/>
                <w:sz w:val="24"/>
                <w:szCs w:val="24"/>
                <w:lang w:eastAsia="zh-CN"/>
              </w:rPr>
            </w:pPr>
            <w:r>
              <w:rPr>
                <w:rFonts w:ascii="Times New Roman" w:eastAsia="SimSun" w:hAnsi="Times New Roman"/>
                <w:sz w:val="24"/>
                <w:szCs w:val="24"/>
                <w:lang w:eastAsia="zh-CN"/>
              </w:rPr>
              <w:t>- составлять цитатный план;</w:t>
            </w:r>
          </w:p>
          <w:p w:rsidR="0069602C" w:rsidRDefault="0069602C">
            <w:pPr>
              <w:spacing w:after="0" w:line="240" w:lineRule="auto"/>
              <w:jc w:val="both"/>
              <w:outlineLvl w:val="0"/>
              <w:rPr>
                <w:rFonts w:ascii="Times New Roman" w:eastAsia="SimSun" w:hAnsi="Times New Roman"/>
                <w:sz w:val="24"/>
                <w:szCs w:val="24"/>
                <w:lang w:eastAsia="zh-CN"/>
              </w:rPr>
            </w:pPr>
            <w:r>
              <w:rPr>
                <w:rFonts w:ascii="Times New Roman" w:eastAsia="SimSun" w:hAnsi="Times New Roman"/>
                <w:sz w:val="24"/>
                <w:szCs w:val="24"/>
                <w:lang w:eastAsia="zh-CN"/>
              </w:rPr>
              <w:t>- определять фабулу рассказа;</w:t>
            </w:r>
          </w:p>
          <w:p w:rsidR="0069602C" w:rsidRDefault="0069602C">
            <w:pPr>
              <w:spacing w:after="0" w:line="240" w:lineRule="auto"/>
              <w:jc w:val="both"/>
              <w:outlineLvl w:val="0"/>
              <w:rPr>
                <w:rFonts w:ascii="Times New Roman" w:eastAsia="SimSun" w:hAnsi="Times New Roman"/>
                <w:sz w:val="24"/>
                <w:szCs w:val="24"/>
                <w:lang w:eastAsia="zh-CN"/>
              </w:rPr>
            </w:pPr>
            <w:r>
              <w:rPr>
                <w:rFonts w:ascii="Times New Roman" w:eastAsia="SimSun" w:hAnsi="Times New Roman"/>
                <w:sz w:val="24"/>
                <w:szCs w:val="24"/>
                <w:lang w:eastAsia="zh-CN"/>
              </w:rPr>
              <w:t xml:space="preserve">- формулировать художественную </w:t>
            </w:r>
            <w:r>
              <w:rPr>
                <w:rFonts w:ascii="Times New Roman" w:eastAsia="SimSun" w:hAnsi="Times New Roman"/>
                <w:sz w:val="24"/>
                <w:szCs w:val="24"/>
                <w:lang w:eastAsia="zh-CN"/>
              </w:rPr>
              <w:lastRenderedPageBreak/>
              <w:t>идею рассказа;</w:t>
            </w:r>
          </w:p>
        </w:tc>
      </w:tr>
      <w:tr w:rsidR="0069602C" w:rsidTr="00C94021">
        <w:trPr>
          <w:trHeight w:val="452"/>
        </w:trPr>
        <w:tc>
          <w:tcPr>
            <w:tcW w:w="700" w:type="dxa"/>
            <w:tcBorders>
              <w:top w:val="single" w:sz="4" w:space="0" w:color="auto"/>
              <w:left w:val="single" w:sz="4" w:space="0" w:color="000000"/>
              <w:bottom w:val="single" w:sz="4" w:space="0" w:color="000000"/>
              <w:right w:val="single" w:sz="4" w:space="0" w:color="000000"/>
            </w:tcBorders>
            <w:hideMark/>
          </w:tcPr>
          <w:p w:rsidR="0069602C" w:rsidRDefault="0069602C">
            <w:pPr>
              <w:spacing w:after="0" w:line="240" w:lineRule="auto"/>
              <w:jc w:val="both"/>
              <w:rPr>
                <w:rFonts w:ascii="Times New Roman" w:hAnsi="Times New Roman"/>
                <w:sz w:val="24"/>
                <w:szCs w:val="24"/>
                <w:lang w:eastAsia="en-US"/>
              </w:rPr>
            </w:pPr>
            <w:r>
              <w:rPr>
                <w:rFonts w:ascii="Times New Roman" w:hAnsi="Times New Roman"/>
                <w:sz w:val="24"/>
                <w:szCs w:val="24"/>
              </w:rPr>
              <w:lastRenderedPageBreak/>
              <w:t>64</w:t>
            </w:r>
          </w:p>
        </w:tc>
        <w:tc>
          <w:tcPr>
            <w:tcW w:w="1002" w:type="dxa"/>
            <w:tcBorders>
              <w:top w:val="single" w:sz="4" w:space="0" w:color="auto"/>
              <w:left w:val="single" w:sz="4" w:space="0" w:color="000000"/>
              <w:bottom w:val="single" w:sz="4" w:space="0" w:color="000000"/>
              <w:right w:val="single" w:sz="4" w:space="0" w:color="000000"/>
            </w:tcBorders>
            <w:hideMark/>
          </w:tcPr>
          <w:p w:rsidR="0069602C" w:rsidRDefault="00A576BB">
            <w:pPr>
              <w:spacing w:after="0" w:line="240" w:lineRule="auto"/>
              <w:jc w:val="both"/>
              <w:rPr>
                <w:rFonts w:ascii="Times New Roman" w:hAnsi="Times New Roman"/>
                <w:sz w:val="24"/>
                <w:szCs w:val="24"/>
                <w:lang w:eastAsia="en-US"/>
              </w:rPr>
            </w:pPr>
            <w:r>
              <w:rPr>
                <w:rFonts w:ascii="Times New Roman" w:hAnsi="Times New Roman"/>
                <w:sz w:val="24"/>
                <w:szCs w:val="24"/>
              </w:rPr>
              <w:t>17</w:t>
            </w:r>
            <w:r w:rsidR="0069602C">
              <w:rPr>
                <w:rFonts w:ascii="Times New Roman" w:hAnsi="Times New Roman"/>
                <w:sz w:val="24"/>
                <w:szCs w:val="24"/>
              </w:rPr>
              <w:t>.05</w:t>
            </w:r>
          </w:p>
        </w:tc>
        <w:tc>
          <w:tcPr>
            <w:tcW w:w="4111" w:type="dxa"/>
            <w:tcBorders>
              <w:top w:val="single" w:sz="4" w:space="0" w:color="auto"/>
              <w:left w:val="single" w:sz="4" w:space="0" w:color="000000"/>
              <w:bottom w:val="single" w:sz="4" w:space="0" w:color="000000"/>
              <w:right w:val="single" w:sz="4" w:space="0" w:color="000000"/>
            </w:tcBorders>
            <w:hideMark/>
          </w:tcPr>
          <w:p w:rsidR="0069602C" w:rsidRDefault="0069602C">
            <w:pPr>
              <w:spacing w:after="0" w:line="240" w:lineRule="auto"/>
              <w:jc w:val="both"/>
              <w:rPr>
                <w:rFonts w:ascii="Times New Roman" w:hAnsi="Times New Roman"/>
                <w:sz w:val="24"/>
                <w:szCs w:val="24"/>
                <w:highlight w:val="yellow"/>
                <w:lang w:eastAsia="en-US"/>
              </w:rPr>
            </w:pPr>
            <w:r>
              <w:rPr>
                <w:rFonts w:ascii="Times New Roman" w:hAnsi="Times New Roman"/>
                <w:sz w:val="24"/>
                <w:szCs w:val="24"/>
              </w:rPr>
              <w:t>Итоговый тест</w:t>
            </w:r>
            <w:r w:rsidR="00A576BB">
              <w:rPr>
                <w:rFonts w:ascii="Times New Roman" w:hAnsi="Times New Roman"/>
                <w:sz w:val="24"/>
                <w:szCs w:val="24"/>
              </w:rPr>
              <w:t xml:space="preserve"> Письменная проверочная работа с текстом</w:t>
            </w:r>
          </w:p>
        </w:tc>
        <w:tc>
          <w:tcPr>
            <w:tcW w:w="2126" w:type="dxa"/>
            <w:tcBorders>
              <w:top w:val="single" w:sz="4" w:space="0" w:color="auto"/>
              <w:left w:val="single" w:sz="4" w:space="0" w:color="000000"/>
              <w:bottom w:val="single" w:sz="4" w:space="0" w:color="000000"/>
              <w:right w:val="single" w:sz="4" w:space="0" w:color="000000"/>
            </w:tcBorders>
          </w:tcPr>
          <w:p w:rsidR="0069602C" w:rsidRDefault="0069602C">
            <w:pPr>
              <w:spacing w:after="0" w:line="240" w:lineRule="auto"/>
              <w:jc w:val="both"/>
              <w:rPr>
                <w:rFonts w:ascii="Times New Roman" w:hAnsi="Times New Roman"/>
                <w:sz w:val="24"/>
                <w:szCs w:val="24"/>
                <w:lang w:eastAsia="en-US"/>
              </w:rPr>
            </w:pPr>
          </w:p>
        </w:tc>
        <w:tc>
          <w:tcPr>
            <w:tcW w:w="2977" w:type="dxa"/>
            <w:tcBorders>
              <w:top w:val="single" w:sz="4" w:space="0" w:color="auto"/>
              <w:left w:val="single" w:sz="4" w:space="0" w:color="000000"/>
              <w:bottom w:val="single" w:sz="4" w:space="0" w:color="000000"/>
              <w:right w:val="single" w:sz="4" w:space="0" w:color="000000"/>
            </w:tcBorders>
            <w:hideMark/>
          </w:tcPr>
          <w:p w:rsidR="0069602C" w:rsidRDefault="0069602C">
            <w:pPr>
              <w:spacing w:after="0" w:line="240" w:lineRule="auto"/>
              <w:jc w:val="both"/>
              <w:rPr>
                <w:rFonts w:ascii="Times New Roman" w:hAnsi="Times New Roman"/>
                <w:sz w:val="24"/>
                <w:szCs w:val="24"/>
                <w:lang w:eastAsia="en-US"/>
              </w:rPr>
            </w:pPr>
            <w:r>
              <w:rPr>
                <w:rFonts w:ascii="Times New Roman" w:hAnsi="Times New Roman"/>
                <w:sz w:val="24"/>
                <w:szCs w:val="24"/>
              </w:rPr>
              <w:t>Проверка ЗУН</w:t>
            </w:r>
          </w:p>
        </w:tc>
        <w:tc>
          <w:tcPr>
            <w:tcW w:w="4114" w:type="dxa"/>
            <w:tcBorders>
              <w:top w:val="single" w:sz="4" w:space="0" w:color="auto"/>
              <w:left w:val="single" w:sz="4" w:space="0" w:color="000000"/>
              <w:bottom w:val="single" w:sz="4" w:space="0" w:color="000000"/>
              <w:right w:val="single" w:sz="4" w:space="0" w:color="000000"/>
            </w:tcBorders>
          </w:tcPr>
          <w:p w:rsidR="0069602C" w:rsidRDefault="0069602C">
            <w:pPr>
              <w:autoSpaceDE w:val="0"/>
              <w:autoSpaceDN w:val="0"/>
              <w:adjustRightInd w:val="0"/>
              <w:spacing w:after="0" w:line="240" w:lineRule="auto"/>
              <w:jc w:val="both"/>
              <w:rPr>
                <w:rFonts w:ascii="Times New Roman" w:eastAsia="SimSun" w:hAnsi="Times New Roman"/>
                <w:sz w:val="24"/>
                <w:szCs w:val="24"/>
                <w:lang w:eastAsia="zh-CN"/>
              </w:rPr>
            </w:pPr>
          </w:p>
        </w:tc>
      </w:tr>
      <w:tr w:rsidR="0069602C" w:rsidTr="00C94021">
        <w:trPr>
          <w:trHeight w:val="452"/>
        </w:trPr>
        <w:tc>
          <w:tcPr>
            <w:tcW w:w="700" w:type="dxa"/>
            <w:tcBorders>
              <w:top w:val="single" w:sz="4" w:space="0" w:color="auto"/>
              <w:left w:val="single" w:sz="4" w:space="0" w:color="000000"/>
              <w:bottom w:val="single" w:sz="4" w:space="0" w:color="000000"/>
              <w:right w:val="single" w:sz="4" w:space="0" w:color="000000"/>
            </w:tcBorders>
          </w:tcPr>
          <w:p w:rsidR="0069602C" w:rsidRDefault="0069602C">
            <w:pPr>
              <w:spacing w:after="0" w:line="240" w:lineRule="auto"/>
              <w:jc w:val="both"/>
              <w:rPr>
                <w:rFonts w:ascii="Times New Roman" w:hAnsi="Times New Roman"/>
                <w:sz w:val="24"/>
                <w:szCs w:val="24"/>
                <w:lang w:eastAsia="en-US"/>
              </w:rPr>
            </w:pPr>
            <w:r>
              <w:rPr>
                <w:rFonts w:ascii="Times New Roman" w:hAnsi="Times New Roman"/>
                <w:sz w:val="24"/>
                <w:szCs w:val="24"/>
              </w:rPr>
              <w:t>65</w:t>
            </w:r>
          </w:p>
          <w:p w:rsidR="0069602C" w:rsidRDefault="0069602C">
            <w:pPr>
              <w:spacing w:after="0" w:line="240" w:lineRule="auto"/>
              <w:jc w:val="both"/>
              <w:rPr>
                <w:rFonts w:ascii="Times New Roman" w:hAnsi="Times New Roman"/>
                <w:sz w:val="24"/>
                <w:szCs w:val="24"/>
              </w:rPr>
            </w:pPr>
            <w:r>
              <w:rPr>
                <w:rFonts w:ascii="Times New Roman" w:hAnsi="Times New Roman"/>
                <w:sz w:val="24"/>
                <w:szCs w:val="24"/>
              </w:rPr>
              <w:t>66</w:t>
            </w:r>
          </w:p>
          <w:p w:rsidR="0069602C" w:rsidRDefault="0069602C">
            <w:pPr>
              <w:spacing w:after="0" w:line="240" w:lineRule="auto"/>
              <w:jc w:val="both"/>
              <w:rPr>
                <w:rFonts w:ascii="Times New Roman" w:hAnsi="Times New Roman"/>
                <w:sz w:val="24"/>
                <w:szCs w:val="24"/>
              </w:rPr>
            </w:pPr>
          </w:p>
          <w:p w:rsidR="0069602C" w:rsidRDefault="0069602C">
            <w:pPr>
              <w:spacing w:after="0" w:line="240" w:lineRule="auto"/>
              <w:jc w:val="both"/>
              <w:rPr>
                <w:rFonts w:ascii="Times New Roman" w:hAnsi="Times New Roman"/>
                <w:sz w:val="24"/>
                <w:szCs w:val="24"/>
              </w:rPr>
            </w:pPr>
          </w:p>
          <w:p w:rsidR="0069602C" w:rsidRDefault="0069602C">
            <w:pPr>
              <w:spacing w:after="0" w:line="240" w:lineRule="auto"/>
              <w:jc w:val="both"/>
              <w:rPr>
                <w:rFonts w:ascii="Times New Roman" w:hAnsi="Times New Roman"/>
                <w:sz w:val="24"/>
                <w:szCs w:val="24"/>
              </w:rPr>
            </w:pPr>
          </w:p>
          <w:p w:rsidR="0069602C" w:rsidRDefault="0069602C">
            <w:pPr>
              <w:spacing w:after="0" w:line="240" w:lineRule="auto"/>
              <w:jc w:val="both"/>
              <w:rPr>
                <w:rFonts w:ascii="Times New Roman" w:hAnsi="Times New Roman"/>
                <w:sz w:val="24"/>
                <w:szCs w:val="24"/>
              </w:rPr>
            </w:pPr>
          </w:p>
          <w:p w:rsidR="0069602C" w:rsidRDefault="0069602C">
            <w:pPr>
              <w:spacing w:after="0" w:line="240" w:lineRule="auto"/>
              <w:jc w:val="both"/>
              <w:rPr>
                <w:rFonts w:ascii="Times New Roman" w:hAnsi="Times New Roman"/>
                <w:sz w:val="24"/>
                <w:szCs w:val="24"/>
                <w:lang w:eastAsia="en-US"/>
              </w:rPr>
            </w:pPr>
          </w:p>
        </w:tc>
        <w:tc>
          <w:tcPr>
            <w:tcW w:w="1002" w:type="dxa"/>
            <w:tcBorders>
              <w:top w:val="single" w:sz="4" w:space="0" w:color="auto"/>
              <w:left w:val="single" w:sz="4" w:space="0" w:color="000000"/>
              <w:bottom w:val="single" w:sz="4" w:space="0" w:color="000000"/>
              <w:right w:val="single" w:sz="4" w:space="0" w:color="000000"/>
            </w:tcBorders>
            <w:hideMark/>
          </w:tcPr>
          <w:p w:rsidR="0069602C" w:rsidRDefault="00A576BB">
            <w:pPr>
              <w:spacing w:after="0" w:line="240" w:lineRule="auto"/>
              <w:jc w:val="both"/>
              <w:rPr>
                <w:rFonts w:ascii="Times New Roman" w:hAnsi="Times New Roman"/>
                <w:sz w:val="24"/>
                <w:szCs w:val="24"/>
                <w:lang w:eastAsia="en-US"/>
              </w:rPr>
            </w:pPr>
            <w:r>
              <w:rPr>
                <w:rFonts w:ascii="Times New Roman" w:hAnsi="Times New Roman"/>
                <w:sz w:val="24"/>
                <w:szCs w:val="24"/>
              </w:rPr>
              <w:t>19</w:t>
            </w:r>
            <w:r w:rsidR="0069602C">
              <w:rPr>
                <w:rFonts w:ascii="Times New Roman" w:hAnsi="Times New Roman"/>
                <w:sz w:val="24"/>
                <w:szCs w:val="24"/>
              </w:rPr>
              <w:t>.05</w:t>
            </w:r>
          </w:p>
          <w:p w:rsidR="0069602C" w:rsidRDefault="00A576BB">
            <w:pPr>
              <w:spacing w:after="0" w:line="240" w:lineRule="auto"/>
              <w:jc w:val="both"/>
              <w:rPr>
                <w:rFonts w:ascii="Times New Roman" w:hAnsi="Times New Roman"/>
                <w:sz w:val="24"/>
                <w:szCs w:val="24"/>
                <w:lang w:eastAsia="en-US"/>
              </w:rPr>
            </w:pPr>
            <w:r>
              <w:rPr>
                <w:rFonts w:ascii="Times New Roman" w:hAnsi="Times New Roman"/>
                <w:sz w:val="24"/>
                <w:szCs w:val="24"/>
              </w:rPr>
              <w:t>24</w:t>
            </w:r>
            <w:r w:rsidR="0069602C">
              <w:rPr>
                <w:rFonts w:ascii="Times New Roman" w:hAnsi="Times New Roman"/>
                <w:sz w:val="24"/>
                <w:szCs w:val="24"/>
              </w:rPr>
              <w:t>.05</w:t>
            </w:r>
          </w:p>
        </w:tc>
        <w:tc>
          <w:tcPr>
            <w:tcW w:w="4111" w:type="dxa"/>
            <w:tcBorders>
              <w:top w:val="single" w:sz="4" w:space="0" w:color="auto"/>
              <w:left w:val="single" w:sz="4" w:space="0" w:color="000000"/>
              <w:bottom w:val="single" w:sz="4" w:space="0" w:color="000000"/>
              <w:right w:val="single" w:sz="4" w:space="0" w:color="000000"/>
            </w:tcBorders>
          </w:tcPr>
          <w:p w:rsidR="0069602C" w:rsidRDefault="0069602C">
            <w:pPr>
              <w:spacing w:after="0" w:line="240" w:lineRule="auto"/>
              <w:jc w:val="both"/>
              <w:rPr>
                <w:rFonts w:ascii="Times New Roman" w:hAnsi="Times New Roman"/>
                <w:sz w:val="24"/>
                <w:szCs w:val="24"/>
                <w:lang w:eastAsia="en-US"/>
              </w:rPr>
            </w:pPr>
            <w:r>
              <w:rPr>
                <w:rFonts w:ascii="Times New Roman" w:hAnsi="Times New Roman"/>
                <w:sz w:val="24"/>
                <w:szCs w:val="24"/>
              </w:rPr>
              <w:t>Из зарубежной литера</w:t>
            </w:r>
            <w:r w:rsidR="00A576BB">
              <w:rPr>
                <w:rFonts w:ascii="Times New Roman" w:hAnsi="Times New Roman"/>
                <w:sz w:val="24"/>
                <w:szCs w:val="24"/>
              </w:rPr>
              <w:t>туры(3</w:t>
            </w:r>
            <w:r>
              <w:rPr>
                <w:rFonts w:ascii="Times New Roman" w:hAnsi="Times New Roman"/>
                <w:sz w:val="24"/>
                <w:szCs w:val="24"/>
              </w:rPr>
              <w:t xml:space="preserve"> ч.)</w:t>
            </w:r>
          </w:p>
          <w:p w:rsidR="0069602C" w:rsidRDefault="0069602C">
            <w:pPr>
              <w:spacing w:after="0" w:line="240" w:lineRule="auto"/>
              <w:jc w:val="both"/>
              <w:rPr>
                <w:rFonts w:ascii="Times New Roman" w:hAnsi="Times New Roman"/>
                <w:sz w:val="24"/>
                <w:szCs w:val="24"/>
              </w:rPr>
            </w:pPr>
          </w:p>
          <w:p w:rsidR="0069602C" w:rsidRDefault="0069602C">
            <w:pPr>
              <w:spacing w:after="0" w:line="240" w:lineRule="auto"/>
              <w:jc w:val="both"/>
              <w:rPr>
                <w:rFonts w:ascii="Times New Roman" w:hAnsi="Times New Roman"/>
                <w:sz w:val="24"/>
                <w:szCs w:val="24"/>
              </w:rPr>
            </w:pPr>
            <w:r>
              <w:rPr>
                <w:rFonts w:ascii="Times New Roman" w:hAnsi="Times New Roman"/>
                <w:sz w:val="24"/>
                <w:szCs w:val="24"/>
              </w:rPr>
              <w:t>У. Шекспир.</w:t>
            </w:r>
          </w:p>
          <w:p w:rsidR="0069602C" w:rsidRDefault="0069602C">
            <w:pPr>
              <w:spacing w:after="0" w:line="240" w:lineRule="auto"/>
              <w:jc w:val="both"/>
              <w:rPr>
                <w:rFonts w:ascii="Times New Roman" w:hAnsi="Times New Roman"/>
                <w:sz w:val="24"/>
                <w:szCs w:val="24"/>
              </w:rPr>
            </w:pPr>
            <w:r>
              <w:rPr>
                <w:rFonts w:ascii="Times New Roman" w:hAnsi="Times New Roman"/>
                <w:sz w:val="24"/>
                <w:szCs w:val="24"/>
              </w:rPr>
              <w:t>Краткие сведения о писателе. Трагедия «Ромео и Джульетта».</w:t>
            </w:r>
          </w:p>
          <w:p w:rsidR="0069602C" w:rsidRDefault="0069602C">
            <w:pPr>
              <w:spacing w:after="0" w:line="240" w:lineRule="auto"/>
              <w:jc w:val="both"/>
              <w:rPr>
                <w:rFonts w:ascii="Times New Roman" w:hAnsi="Times New Roman"/>
                <w:sz w:val="24"/>
                <w:szCs w:val="24"/>
                <w:lang w:eastAsia="en-US"/>
              </w:rPr>
            </w:pPr>
            <w:r>
              <w:rPr>
                <w:rFonts w:ascii="Times New Roman" w:hAnsi="Times New Roman"/>
                <w:sz w:val="24"/>
                <w:szCs w:val="24"/>
              </w:rPr>
              <w:t xml:space="preserve">Пьеса о вечных темах жизни, смерти, любви, проблемах отцов и детей. </w:t>
            </w:r>
          </w:p>
        </w:tc>
        <w:tc>
          <w:tcPr>
            <w:tcW w:w="2126" w:type="dxa"/>
            <w:tcBorders>
              <w:top w:val="single" w:sz="4" w:space="0" w:color="auto"/>
              <w:left w:val="single" w:sz="4" w:space="0" w:color="000000"/>
              <w:bottom w:val="single" w:sz="4" w:space="0" w:color="000000"/>
              <w:right w:val="single" w:sz="4" w:space="0" w:color="000000"/>
            </w:tcBorders>
            <w:hideMark/>
          </w:tcPr>
          <w:p w:rsidR="0069602C" w:rsidRDefault="0069602C">
            <w:pPr>
              <w:spacing w:after="0" w:line="240" w:lineRule="auto"/>
              <w:jc w:val="both"/>
              <w:rPr>
                <w:rFonts w:ascii="Times New Roman" w:hAnsi="Times New Roman"/>
                <w:sz w:val="24"/>
                <w:szCs w:val="24"/>
                <w:lang w:eastAsia="en-US"/>
              </w:rPr>
            </w:pPr>
            <w:r>
              <w:rPr>
                <w:rFonts w:ascii="Times New Roman" w:hAnsi="Times New Roman"/>
                <w:color w:val="000000"/>
                <w:szCs w:val="20"/>
              </w:rPr>
              <w:t>Урок изучения нового материала</w:t>
            </w:r>
          </w:p>
        </w:tc>
        <w:tc>
          <w:tcPr>
            <w:tcW w:w="2977" w:type="dxa"/>
            <w:tcBorders>
              <w:top w:val="single" w:sz="4" w:space="0" w:color="auto"/>
              <w:left w:val="single" w:sz="4" w:space="0" w:color="000000"/>
              <w:bottom w:val="single" w:sz="4" w:space="0" w:color="000000"/>
              <w:right w:val="single" w:sz="4" w:space="0" w:color="000000"/>
            </w:tcBorders>
            <w:hideMark/>
          </w:tcPr>
          <w:p w:rsidR="0069602C" w:rsidRDefault="0069602C">
            <w:pPr>
              <w:spacing w:after="0" w:line="240" w:lineRule="auto"/>
              <w:jc w:val="both"/>
              <w:rPr>
                <w:rFonts w:ascii="Times New Roman" w:hAnsi="Times New Roman"/>
                <w:sz w:val="24"/>
                <w:szCs w:val="24"/>
                <w:lang w:eastAsia="en-US"/>
              </w:rPr>
            </w:pPr>
            <w:r>
              <w:rPr>
                <w:rFonts w:ascii="Times New Roman" w:hAnsi="Times New Roman"/>
                <w:sz w:val="24"/>
                <w:szCs w:val="24"/>
              </w:rPr>
              <w:t>Различные виды пересказа, чтение по ролям, устная характеристика героя, слайдовая презентация, устные сообщения</w:t>
            </w:r>
          </w:p>
        </w:tc>
        <w:tc>
          <w:tcPr>
            <w:tcW w:w="4114" w:type="dxa"/>
            <w:tcBorders>
              <w:top w:val="single" w:sz="4" w:space="0" w:color="auto"/>
              <w:left w:val="single" w:sz="4" w:space="0" w:color="000000"/>
              <w:bottom w:val="single" w:sz="4" w:space="0" w:color="000000"/>
              <w:right w:val="single" w:sz="4" w:space="0" w:color="000000"/>
            </w:tcBorders>
            <w:hideMark/>
          </w:tcPr>
          <w:p w:rsidR="0069602C" w:rsidRDefault="0069602C">
            <w:pPr>
              <w:autoSpaceDE w:val="0"/>
              <w:autoSpaceDN w:val="0"/>
              <w:adjustRightInd w:val="0"/>
              <w:spacing w:after="0" w:line="240" w:lineRule="auto"/>
              <w:jc w:val="both"/>
              <w:rPr>
                <w:rFonts w:ascii="Times New Roman" w:eastAsia="SimSun" w:hAnsi="Times New Roman"/>
                <w:sz w:val="24"/>
                <w:szCs w:val="24"/>
                <w:lang w:eastAsia="zh-CN"/>
              </w:rPr>
            </w:pPr>
            <w:r>
              <w:rPr>
                <w:rFonts w:ascii="Times New Roman" w:eastAsia="SimSun" w:hAnsi="Times New Roman"/>
                <w:sz w:val="24"/>
                <w:szCs w:val="24"/>
                <w:lang w:eastAsia="zh-CN"/>
              </w:rPr>
              <w:t>Умение составлять тезисы, записывать выводы,</w:t>
            </w:r>
          </w:p>
          <w:p w:rsidR="0069602C" w:rsidRDefault="0069602C">
            <w:pPr>
              <w:autoSpaceDE w:val="0"/>
              <w:autoSpaceDN w:val="0"/>
              <w:adjustRightInd w:val="0"/>
              <w:spacing w:after="0" w:line="240" w:lineRule="auto"/>
              <w:jc w:val="both"/>
              <w:rPr>
                <w:rFonts w:ascii="Times New Roman" w:eastAsia="SimSun" w:hAnsi="Times New Roman"/>
                <w:sz w:val="24"/>
                <w:szCs w:val="24"/>
                <w:lang w:eastAsia="zh-CN"/>
              </w:rPr>
            </w:pPr>
            <w:r>
              <w:rPr>
                <w:rFonts w:ascii="Times New Roman" w:eastAsia="SimSun" w:hAnsi="Times New Roman"/>
                <w:sz w:val="24"/>
                <w:szCs w:val="24"/>
                <w:lang w:eastAsia="zh-CN"/>
              </w:rPr>
              <w:t>- выступать с сообщением;</w:t>
            </w:r>
          </w:p>
          <w:p w:rsidR="0069602C" w:rsidRDefault="0069602C">
            <w:pPr>
              <w:autoSpaceDE w:val="0"/>
              <w:autoSpaceDN w:val="0"/>
              <w:adjustRightInd w:val="0"/>
              <w:spacing w:after="0" w:line="240" w:lineRule="auto"/>
              <w:jc w:val="both"/>
              <w:rPr>
                <w:rFonts w:ascii="Times New Roman" w:eastAsia="SimSun" w:hAnsi="Times New Roman"/>
                <w:sz w:val="24"/>
                <w:szCs w:val="24"/>
                <w:lang w:eastAsia="zh-CN"/>
              </w:rPr>
            </w:pPr>
            <w:r>
              <w:rPr>
                <w:rFonts w:ascii="Times New Roman" w:eastAsia="SimSun" w:hAnsi="Times New Roman"/>
                <w:sz w:val="24"/>
                <w:szCs w:val="24"/>
                <w:lang w:eastAsia="zh-CN"/>
              </w:rPr>
              <w:t>- формулировать художественную идею трагедии;</w:t>
            </w:r>
          </w:p>
          <w:p w:rsidR="0069602C" w:rsidRDefault="0069602C">
            <w:pPr>
              <w:autoSpaceDE w:val="0"/>
              <w:autoSpaceDN w:val="0"/>
              <w:adjustRightInd w:val="0"/>
              <w:spacing w:after="0" w:line="240" w:lineRule="auto"/>
              <w:jc w:val="both"/>
              <w:rPr>
                <w:rFonts w:ascii="Times New Roman" w:eastAsia="SimSun" w:hAnsi="Times New Roman"/>
                <w:sz w:val="24"/>
                <w:szCs w:val="24"/>
                <w:lang w:eastAsia="zh-CN"/>
              </w:rPr>
            </w:pPr>
            <w:r>
              <w:rPr>
                <w:rFonts w:ascii="Times New Roman" w:eastAsia="SimSun" w:hAnsi="Times New Roman"/>
                <w:sz w:val="24"/>
                <w:szCs w:val="24"/>
                <w:lang w:eastAsia="zh-CN"/>
              </w:rPr>
              <w:t>- устанавливать связи между литературным источником и произведениями других видов искусства.</w:t>
            </w:r>
          </w:p>
        </w:tc>
      </w:tr>
      <w:tr w:rsidR="0069602C" w:rsidTr="00C94021">
        <w:trPr>
          <w:trHeight w:val="452"/>
        </w:trPr>
        <w:tc>
          <w:tcPr>
            <w:tcW w:w="700" w:type="dxa"/>
            <w:tcBorders>
              <w:top w:val="single" w:sz="4" w:space="0" w:color="auto"/>
              <w:left w:val="single" w:sz="4" w:space="0" w:color="000000"/>
              <w:bottom w:val="single" w:sz="4" w:space="0" w:color="auto"/>
              <w:right w:val="single" w:sz="4" w:space="0" w:color="000000"/>
            </w:tcBorders>
            <w:hideMark/>
          </w:tcPr>
          <w:p w:rsidR="0069602C" w:rsidRDefault="0069602C">
            <w:pPr>
              <w:spacing w:after="0" w:line="240" w:lineRule="auto"/>
              <w:jc w:val="both"/>
              <w:rPr>
                <w:rFonts w:ascii="Times New Roman" w:hAnsi="Times New Roman"/>
                <w:sz w:val="24"/>
                <w:szCs w:val="24"/>
                <w:lang w:eastAsia="en-US"/>
              </w:rPr>
            </w:pPr>
            <w:r>
              <w:rPr>
                <w:rFonts w:ascii="Times New Roman" w:hAnsi="Times New Roman"/>
                <w:sz w:val="24"/>
                <w:szCs w:val="24"/>
              </w:rPr>
              <w:t>67</w:t>
            </w:r>
          </w:p>
          <w:p w:rsidR="0069602C" w:rsidRDefault="0069602C">
            <w:pPr>
              <w:spacing w:after="0" w:line="240" w:lineRule="auto"/>
              <w:jc w:val="both"/>
              <w:rPr>
                <w:rFonts w:ascii="Times New Roman" w:hAnsi="Times New Roman"/>
                <w:sz w:val="24"/>
                <w:szCs w:val="24"/>
                <w:lang w:eastAsia="en-US"/>
              </w:rPr>
            </w:pPr>
          </w:p>
        </w:tc>
        <w:tc>
          <w:tcPr>
            <w:tcW w:w="1002" w:type="dxa"/>
            <w:tcBorders>
              <w:top w:val="single" w:sz="4" w:space="0" w:color="auto"/>
              <w:left w:val="single" w:sz="4" w:space="0" w:color="000000"/>
              <w:bottom w:val="single" w:sz="4" w:space="0" w:color="auto"/>
              <w:right w:val="single" w:sz="4" w:space="0" w:color="000000"/>
            </w:tcBorders>
            <w:hideMark/>
          </w:tcPr>
          <w:p w:rsidR="0069602C" w:rsidRDefault="00A576BB">
            <w:pPr>
              <w:spacing w:after="0" w:line="240" w:lineRule="auto"/>
              <w:jc w:val="both"/>
              <w:rPr>
                <w:rFonts w:ascii="Times New Roman" w:hAnsi="Times New Roman"/>
                <w:sz w:val="24"/>
                <w:szCs w:val="24"/>
                <w:lang w:eastAsia="en-US"/>
              </w:rPr>
            </w:pPr>
            <w:r>
              <w:rPr>
                <w:rFonts w:ascii="Times New Roman" w:hAnsi="Times New Roman"/>
                <w:sz w:val="24"/>
                <w:szCs w:val="24"/>
              </w:rPr>
              <w:t>26</w:t>
            </w:r>
            <w:r w:rsidR="0069602C">
              <w:rPr>
                <w:rFonts w:ascii="Times New Roman" w:hAnsi="Times New Roman"/>
                <w:sz w:val="24"/>
                <w:szCs w:val="24"/>
              </w:rPr>
              <w:t>.05</w:t>
            </w:r>
          </w:p>
          <w:p w:rsidR="0069602C" w:rsidRDefault="0069602C">
            <w:pPr>
              <w:spacing w:after="0" w:line="240" w:lineRule="auto"/>
              <w:jc w:val="both"/>
              <w:rPr>
                <w:rFonts w:ascii="Times New Roman" w:hAnsi="Times New Roman"/>
                <w:sz w:val="24"/>
                <w:szCs w:val="24"/>
                <w:lang w:eastAsia="en-US"/>
              </w:rPr>
            </w:pPr>
          </w:p>
        </w:tc>
        <w:tc>
          <w:tcPr>
            <w:tcW w:w="4111" w:type="dxa"/>
            <w:tcBorders>
              <w:top w:val="single" w:sz="4" w:space="0" w:color="auto"/>
              <w:left w:val="single" w:sz="4" w:space="0" w:color="000000"/>
              <w:bottom w:val="single" w:sz="4" w:space="0" w:color="auto"/>
              <w:right w:val="single" w:sz="4" w:space="0" w:color="000000"/>
            </w:tcBorders>
            <w:hideMark/>
          </w:tcPr>
          <w:p w:rsidR="0069602C" w:rsidRDefault="0069602C">
            <w:pPr>
              <w:spacing w:after="0" w:line="240" w:lineRule="auto"/>
              <w:jc w:val="both"/>
              <w:rPr>
                <w:rFonts w:ascii="Times New Roman" w:hAnsi="Times New Roman"/>
                <w:sz w:val="24"/>
                <w:szCs w:val="24"/>
                <w:lang w:eastAsia="en-US"/>
              </w:rPr>
            </w:pPr>
            <w:r>
              <w:rPr>
                <w:rFonts w:ascii="Times New Roman" w:hAnsi="Times New Roman"/>
                <w:sz w:val="24"/>
                <w:szCs w:val="24"/>
              </w:rPr>
              <w:t>М. Сервантес. «Дон Кихот»: основная проблематика и художественная идея романа.</w:t>
            </w:r>
          </w:p>
        </w:tc>
        <w:tc>
          <w:tcPr>
            <w:tcW w:w="2126" w:type="dxa"/>
            <w:tcBorders>
              <w:top w:val="single" w:sz="4" w:space="0" w:color="auto"/>
              <w:left w:val="single" w:sz="4" w:space="0" w:color="000000"/>
              <w:bottom w:val="single" w:sz="4" w:space="0" w:color="auto"/>
              <w:right w:val="single" w:sz="4" w:space="0" w:color="000000"/>
            </w:tcBorders>
            <w:hideMark/>
          </w:tcPr>
          <w:p w:rsidR="0069602C" w:rsidRDefault="0069602C">
            <w:pPr>
              <w:spacing w:after="0" w:line="240" w:lineRule="auto"/>
              <w:jc w:val="both"/>
              <w:rPr>
                <w:rFonts w:ascii="Times New Roman" w:hAnsi="Times New Roman"/>
                <w:sz w:val="24"/>
                <w:szCs w:val="24"/>
                <w:lang w:eastAsia="en-US"/>
              </w:rPr>
            </w:pPr>
            <w:r>
              <w:rPr>
                <w:rFonts w:ascii="Times New Roman" w:hAnsi="Times New Roman"/>
                <w:color w:val="000000"/>
                <w:szCs w:val="20"/>
              </w:rPr>
              <w:t>Урок изучения нового материала</w:t>
            </w:r>
          </w:p>
        </w:tc>
        <w:tc>
          <w:tcPr>
            <w:tcW w:w="2977" w:type="dxa"/>
            <w:tcBorders>
              <w:top w:val="single" w:sz="4" w:space="0" w:color="auto"/>
              <w:left w:val="single" w:sz="4" w:space="0" w:color="000000"/>
              <w:bottom w:val="single" w:sz="4" w:space="0" w:color="auto"/>
              <w:right w:val="single" w:sz="4" w:space="0" w:color="000000"/>
            </w:tcBorders>
            <w:hideMark/>
          </w:tcPr>
          <w:p w:rsidR="0069602C" w:rsidRDefault="0069602C">
            <w:pPr>
              <w:spacing w:after="0" w:line="240" w:lineRule="auto"/>
              <w:jc w:val="both"/>
              <w:rPr>
                <w:rFonts w:ascii="Times New Roman" w:hAnsi="Times New Roman"/>
                <w:sz w:val="24"/>
                <w:szCs w:val="24"/>
                <w:lang w:eastAsia="en-US"/>
              </w:rPr>
            </w:pPr>
            <w:r>
              <w:rPr>
                <w:rFonts w:ascii="Times New Roman" w:hAnsi="Times New Roman"/>
                <w:sz w:val="24"/>
                <w:szCs w:val="24"/>
              </w:rPr>
              <w:t>Работа с текстом, чтение по ролям, выборочное чтение</w:t>
            </w:r>
          </w:p>
        </w:tc>
        <w:tc>
          <w:tcPr>
            <w:tcW w:w="4114" w:type="dxa"/>
            <w:tcBorders>
              <w:top w:val="single" w:sz="4" w:space="0" w:color="auto"/>
              <w:left w:val="single" w:sz="4" w:space="0" w:color="000000"/>
              <w:bottom w:val="single" w:sz="4" w:space="0" w:color="auto"/>
              <w:right w:val="single" w:sz="4" w:space="0" w:color="000000"/>
            </w:tcBorders>
            <w:hideMark/>
          </w:tcPr>
          <w:p w:rsidR="0069602C" w:rsidRDefault="0069602C">
            <w:pPr>
              <w:autoSpaceDE w:val="0"/>
              <w:autoSpaceDN w:val="0"/>
              <w:adjustRightInd w:val="0"/>
              <w:spacing w:after="0" w:line="240" w:lineRule="auto"/>
              <w:jc w:val="both"/>
              <w:rPr>
                <w:rFonts w:ascii="Times New Roman" w:eastAsia="SimSun" w:hAnsi="Times New Roman"/>
                <w:sz w:val="24"/>
                <w:szCs w:val="24"/>
                <w:lang w:eastAsia="zh-CN"/>
              </w:rPr>
            </w:pPr>
            <w:r>
              <w:rPr>
                <w:rFonts w:ascii="Times New Roman" w:eastAsia="SimSun" w:hAnsi="Times New Roman"/>
                <w:sz w:val="24"/>
                <w:szCs w:val="24"/>
                <w:lang w:eastAsia="zh-CN"/>
              </w:rPr>
              <w:t>Участие в беседе и дискуссии о соотношении мечты и действительности.</w:t>
            </w:r>
          </w:p>
          <w:p w:rsidR="0069602C" w:rsidRDefault="0069602C">
            <w:pPr>
              <w:autoSpaceDE w:val="0"/>
              <w:autoSpaceDN w:val="0"/>
              <w:adjustRightInd w:val="0"/>
              <w:spacing w:after="0" w:line="240" w:lineRule="auto"/>
              <w:jc w:val="both"/>
              <w:rPr>
                <w:rFonts w:ascii="Times New Roman" w:eastAsia="SimSun" w:hAnsi="Times New Roman"/>
                <w:sz w:val="24"/>
                <w:szCs w:val="24"/>
                <w:lang w:eastAsia="zh-CN"/>
              </w:rPr>
            </w:pPr>
            <w:r>
              <w:rPr>
                <w:rFonts w:ascii="Times New Roman" w:eastAsia="SimSun" w:hAnsi="Times New Roman"/>
                <w:sz w:val="24"/>
                <w:szCs w:val="24"/>
                <w:lang w:eastAsia="zh-CN"/>
              </w:rPr>
              <w:t>Установление связи между литературным героем и его отражением в разных видах искусства.</w:t>
            </w:r>
          </w:p>
          <w:p w:rsidR="0069602C" w:rsidRDefault="0069602C">
            <w:pPr>
              <w:autoSpaceDE w:val="0"/>
              <w:autoSpaceDN w:val="0"/>
              <w:adjustRightInd w:val="0"/>
              <w:spacing w:after="0" w:line="240" w:lineRule="auto"/>
              <w:jc w:val="both"/>
              <w:rPr>
                <w:rFonts w:ascii="Times New Roman" w:eastAsia="SimSun" w:hAnsi="Times New Roman"/>
                <w:sz w:val="24"/>
                <w:szCs w:val="24"/>
                <w:lang w:eastAsia="zh-CN"/>
              </w:rPr>
            </w:pPr>
            <w:r>
              <w:rPr>
                <w:rFonts w:ascii="Times New Roman" w:eastAsia="SimSun" w:hAnsi="Times New Roman"/>
                <w:sz w:val="24"/>
                <w:szCs w:val="24"/>
                <w:lang w:eastAsia="zh-CN"/>
              </w:rPr>
              <w:t xml:space="preserve">Формирование навыков сопоставления героев-антагонистов (Дон Кихот и </w:t>
            </w:r>
            <w:proofErr w:type="spellStart"/>
            <w:r>
              <w:rPr>
                <w:rFonts w:ascii="Times New Roman" w:eastAsia="SimSun" w:hAnsi="Times New Roman"/>
                <w:sz w:val="24"/>
                <w:szCs w:val="24"/>
                <w:lang w:eastAsia="zh-CN"/>
              </w:rPr>
              <w:t>СанчоПанса</w:t>
            </w:r>
            <w:proofErr w:type="spellEnd"/>
            <w:r>
              <w:rPr>
                <w:rFonts w:ascii="Times New Roman" w:eastAsia="SimSun" w:hAnsi="Times New Roman"/>
                <w:sz w:val="24"/>
                <w:szCs w:val="24"/>
                <w:lang w:eastAsia="zh-CN"/>
              </w:rPr>
              <w:t>);</w:t>
            </w:r>
          </w:p>
          <w:p w:rsidR="0069602C" w:rsidRDefault="0069602C">
            <w:pPr>
              <w:autoSpaceDE w:val="0"/>
              <w:autoSpaceDN w:val="0"/>
              <w:adjustRightInd w:val="0"/>
              <w:spacing w:after="0" w:line="240" w:lineRule="auto"/>
              <w:jc w:val="both"/>
              <w:rPr>
                <w:rFonts w:ascii="Times New Roman" w:eastAsia="SimSun" w:hAnsi="Times New Roman"/>
                <w:sz w:val="24"/>
                <w:szCs w:val="24"/>
                <w:lang w:eastAsia="zh-CN"/>
              </w:rPr>
            </w:pPr>
            <w:r>
              <w:rPr>
                <w:rFonts w:ascii="Times New Roman" w:eastAsia="SimSun" w:hAnsi="Times New Roman"/>
                <w:sz w:val="24"/>
                <w:szCs w:val="24"/>
                <w:lang w:eastAsia="zh-CN"/>
              </w:rPr>
              <w:t>Умение раскрывать смысл понятия «вечный образ».</w:t>
            </w:r>
          </w:p>
        </w:tc>
      </w:tr>
    </w:tbl>
    <w:p w:rsidR="0069602C" w:rsidRDefault="0069602C" w:rsidP="0069602C">
      <w:pPr>
        <w:spacing w:after="0" w:line="240" w:lineRule="auto"/>
        <w:contextualSpacing/>
        <w:jc w:val="both"/>
        <w:rPr>
          <w:rFonts w:ascii="Times New Roman" w:hAnsi="Times New Roman"/>
          <w:sz w:val="24"/>
          <w:szCs w:val="24"/>
        </w:rPr>
      </w:pPr>
    </w:p>
    <w:p w:rsidR="0069602C" w:rsidRDefault="0069602C" w:rsidP="0069602C">
      <w:pPr>
        <w:spacing w:after="0" w:line="240" w:lineRule="auto"/>
        <w:contextualSpacing/>
        <w:jc w:val="both"/>
        <w:rPr>
          <w:rFonts w:ascii="Times New Roman" w:hAnsi="Times New Roman"/>
          <w:b/>
          <w:sz w:val="24"/>
          <w:szCs w:val="24"/>
        </w:rPr>
      </w:pPr>
    </w:p>
    <w:p w:rsidR="0069602C" w:rsidRDefault="0069602C" w:rsidP="0069602C">
      <w:pPr>
        <w:spacing w:after="0" w:line="240" w:lineRule="auto"/>
        <w:contextualSpacing/>
        <w:jc w:val="both"/>
        <w:rPr>
          <w:rFonts w:ascii="Times New Roman" w:hAnsi="Times New Roman"/>
          <w:b/>
          <w:sz w:val="24"/>
          <w:szCs w:val="24"/>
        </w:rPr>
      </w:pPr>
    </w:p>
    <w:p w:rsidR="0069602C" w:rsidRDefault="0069602C" w:rsidP="0069602C">
      <w:pPr>
        <w:spacing w:after="0" w:line="240" w:lineRule="auto"/>
        <w:contextualSpacing/>
        <w:jc w:val="both"/>
        <w:rPr>
          <w:rFonts w:ascii="Times New Roman" w:hAnsi="Times New Roman"/>
          <w:b/>
          <w:sz w:val="24"/>
          <w:szCs w:val="24"/>
        </w:rPr>
      </w:pPr>
    </w:p>
    <w:p w:rsidR="0069602C" w:rsidRDefault="0069602C" w:rsidP="0069602C">
      <w:pPr>
        <w:spacing w:after="0" w:line="240" w:lineRule="auto"/>
        <w:contextualSpacing/>
        <w:jc w:val="both"/>
        <w:rPr>
          <w:rFonts w:ascii="Times New Roman" w:hAnsi="Times New Roman"/>
          <w:b/>
          <w:sz w:val="24"/>
          <w:szCs w:val="24"/>
        </w:rPr>
      </w:pPr>
    </w:p>
    <w:p w:rsidR="0069602C" w:rsidRDefault="0069602C" w:rsidP="0069602C">
      <w:pPr>
        <w:spacing w:after="0" w:line="240" w:lineRule="auto"/>
        <w:contextualSpacing/>
        <w:jc w:val="both"/>
        <w:rPr>
          <w:rFonts w:ascii="Times New Roman" w:hAnsi="Times New Roman"/>
          <w:b/>
          <w:sz w:val="24"/>
          <w:szCs w:val="24"/>
        </w:rPr>
      </w:pPr>
    </w:p>
    <w:p w:rsidR="0069602C" w:rsidRDefault="0069602C" w:rsidP="0069602C">
      <w:pPr>
        <w:spacing w:after="0" w:line="240" w:lineRule="auto"/>
        <w:contextualSpacing/>
        <w:jc w:val="both"/>
        <w:rPr>
          <w:rFonts w:ascii="Times New Roman" w:hAnsi="Times New Roman"/>
          <w:b/>
          <w:sz w:val="24"/>
          <w:szCs w:val="24"/>
        </w:rPr>
      </w:pPr>
    </w:p>
    <w:p w:rsidR="0069602C" w:rsidRDefault="0069602C" w:rsidP="0069602C">
      <w:pPr>
        <w:spacing w:after="0" w:line="240" w:lineRule="auto"/>
        <w:contextualSpacing/>
        <w:jc w:val="both"/>
        <w:rPr>
          <w:rFonts w:ascii="Times New Roman" w:hAnsi="Times New Roman"/>
          <w:b/>
          <w:sz w:val="24"/>
          <w:szCs w:val="24"/>
        </w:rPr>
      </w:pPr>
    </w:p>
    <w:p w:rsidR="0069602C" w:rsidRDefault="0069602C" w:rsidP="0069602C">
      <w:pPr>
        <w:spacing w:after="0" w:line="240" w:lineRule="auto"/>
        <w:contextualSpacing/>
        <w:jc w:val="both"/>
        <w:rPr>
          <w:rFonts w:ascii="Times New Roman" w:hAnsi="Times New Roman"/>
          <w:b/>
          <w:sz w:val="24"/>
          <w:szCs w:val="24"/>
        </w:rPr>
      </w:pPr>
    </w:p>
    <w:p w:rsidR="0069602C" w:rsidRDefault="0069602C" w:rsidP="0069602C">
      <w:pPr>
        <w:spacing w:after="0" w:line="240" w:lineRule="auto"/>
        <w:contextualSpacing/>
        <w:jc w:val="both"/>
        <w:rPr>
          <w:rFonts w:ascii="Times New Roman" w:hAnsi="Times New Roman"/>
          <w:b/>
          <w:sz w:val="24"/>
          <w:szCs w:val="24"/>
        </w:rPr>
      </w:pPr>
    </w:p>
    <w:p w:rsidR="0069602C" w:rsidRDefault="0069602C" w:rsidP="0069602C">
      <w:pPr>
        <w:spacing w:after="0" w:line="240" w:lineRule="auto"/>
        <w:contextualSpacing/>
        <w:jc w:val="both"/>
        <w:rPr>
          <w:rFonts w:ascii="Times New Roman" w:hAnsi="Times New Roman"/>
          <w:b/>
          <w:sz w:val="24"/>
          <w:szCs w:val="24"/>
        </w:rPr>
      </w:pPr>
    </w:p>
    <w:p w:rsidR="0069602C" w:rsidRDefault="0069602C" w:rsidP="0069602C">
      <w:pPr>
        <w:spacing w:after="0" w:line="240" w:lineRule="auto"/>
        <w:contextualSpacing/>
        <w:jc w:val="both"/>
        <w:rPr>
          <w:rFonts w:ascii="Times New Roman" w:hAnsi="Times New Roman"/>
          <w:b/>
          <w:sz w:val="24"/>
          <w:szCs w:val="24"/>
        </w:rPr>
      </w:pPr>
    </w:p>
    <w:p w:rsidR="0069602C" w:rsidRDefault="0069602C" w:rsidP="00A768C5">
      <w:pPr>
        <w:pStyle w:val="af3"/>
        <w:rPr>
          <w:rFonts w:ascii="Times New Roman" w:hAnsi="Times New Roman"/>
          <w:b/>
          <w:sz w:val="24"/>
          <w:szCs w:val="24"/>
        </w:rPr>
      </w:pPr>
    </w:p>
    <w:p w:rsidR="0069602C" w:rsidRDefault="0069602C" w:rsidP="0069602C">
      <w:pPr>
        <w:pStyle w:val="af3"/>
        <w:jc w:val="center"/>
        <w:rPr>
          <w:rFonts w:ascii="Times New Roman" w:hAnsi="Times New Roman"/>
          <w:sz w:val="28"/>
          <w:szCs w:val="28"/>
        </w:rPr>
      </w:pPr>
      <w:r>
        <w:rPr>
          <w:rFonts w:ascii="Times New Roman" w:hAnsi="Times New Roman"/>
          <w:b/>
          <w:sz w:val="24"/>
          <w:szCs w:val="24"/>
        </w:rPr>
        <w:t>Лист корректировки рабочей программы</w:t>
      </w:r>
      <w:r>
        <w:rPr>
          <w:rFonts w:ascii="Times New Roman" w:hAnsi="Times New Roman"/>
          <w:sz w:val="24"/>
          <w:szCs w:val="24"/>
        </w:rPr>
        <w:t xml:space="preserve"> </w:t>
      </w:r>
      <w:r>
        <w:rPr>
          <w:rFonts w:ascii="Times New Roman" w:hAnsi="Times New Roman"/>
          <w:sz w:val="28"/>
          <w:szCs w:val="28"/>
        </w:rPr>
        <w:t xml:space="preserve">по  </w:t>
      </w:r>
      <w:r>
        <w:rPr>
          <w:rFonts w:ascii="Times New Roman" w:hAnsi="Times New Roman"/>
          <w:sz w:val="28"/>
          <w:szCs w:val="28"/>
          <w:u w:val="single"/>
        </w:rPr>
        <w:t>литературе</w:t>
      </w:r>
      <w:r w:rsidR="00A768C5">
        <w:rPr>
          <w:rFonts w:ascii="Times New Roman" w:hAnsi="Times New Roman"/>
          <w:sz w:val="28"/>
          <w:szCs w:val="28"/>
          <w:u w:val="single"/>
        </w:rPr>
        <w:t xml:space="preserve">    8 класс</w:t>
      </w:r>
    </w:p>
    <w:p w:rsidR="0069602C" w:rsidRDefault="0069602C" w:rsidP="0069602C">
      <w:pPr>
        <w:pStyle w:val="af3"/>
        <w:rPr>
          <w:rFonts w:ascii="Times New Roman" w:hAnsi="Times New Roman"/>
          <w:sz w:val="28"/>
          <w:szCs w:val="28"/>
        </w:rPr>
      </w:pPr>
    </w:p>
    <w:p w:rsidR="0069602C" w:rsidRDefault="0069602C" w:rsidP="0069602C">
      <w:pPr>
        <w:pStyle w:val="af3"/>
        <w:jc w:val="center"/>
      </w:pPr>
    </w:p>
    <w:tbl>
      <w:tblPr>
        <w:tblW w:w="14460" w:type="dxa"/>
        <w:tblInd w:w="764" w:type="dxa"/>
        <w:tblLayout w:type="fixed"/>
        <w:tblCellMar>
          <w:top w:w="55" w:type="dxa"/>
          <w:left w:w="55" w:type="dxa"/>
          <w:bottom w:w="55" w:type="dxa"/>
          <w:right w:w="55" w:type="dxa"/>
        </w:tblCellMar>
        <w:tblLook w:val="04A0" w:firstRow="1" w:lastRow="0" w:firstColumn="1" w:lastColumn="0" w:noHBand="0" w:noVBand="1"/>
      </w:tblPr>
      <w:tblGrid>
        <w:gridCol w:w="6522"/>
        <w:gridCol w:w="2409"/>
        <w:gridCol w:w="3544"/>
        <w:gridCol w:w="1985"/>
      </w:tblGrid>
      <w:tr w:rsidR="0069602C" w:rsidTr="0069602C">
        <w:tc>
          <w:tcPr>
            <w:tcW w:w="6521" w:type="dxa"/>
            <w:tcBorders>
              <w:top w:val="single" w:sz="2" w:space="0" w:color="000000"/>
              <w:left w:val="single" w:sz="2" w:space="0" w:color="000000"/>
              <w:bottom w:val="single" w:sz="2" w:space="0" w:color="000000"/>
              <w:right w:val="nil"/>
            </w:tcBorders>
            <w:hideMark/>
          </w:tcPr>
          <w:p w:rsidR="0069602C" w:rsidRDefault="0069602C">
            <w:pPr>
              <w:pStyle w:val="af9"/>
              <w:snapToGrid w:val="0"/>
              <w:jc w:val="center"/>
            </w:pPr>
            <w:r>
              <w:t>Название раздела, темы</w:t>
            </w:r>
          </w:p>
        </w:tc>
        <w:tc>
          <w:tcPr>
            <w:tcW w:w="2409" w:type="dxa"/>
            <w:tcBorders>
              <w:top w:val="single" w:sz="2" w:space="0" w:color="000000"/>
              <w:left w:val="single" w:sz="2" w:space="0" w:color="000000"/>
              <w:bottom w:val="single" w:sz="2" w:space="0" w:color="000000"/>
              <w:right w:val="nil"/>
            </w:tcBorders>
            <w:hideMark/>
          </w:tcPr>
          <w:p w:rsidR="0069602C" w:rsidRDefault="0069602C">
            <w:pPr>
              <w:pStyle w:val="af9"/>
              <w:snapToGrid w:val="0"/>
              <w:jc w:val="center"/>
            </w:pPr>
            <w:r>
              <w:t>Дата проведения по плану</w:t>
            </w:r>
          </w:p>
        </w:tc>
        <w:tc>
          <w:tcPr>
            <w:tcW w:w="3544" w:type="dxa"/>
            <w:tcBorders>
              <w:top w:val="single" w:sz="2" w:space="0" w:color="000000"/>
              <w:left w:val="single" w:sz="2" w:space="0" w:color="000000"/>
              <w:bottom w:val="single" w:sz="2" w:space="0" w:color="000000"/>
              <w:right w:val="nil"/>
            </w:tcBorders>
            <w:hideMark/>
          </w:tcPr>
          <w:p w:rsidR="0069602C" w:rsidRDefault="0069602C">
            <w:pPr>
              <w:pStyle w:val="af9"/>
              <w:tabs>
                <w:tab w:val="left" w:pos="4923"/>
              </w:tabs>
              <w:snapToGrid w:val="0"/>
              <w:jc w:val="center"/>
            </w:pPr>
            <w:r>
              <w:t>Причина корректировки</w:t>
            </w:r>
          </w:p>
        </w:tc>
        <w:tc>
          <w:tcPr>
            <w:tcW w:w="1985" w:type="dxa"/>
            <w:tcBorders>
              <w:top w:val="single" w:sz="2" w:space="0" w:color="000000"/>
              <w:left w:val="single" w:sz="2" w:space="0" w:color="000000"/>
              <w:bottom w:val="single" w:sz="2" w:space="0" w:color="000000"/>
              <w:right w:val="single" w:sz="2" w:space="0" w:color="000000"/>
            </w:tcBorders>
            <w:hideMark/>
          </w:tcPr>
          <w:p w:rsidR="0069602C" w:rsidRDefault="0069602C">
            <w:pPr>
              <w:pStyle w:val="af9"/>
              <w:snapToGrid w:val="0"/>
              <w:jc w:val="center"/>
            </w:pPr>
            <w:r>
              <w:t>Дата проведения по факту</w:t>
            </w:r>
          </w:p>
        </w:tc>
      </w:tr>
      <w:tr w:rsidR="0069602C" w:rsidTr="00A768C5">
        <w:tc>
          <w:tcPr>
            <w:tcW w:w="6521" w:type="dxa"/>
            <w:tcBorders>
              <w:top w:val="nil"/>
              <w:left w:val="single" w:sz="2" w:space="0" w:color="000000"/>
              <w:bottom w:val="single" w:sz="2" w:space="0" w:color="000000"/>
              <w:right w:val="nil"/>
            </w:tcBorders>
            <w:hideMark/>
          </w:tcPr>
          <w:p w:rsidR="0069602C" w:rsidRDefault="0069602C">
            <w:pPr>
              <w:pStyle w:val="af9"/>
              <w:snapToGrid w:val="0"/>
              <w:jc w:val="center"/>
            </w:pPr>
          </w:p>
        </w:tc>
        <w:tc>
          <w:tcPr>
            <w:tcW w:w="2409" w:type="dxa"/>
            <w:tcBorders>
              <w:top w:val="nil"/>
              <w:left w:val="single" w:sz="2" w:space="0" w:color="000000"/>
              <w:bottom w:val="single" w:sz="2" w:space="0" w:color="000000"/>
              <w:right w:val="nil"/>
            </w:tcBorders>
            <w:hideMark/>
          </w:tcPr>
          <w:p w:rsidR="0069602C" w:rsidRDefault="0069602C">
            <w:pPr>
              <w:pStyle w:val="af9"/>
              <w:snapToGrid w:val="0"/>
              <w:jc w:val="center"/>
            </w:pPr>
          </w:p>
        </w:tc>
        <w:tc>
          <w:tcPr>
            <w:tcW w:w="3544" w:type="dxa"/>
            <w:tcBorders>
              <w:top w:val="nil"/>
              <w:left w:val="single" w:sz="2" w:space="0" w:color="000000"/>
              <w:bottom w:val="single" w:sz="4" w:space="0" w:color="auto"/>
              <w:right w:val="nil"/>
            </w:tcBorders>
            <w:vAlign w:val="center"/>
            <w:hideMark/>
          </w:tcPr>
          <w:p w:rsidR="0069602C" w:rsidRDefault="0069602C">
            <w:pPr>
              <w:pStyle w:val="af9"/>
              <w:snapToGrid w:val="0"/>
              <w:jc w:val="center"/>
            </w:pPr>
          </w:p>
        </w:tc>
        <w:tc>
          <w:tcPr>
            <w:tcW w:w="1985" w:type="dxa"/>
            <w:tcBorders>
              <w:top w:val="nil"/>
              <w:left w:val="single" w:sz="2" w:space="0" w:color="000000"/>
              <w:bottom w:val="single" w:sz="2" w:space="0" w:color="000000"/>
              <w:right w:val="single" w:sz="2" w:space="0" w:color="000000"/>
            </w:tcBorders>
            <w:hideMark/>
          </w:tcPr>
          <w:p w:rsidR="0069602C" w:rsidRDefault="0069602C">
            <w:pPr>
              <w:pStyle w:val="af9"/>
              <w:snapToGrid w:val="0"/>
              <w:jc w:val="center"/>
            </w:pPr>
          </w:p>
          <w:p w:rsidR="00A768C5" w:rsidRDefault="00A768C5">
            <w:pPr>
              <w:pStyle w:val="af9"/>
              <w:snapToGrid w:val="0"/>
              <w:jc w:val="center"/>
            </w:pPr>
          </w:p>
        </w:tc>
      </w:tr>
      <w:tr w:rsidR="0069602C" w:rsidTr="00A768C5">
        <w:tc>
          <w:tcPr>
            <w:tcW w:w="6521" w:type="dxa"/>
            <w:tcBorders>
              <w:top w:val="nil"/>
              <w:left w:val="single" w:sz="2" w:space="0" w:color="000000"/>
              <w:bottom w:val="single" w:sz="4" w:space="0" w:color="auto"/>
              <w:right w:val="nil"/>
            </w:tcBorders>
            <w:hideMark/>
          </w:tcPr>
          <w:p w:rsidR="0069602C" w:rsidRDefault="0069602C">
            <w:pPr>
              <w:pStyle w:val="af9"/>
              <w:snapToGrid w:val="0"/>
              <w:jc w:val="center"/>
            </w:pPr>
          </w:p>
        </w:tc>
        <w:tc>
          <w:tcPr>
            <w:tcW w:w="2409" w:type="dxa"/>
            <w:tcBorders>
              <w:top w:val="nil"/>
              <w:left w:val="single" w:sz="2" w:space="0" w:color="000000"/>
              <w:bottom w:val="single" w:sz="4" w:space="0" w:color="auto"/>
              <w:right w:val="nil"/>
            </w:tcBorders>
            <w:hideMark/>
          </w:tcPr>
          <w:p w:rsidR="0069602C" w:rsidRDefault="0069602C">
            <w:pPr>
              <w:pStyle w:val="af9"/>
              <w:snapToGrid w:val="0"/>
              <w:jc w:val="center"/>
            </w:pPr>
          </w:p>
        </w:tc>
        <w:tc>
          <w:tcPr>
            <w:tcW w:w="3544" w:type="dxa"/>
            <w:tcBorders>
              <w:top w:val="single" w:sz="4" w:space="0" w:color="auto"/>
              <w:left w:val="single" w:sz="2" w:space="0" w:color="000000"/>
              <w:bottom w:val="single" w:sz="4" w:space="0" w:color="auto"/>
              <w:right w:val="nil"/>
            </w:tcBorders>
            <w:vAlign w:val="center"/>
            <w:hideMark/>
          </w:tcPr>
          <w:p w:rsidR="0069602C" w:rsidRDefault="0069602C">
            <w:pPr>
              <w:spacing w:after="0" w:line="240" w:lineRule="auto"/>
              <w:rPr>
                <w:rFonts w:ascii="Times New Roman" w:eastAsia="Calibri" w:hAnsi="Times New Roman"/>
                <w:sz w:val="24"/>
                <w:szCs w:val="24"/>
                <w:lang w:eastAsia="ar-SA"/>
              </w:rPr>
            </w:pPr>
          </w:p>
        </w:tc>
        <w:tc>
          <w:tcPr>
            <w:tcW w:w="1985" w:type="dxa"/>
            <w:tcBorders>
              <w:top w:val="nil"/>
              <w:left w:val="single" w:sz="2" w:space="0" w:color="000000"/>
              <w:bottom w:val="single" w:sz="4" w:space="0" w:color="auto"/>
              <w:right w:val="single" w:sz="2" w:space="0" w:color="000000"/>
            </w:tcBorders>
            <w:hideMark/>
          </w:tcPr>
          <w:p w:rsidR="0069602C" w:rsidRDefault="0069602C" w:rsidP="00A768C5">
            <w:pPr>
              <w:pStyle w:val="af9"/>
              <w:snapToGrid w:val="0"/>
            </w:pPr>
          </w:p>
          <w:p w:rsidR="00A768C5" w:rsidRDefault="00A768C5">
            <w:pPr>
              <w:pStyle w:val="af9"/>
              <w:snapToGrid w:val="0"/>
              <w:jc w:val="center"/>
            </w:pPr>
          </w:p>
        </w:tc>
      </w:tr>
      <w:tr w:rsidR="00A768C5" w:rsidTr="00A768C5">
        <w:tc>
          <w:tcPr>
            <w:tcW w:w="6521" w:type="dxa"/>
            <w:tcBorders>
              <w:top w:val="single" w:sz="4" w:space="0" w:color="auto"/>
              <w:left w:val="single" w:sz="2" w:space="0" w:color="000000"/>
              <w:bottom w:val="single" w:sz="4" w:space="0" w:color="auto"/>
              <w:right w:val="nil"/>
            </w:tcBorders>
          </w:tcPr>
          <w:p w:rsidR="00A768C5" w:rsidRDefault="00A768C5">
            <w:pPr>
              <w:pStyle w:val="af9"/>
              <w:snapToGrid w:val="0"/>
              <w:jc w:val="center"/>
            </w:pPr>
          </w:p>
          <w:p w:rsidR="00A768C5" w:rsidRDefault="00A768C5">
            <w:pPr>
              <w:pStyle w:val="af9"/>
              <w:snapToGrid w:val="0"/>
              <w:jc w:val="center"/>
            </w:pPr>
          </w:p>
        </w:tc>
        <w:tc>
          <w:tcPr>
            <w:tcW w:w="2409" w:type="dxa"/>
            <w:tcBorders>
              <w:top w:val="single" w:sz="4" w:space="0" w:color="auto"/>
              <w:left w:val="single" w:sz="2" w:space="0" w:color="000000"/>
              <w:bottom w:val="single" w:sz="4" w:space="0" w:color="auto"/>
              <w:right w:val="nil"/>
            </w:tcBorders>
          </w:tcPr>
          <w:p w:rsidR="00A768C5" w:rsidRDefault="00A768C5">
            <w:pPr>
              <w:pStyle w:val="af9"/>
              <w:snapToGrid w:val="0"/>
              <w:jc w:val="center"/>
            </w:pPr>
          </w:p>
        </w:tc>
        <w:tc>
          <w:tcPr>
            <w:tcW w:w="3544" w:type="dxa"/>
            <w:tcBorders>
              <w:top w:val="single" w:sz="4" w:space="0" w:color="auto"/>
              <w:left w:val="single" w:sz="2" w:space="0" w:color="000000"/>
              <w:bottom w:val="single" w:sz="4" w:space="0" w:color="auto"/>
              <w:right w:val="nil"/>
            </w:tcBorders>
            <w:vAlign w:val="center"/>
          </w:tcPr>
          <w:p w:rsidR="00A768C5" w:rsidRDefault="00A768C5">
            <w:pPr>
              <w:spacing w:after="0" w:line="240" w:lineRule="auto"/>
              <w:rPr>
                <w:rFonts w:ascii="Times New Roman" w:eastAsia="Calibri" w:hAnsi="Times New Roman"/>
                <w:sz w:val="24"/>
                <w:szCs w:val="24"/>
                <w:lang w:eastAsia="ar-SA"/>
              </w:rPr>
            </w:pPr>
          </w:p>
        </w:tc>
        <w:tc>
          <w:tcPr>
            <w:tcW w:w="1985" w:type="dxa"/>
            <w:tcBorders>
              <w:top w:val="single" w:sz="4" w:space="0" w:color="auto"/>
              <w:left w:val="single" w:sz="2" w:space="0" w:color="000000"/>
              <w:bottom w:val="single" w:sz="4" w:space="0" w:color="auto"/>
              <w:right w:val="single" w:sz="2" w:space="0" w:color="000000"/>
            </w:tcBorders>
          </w:tcPr>
          <w:p w:rsidR="00A768C5" w:rsidRDefault="00A768C5" w:rsidP="00A768C5">
            <w:pPr>
              <w:pStyle w:val="af9"/>
              <w:snapToGrid w:val="0"/>
            </w:pPr>
          </w:p>
        </w:tc>
      </w:tr>
      <w:tr w:rsidR="00A768C5" w:rsidTr="00A768C5">
        <w:tc>
          <w:tcPr>
            <w:tcW w:w="6521" w:type="dxa"/>
            <w:tcBorders>
              <w:top w:val="single" w:sz="4" w:space="0" w:color="auto"/>
              <w:left w:val="single" w:sz="2" w:space="0" w:color="000000"/>
              <w:bottom w:val="single" w:sz="2" w:space="0" w:color="000000"/>
              <w:right w:val="nil"/>
            </w:tcBorders>
          </w:tcPr>
          <w:p w:rsidR="00A768C5" w:rsidRDefault="00A768C5">
            <w:pPr>
              <w:pStyle w:val="af9"/>
              <w:snapToGrid w:val="0"/>
              <w:jc w:val="center"/>
            </w:pPr>
          </w:p>
          <w:p w:rsidR="00A768C5" w:rsidRDefault="00A768C5">
            <w:pPr>
              <w:pStyle w:val="af9"/>
              <w:snapToGrid w:val="0"/>
              <w:jc w:val="center"/>
            </w:pPr>
          </w:p>
        </w:tc>
        <w:tc>
          <w:tcPr>
            <w:tcW w:w="2409" w:type="dxa"/>
            <w:tcBorders>
              <w:top w:val="single" w:sz="4" w:space="0" w:color="auto"/>
              <w:left w:val="single" w:sz="2" w:space="0" w:color="000000"/>
              <w:bottom w:val="single" w:sz="2" w:space="0" w:color="000000"/>
              <w:right w:val="nil"/>
            </w:tcBorders>
          </w:tcPr>
          <w:p w:rsidR="00A768C5" w:rsidRDefault="00A768C5">
            <w:pPr>
              <w:pStyle w:val="af9"/>
              <w:snapToGrid w:val="0"/>
              <w:jc w:val="center"/>
            </w:pPr>
          </w:p>
        </w:tc>
        <w:tc>
          <w:tcPr>
            <w:tcW w:w="3544" w:type="dxa"/>
            <w:tcBorders>
              <w:top w:val="single" w:sz="4" w:space="0" w:color="auto"/>
              <w:left w:val="single" w:sz="2" w:space="0" w:color="000000"/>
              <w:bottom w:val="single" w:sz="2" w:space="0" w:color="000000"/>
              <w:right w:val="nil"/>
            </w:tcBorders>
            <w:vAlign w:val="center"/>
          </w:tcPr>
          <w:p w:rsidR="00A768C5" w:rsidRDefault="00A768C5">
            <w:pPr>
              <w:spacing w:after="0" w:line="240" w:lineRule="auto"/>
              <w:rPr>
                <w:rFonts w:ascii="Times New Roman" w:eastAsia="Calibri" w:hAnsi="Times New Roman"/>
                <w:sz w:val="24"/>
                <w:szCs w:val="24"/>
                <w:lang w:eastAsia="ar-SA"/>
              </w:rPr>
            </w:pPr>
          </w:p>
        </w:tc>
        <w:tc>
          <w:tcPr>
            <w:tcW w:w="1985" w:type="dxa"/>
            <w:tcBorders>
              <w:top w:val="single" w:sz="4" w:space="0" w:color="auto"/>
              <w:left w:val="single" w:sz="2" w:space="0" w:color="000000"/>
              <w:bottom w:val="single" w:sz="2" w:space="0" w:color="000000"/>
              <w:right w:val="single" w:sz="2" w:space="0" w:color="000000"/>
            </w:tcBorders>
          </w:tcPr>
          <w:p w:rsidR="00A768C5" w:rsidRDefault="00A768C5" w:rsidP="00A768C5">
            <w:pPr>
              <w:pStyle w:val="af9"/>
              <w:snapToGrid w:val="0"/>
            </w:pPr>
          </w:p>
        </w:tc>
      </w:tr>
    </w:tbl>
    <w:p w:rsidR="0069602C" w:rsidRDefault="0069602C" w:rsidP="0069602C">
      <w:pPr>
        <w:widowControl w:val="0"/>
        <w:shd w:val="clear" w:color="auto" w:fill="FFFFFF"/>
        <w:tabs>
          <w:tab w:val="left" w:pos="629"/>
        </w:tabs>
        <w:autoSpaceDE w:val="0"/>
        <w:autoSpaceDN w:val="0"/>
        <w:adjustRightInd w:val="0"/>
        <w:spacing w:after="0" w:line="240" w:lineRule="auto"/>
        <w:jc w:val="both"/>
        <w:outlineLvl w:val="0"/>
        <w:rPr>
          <w:rFonts w:ascii="Times New Roman" w:hAnsi="Times New Roman"/>
        </w:rPr>
      </w:pPr>
    </w:p>
    <w:p w:rsidR="005C0153" w:rsidRDefault="0069602C" w:rsidP="00A768C5">
      <w:pPr>
        <w:widowControl w:val="0"/>
        <w:shd w:val="clear" w:color="auto" w:fill="FFFFFF"/>
        <w:tabs>
          <w:tab w:val="left" w:pos="629"/>
        </w:tabs>
        <w:autoSpaceDE w:val="0"/>
        <w:autoSpaceDN w:val="0"/>
        <w:adjustRightInd w:val="0"/>
        <w:spacing w:after="0" w:line="240" w:lineRule="auto"/>
        <w:jc w:val="both"/>
        <w:outlineLvl w:val="0"/>
        <w:rPr>
          <w:rFonts w:ascii="Times New Roman" w:hAnsi="Times New Roman"/>
          <w:sz w:val="24"/>
          <w:szCs w:val="24"/>
        </w:rPr>
      </w:pPr>
      <w:r>
        <w:rPr>
          <w:rFonts w:ascii="Times New Roman" w:hAnsi="Times New Roman"/>
          <w:sz w:val="24"/>
          <w:szCs w:val="24"/>
        </w:rPr>
        <w:t xml:space="preserve">  </w:t>
      </w:r>
    </w:p>
    <w:p w:rsidR="00A768C5" w:rsidRDefault="00A768C5" w:rsidP="00A768C5">
      <w:pPr>
        <w:widowControl w:val="0"/>
        <w:shd w:val="clear" w:color="auto" w:fill="FFFFFF"/>
        <w:tabs>
          <w:tab w:val="left" w:pos="629"/>
        </w:tabs>
        <w:autoSpaceDE w:val="0"/>
        <w:autoSpaceDN w:val="0"/>
        <w:adjustRightInd w:val="0"/>
        <w:spacing w:after="0" w:line="240" w:lineRule="auto"/>
        <w:jc w:val="both"/>
        <w:outlineLvl w:val="0"/>
        <w:rPr>
          <w:rFonts w:ascii="Times New Roman" w:hAnsi="Times New Roman"/>
          <w:sz w:val="24"/>
          <w:szCs w:val="24"/>
        </w:rPr>
      </w:pPr>
    </w:p>
    <w:p w:rsidR="00A768C5" w:rsidRDefault="00A768C5" w:rsidP="00A768C5">
      <w:pPr>
        <w:widowControl w:val="0"/>
        <w:shd w:val="clear" w:color="auto" w:fill="FFFFFF"/>
        <w:tabs>
          <w:tab w:val="left" w:pos="629"/>
        </w:tabs>
        <w:autoSpaceDE w:val="0"/>
        <w:autoSpaceDN w:val="0"/>
        <w:adjustRightInd w:val="0"/>
        <w:spacing w:after="0" w:line="240" w:lineRule="auto"/>
        <w:jc w:val="both"/>
        <w:outlineLvl w:val="0"/>
        <w:rPr>
          <w:rFonts w:ascii="Times New Roman" w:hAnsi="Times New Roman"/>
          <w:sz w:val="24"/>
          <w:szCs w:val="24"/>
        </w:rPr>
      </w:pPr>
    </w:p>
    <w:p w:rsidR="00A768C5" w:rsidRDefault="00A768C5" w:rsidP="00A768C5">
      <w:pPr>
        <w:widowControl w:val="0"/>
        <w:shd w:val="clear" w:color="auto" w:fill="FFFFFF"/>
        <w:tabs>
          <w:tab w:val="left" w:pos="629"/>
        </w:tabs>
        <w:autoSpaceDE w:val="0"/>
        <w:autoSpaceDN w:val="0"/>
        <w:adjustRightInd w:val="0"/>
        <w:spacing w:after="0" w:line="240" w:lineRule="auto"/>
        <w:jc w:val="both"/>
        <w:outlineLvl w:val="0"/>
        <w:rPr>
          <w:rFonts w:ascii="Times New Roman" w:hAnsi="Times New Roman"/>
          <w:sz w:val="24"/>
          <w:szCs w:val="24"/>
        </w:rPr>
      </w:pPr>
    </w:p>
    <w:p w:rsidR="00A768C5" w:rsidRDefault="00A768C5" w:rsidP="00A768C5">
      <w:pPr>
        <w:widowControl w:val="0"/>
        <w:shd w:val="clear" w:color="auto" w:fill="FFFFFF"/>
        <w:tabs>
          <w:tab w:val="left" w:pos="629"/>
        </w:tabs>
        <w:autoSpaceDE w:val="0"/>
        <w:autoSpaceDN w:val="0"/>
        <w:adjustRightInd w:val="0"/>
        <w:spacing w:after="0" w:line="240" w:lineRule="auto"/>
        <w:jc w:val="both"/>
        <w:outlineLvl w:val="0"/>
        <w:rPr>
          <w:rFonts w:ascii="Times New Roman" w:hAnsi="Times New Roman"/>
          <w:sz w:val="24"/>
          <w:szCs w:val="24"/>
        </w:rPr>
      </w:pPr>
    </w:p>
    <w:p w:rsidR="00A768C5" w:rsidRDefault="00A768C5" w:rsidP="00A768C5">
      <w:pPr>
        <w:widowControl w:val="0"/>
        <w:shd w:val="clear" w:color="auto" w:fill="FFFFFF"/>
        <w:tabs>
          <w:tab w:val="left" w:pos="629"/>
        </w:tabs>
        <w:autoSpaceDE w:val="0"/>
        <w:autoSpaceDN w:val="0"/>
        <w:adjustRightInd w:val="0"/>
        <w:spacing w:after="0" w:line="240" w:lineRule="auto"/>
        <w:jc w:val="both"/>
        <w:outlineLvl w:val="0"/>
        <w:rPr>
          <w:rFonts w:ascii="Times New Roman" w:hAnsi="Times New Roman"/>
          <w:sz w:val="24"/>
          <w:szCs w:val="24"/>
        </w:rPr>
      </w:pPr>
    </w:p>
    <w:p w:rsidR="00A768C5" w:rsidRDefault="00A768C5" w:rsidP="00A768C5">
      <w:pPr>
        <w:widowControl w:val="0"/>
        <w:shd w:val="clear" w:color="auto" w:fill="FFFFFF"/>
        <w:tabs>
          <w:tab w:val="left" w:pos="629"/>
        </w:tabs>
        <w:autoSpaceDE w:val="0"/>
        <w:autoSpaceDN w:val="0"/>
        <w:adjustRightInd w:val="0"/>
        <w:spacing w:after="0" w:line="240" w:lineRule="auto"/>
        <w:jc w:val="both"/>
        <w:outlineLvl w:val="0"/>
        <w:rPr>
          <w:rFonts w:ascii="Times New Roman" w:hAnsi="Times New Roman"/>
          <w:sz w:val="24"/>
          <w:szCs w:val="24"/>
        </w:rPr>
      </w:pPr>
    </w:p>
    <w:p w:rsidR="00A768C5" w:rsidRDefault="00A768C5" w:rsidP="00A768C5">
      <w:pPr>
        <w:widowControl w:val="0"/>
        <w:shd w:val="clear" w:color="auto" w:fill="FFFFFF"/>
        <w:tabs>
          <w:tab w:val="left" w:pos="629"/>
        </w:tabs>
        <w:autoSpaceDE w:val="0"/>
        <w:autoSpaceDN w:val="0"/>
        <w:adjustRightInd w:val="0"/>
        <w:spacing w:after="0" w:line="240" w:lineRule="auto"/>
        <w:jc w:val="both"/>
        <w:outlineLvl w:val="0"/>
      </w:pPr>
    </w:p>
    <w:p w:rsidR="00A768C5" w:rsidRPr="00A768C5" w:rsidRDefault="00A768C5" w:rsidP="00A768C5">
      <w:pPr>
        <w:spacing w:after="0" w:line="240" w:lineRule="auto"/>
        <w:ind w:left="1560"/>
        <w:rPr>
          <w:rFonts w:ascii="Times New Roman" w:hAnsi="Times New Roman"/>
          <w:sz w:val="24"/>
          <w:szCs w:val="24"/>
        </w:rPr>
      </w:pPr>
      <w:r w:rsidRPr="00A768C5">
        <w:rPr>
          <w:rFonts w:ascii="Times New Roman" w:hAnsi="Times New Roman"/>
          <w:sz w:val="24"/>
          <w:szCs w:val="24"/>
        </w:rPr>
        <w:t>РАССМОТРЕНО                                                                                           СОГЛАСОВАНО</w:t>
      </w:r>
    </w:p>
    <w:p w:rsidR="00A768C5" w:rsidRPr="00A768C5" w:rsidRDefault="00A768C5" w:rsidP="00A768C5">
      <w:pPr>
        <w:spacing w:after="0" w:line="240" w:lineRule="auto"/>
        <w:ind w:left="1560"/>
        <w:rPr>
          <w:rFonts w:ascii="Times New Roman" w:hAnsi="Times New Roman"/>
          <w:sz w:val="24"/>
          <w:szCs w:val="24"/>
        </w:rPr>
      </w:pPr>
      <w:r w:rsidRPr="00A768C5">
        <w:rPr>
          <w:rFonts w:ascii="Times New Roman" w:hAnsi="Times New Roman"/>
          <w:sz w:val="24"/>
          <w:szCs w:val="24"/>
        </w:rPr>
        <w:t xml:space="preserve">Протокол заседания МО                                                                                заместитель директора по УВР </w:t>
      </w:r>
    </w:p>
    <w:p w:rsidR="00A768C5" w:rsidRPr="00A768C5" w:rsidRDefault="00A768C5" w:rsidP="00A768C5">
      <w:pPr>
        <w:spacing w:after="0" w:line="240" w:lineRule="auto"/>
        <w:ind w:left="1560"/>
        <w:rPr>
          <w:rFonts w:ascii="Times New Roman" w:hAnsi="Times New Roman"/>
          <w:sz w:val="24"/>
          <w:szCs w:val="24"/>
        </w:rPr>
      </w:pPr>
      <w:r w:rsidRPr="00A768C5">
        <w:rPr>
          <w:rFonts w:ascii="Times New Roman" w:hAnsi="Times New Roman"/>
          <w:sz w:val="24"/>
          <w:szCs w:val="24"/>
        </w:rPr>
        <w:t>МБОУ Миллеровской СОШ                                                                         МБОУ Миллеровской СОШ</w:t>
      </w:r>
    </w:p>
    <w:p w:rsidR="00A768C5" w:rsidRPr="00A768C5" w:rsidRDefault="00A768C5" w:rsidP="00A768C5">
      <w:pPr>
        <w:spacing w:after="0" w:line="240" w:lineRule="auto"/>
        <w:ind w:left="1560"/>
        <w:rPr>
          <w:rFonts w:ascii="Times New Roman" w:hAnsi="Times New Roman"/>
          <w:sz w:val="24"/>
          <w:szCs w:val="24"/>
        </w:rPr>
      </w:pPr>
      <w:r w:rsidRPr="00A768C5">
        <w:rPr>
          <w:rFonts w:ascii="Times New Roman" w:hAnsi="Times New Roman"/>
          <w:sz w:val="24"/>
          <w:szCs w:val="24"/>
        </w:rPr>
        <w:t xml:space="preserve">им. Жоры Ковалевского                                                                                 им. Жоры Ковалевского                                                                                                                                              </w:t>
      </w:r>
    </w:p>
    <w:p w:rsidR="00A768C5" w:rsidRPr="00A768C5" w:rsidRDefault="00A768C5" w:rsidP="00A768C5">
      <w:pPr>
        <w:spacing w:after="0" w:line="240" w:lineRule="auto"/>
        <w:ind w:left="1560"/>
        <w:rPr>
          <w:rFonts w:ascii="Times New Roman" w:hAnsi="Times New Roman"/>
          <w:sz w:val="24"/>
          <w:szCs w:val="24"/>
        </w:rPr>
      </w:pPr>
      <w:r w:rsidRPr="00A768C5">
        <w:rPr>
          <w:rFonts w:ascii="Times New Roman" w:hAnsi="Times New Roman"/>
          <w:sz w:val="24"/>
          <w:szCs w:val="24"/>
        </w:rPr>
        <w:t>учителей гуманитарного цикла                                                                     ______________ Горьковенко Т.Н.</w:t>
      </w:r>
    </w:p>
    <w:p w:rsidR="00A768C5" w:rsidRPr="00A768C5" w:rsidRDefault="00A768C5" w:rsidP="00A768C5">
      <w:pPr>
        <w:spacing w:after="0" w:line="240" w:lineRule="auto"/>
        <w:ind w:left="1560"/>
        <w:rPr>
          <w:rFonts w:ascii="Times New Roman" w:hAnsi="Times New Roman"/>
          <w:sz w:val="24"/>
          <w:szCs w:val="24"/>
        </w:rPr>
      </w:pPr>
      <w:r w:rsidRPr="00A768C5">
        <w:rPr>
          <w:rFonts w:ascii="Times New Roman" w:hAnsi="Times New Roman"/>
          <w:sz w:val="24"/>
          <w:szCs w:val="24"/>
        </w:rPr>
        <w:t>№ 1  от  30.08.2020 г.</w:t>
      </w:r>
    </w:p>
    <w:p w:rsidR="00A768C5" w:rsidRPr="00A768C5" w:rsidRDefault="00A768C5" w:rsidP="00A768C5">
      <w:pPr>
        <w:spacing w:after="0" w:line="240" w:lineRule="auto"/>
        <w:ind w:left="1560"/>
        <w:rPr>
          <w:rFonts w:ascii="Times New Roman" w:hAnsi="Times New Roman"/>
          <w:sz w:val="24"/>
          <w:szCs w:val="24"/>
        </w:rPr>
      </w:pPr>
      <w:r w:rsidRPr="00A768C5">
        <w:rPr>
          <w:rFonts w:ascii="Times New Roman" w:hAnsi="Times New Roman"/>
          <w:sz w:val="24"/>
          <w:szCs w:val="24"/>
        </w:rPr>
        <w:t xml:space="preserve">___________ Титаренко О.А.                                                                    </w:t>
      </w:r>
      <w:r>
        <w:rPr>
          <w:rFonts w:ascii="Times New Roman" w:hAnsi="Times New Roman"/>
          <w:sz w:val="24"/>
          <w:szCs w:val="24"/>
        </w:rPr>
        <w:t xml:space="preserve">    от _________________    2020</w:t>
      </w:r>
      <w:r w:rsidRPr="00A768C5">
        <w:rPr>
          <w:rFonts w:ascii="Times New Roman" w:hAnsi="Times New Roman"/>
          <w:sz w:val="24"/>
          <w:szCs w:val="24"/>
        </w:rPr>
        <w:t xml:space="preserve"> г</w:t>
      </w:r>
    </w:p>
    <w:p w:rsidR="005C0153" w:rsidRDefault="005C0153"/>
    <w:p w:rsidR="005C0153" w:rsidRDefault="005C0153"/>
    <w:p w:rsidR="005C0153" w:rsidRDefault="005C0153"/>
    <w:p w:rsidR="005C0153" w:rsidRDefault="005C0153"/>
    <w:p w:rsidR="005C0153" w:rsidRDefault="005C0153"/>
    <w:p w:rsidR="005C0153" w:rsidRDefault="005C0153"/>
    <w:p w:rsidR="005C0153" w:rsidRDefault="005C0153"/>
    <w:p w:rsidR="005C0153" w:rsidRDefault="005C0153"/>
    <w:p w:rsidR="00A768C5" w:rsidRDefault="00A768C5"/>
    <w:p w:rsidR="00A768C5" w:rsidRDefault="00A768C5"/>
    <w:p w:rsidR="00A768C5" w:rsidRDefault="00A768C5"/>
    <w:p w:rsidR="005C0153" w:rsidRPr="005C0153" w:rsidRDefault="005C0153" w:rsidP="005C0153">
      <w:pPr>
        <w:jc w:val="right"/>
        <w:rPr>
          <w:rFonts w:ascii="Times New Roman" w:hAnsi="Times New Roman" w:cs="Times New Roman"/>
        </w:rPr>
      </w:pPr>
      <w:r w:rsidRPr="005C0153">
        <w:rPr>
          <w:rFonts w:ascii="Times New Roman" w:hAnsi="Times New Roman" w:cs="Times New Roman"/>
        </w:rPr>
        <w:t>Приложение к программе по литературе 8 класс</w:t>
      </w:r>
    </w:p>
    <w:p w:rsidR="005C0153" w:rsidRDefault="005C0153" w:rsidP="005C0153">
      <w:pPr>
        <w:spacing w:after="0" w:line="240" w:lineRule="auto"/>
        <w:contextualSpacing/>
        <w:jc w:val="both"/>
        <w:rPr>
          <w:rFonts w:ascii="Times New Roman" w:hAnsi="Times New Roman"/>
          <w:b/>
          <w:sz w:val="24"/>
          <w:szCs w:val="24"/>
        </w:rPr>
      </w:pPr>
      <w:r>
        <w:rPr>
          <w:rFonts w:ascii="Times New Roman" w:hAnsi="Times New Roman"/>
          <w:b/>
          <w:sz w:val="24"/>
          <w:szCs w:val="24"/>
        </w:rPr>
        <w:t xml:space="preserve">Описание учебно-методического и материально-технического обеспечения образовательной деятельности </w:t>
      </w:r>
    </w:p>
    <w:p w:rsidR="005C0153" w:rsidRDefault="005C0153" w:rsidP="005C0153">
      <w:pPr>
        <w:widowControl w:val="0"/>
        <w:shd w:val="clear" w:color="auto" w:fill="FFFFFF"/>
        <w:autoSpaceDE w:val="0"/>
        <w:autoSpaceDN w:val="0"/>
        <w:adjustRightInd w:val="0"/>
        <w:spacing w:after="0" w:line="240" w:lineRule="auto"/>
        <w:jc w:val="both"/>
        <w:rPr>
          <w:rFonts w:ascii="Times New Roman" w:hAnsi="Times New Roman"/>
          <w:b/>
          <w:bCs/>
          <w:sz w:val="24"/>
          <w:szCs w:val="24"/>
        </w:rPr>
      </w:pPr>
      <w:r>
        <w:rPr>
          <w:rFonts w:ascii="Times New Roman" w:hAnsi="Times New Roman"/>
          <w:b/>
          <w:bCs/>
          <w:sz w:val="24"/>
          <w:szCs w:val="24"/>
        </w:rPr>
        <w:t>Основная литература для учителя:</w:t>
      </w:r>
    </w:p>
    <w:p w:rsidR="005C0153" w:rsidRDefault="005C0153" w:rsidP="005C0153">
      <w:pPr>
        <w:widowControl w:val="0"/>
        <w:numPr>
          <w:ilvl w:val="0"/>
          <w:numId w:val="21"/>
        </w:numPr>
        <w:shd w:val="clear" w:color="auto" w:fill="FFFFFF"/>
        <w:autoSpaceDE w:val="0"/>
        <w:autoSpaceDN w:val="0"/>
        <w:adjustRightInd w:val="0"/>
        <w:spacing w:after="0" w:line="240" w:lineRule="auto"/>
        <w:ind w:left="0" w:firstLine="0"/>
        <w:jc w:val="both"/>
        <w:rPr>
          <w:rFonts w:ascii="Times New Roman" w:hAnsi="Times New Roman"/>
          <w:b/>
          <w:bCs/>
          <w:sz w:val="24"/>
          <w:szCs w:val="24"/>
        </w:rPr>
      </w:pPr>
      <w:r>
        <w:rPr>
          <w:rFonts w:ascii="Times New Roman" w:hAnsi="Times New Roman"/>
          <w:sz w:val="24"/>
          <w:szCs w:val="24"/>
        </w:rPr>
        <w:t>Примерная программа основного общего образования по литературе  и п</w:t>
      </w:r>
      <w:r>
        <w:rPr>
          <w:rFonts w:ascii="Times New Roman" w:hAnsi="Times New Roman"/>
          <w:spacing w:val="-2"/>
          <w:sz w:val="24"/>
          <w:szCs w:val="24"/>
        </w:rPr>
        <w:t xml:space="preserve">рограммы по литературе для 5-11 классов общеобразовательной школы. Авторы-составители Г. С. </w:t>
      </w:r>
      <w:proofErr w:type="spellStart"/>
      <w:r>
        <w:rPr>
          <w:rFonts w:ascii="Times New Roman" w:hAnsi="Times New Roman"/>
          <w:spacing w:val="-2"/>
          <w:sz w:val="24"/>
          <w:szCs w:val="24"/>
        </w:rPr>
        <w:t>Меркин</w:t>
      </w:r>
      <w:proofErr w:type="spellEnd"/>
      <w:r>
        <w:rPr>
          <w:rFonts w:ascii="Times New Roman" w:hAnsi="Times New Roman"/>
          <w:spacing w:val="-2"/>
          <w:sz w:val="24"/>
          <w:szCs w:val="24"/>
        </w:rPr>
        <w:t xml:space="preserve">, С. И. Зинин, В. А. </w:t>
      </w:r>
      <w:proofErr w:type="spellStart"/>
      <w:r>
        <w:rPr>
          <w:rFonts w:ascii="Times New Roman" w:hAnsi="Times New Roman"/>
          <w:spacing w:val="-2"/>
          <w:sz w:val="24"/>
          <w:szCs w:val="24"/>
        </w:rPr>
        <w:t>Чалмаев</w:t>
      </w:r>
      <w:proofErr w:type="spellEnd"/>
      <w:r>
        <w:rPr>
          <w:rFonts w:ascii="Times New Roman" w:hAnsi="Times New Roman"/>
          <w:spacing w:val="-2"/>
          <w:sz w:val="24"/>
          <w:szCs w:val="24"/>
        </w:rPr>
        <w:t xml:space="preserve"> – М.: «Русское слово», </w:t>
      </w:r>
      <w:smartTag w:uri="urn:schemas-microsoft-com:office:smarttags" w:element="metricconverter">
        <w:smartTagPr>
          <w:attr w:name="ProductID" w:val="2012 г"/>
        </w:smartTagPr>
        <w:r>
          <w:rPr>
            <w:rFonts w:ascii="Times New Roman" w:hAnsi="Times New Roman"/>
            <w:spacing w:val="-2"/>
            <w:sz w:val="24"/>
            <w:szCs w:val="24"/>
          </w:rPr>
          <w:t>2012 г</w:t>
        </w:r>
      </w:smartTag>
      <w:r>
        <w:rPr>
          <w:rFonts w:ascii="Times New Roman" w:hAnsi="Times New Roman"/>
          <w:spacing w:val="-2"/>
          <w:sz w:val="24"/>
          <w:szCs w:val="24"/>
        </w:rPr>
        <w:t>.</w:t>
      </w:r>
    </w:p>
    <w:p w:rsidR="005C0153" w:rsidRDefault="005C0153" w:rsidP="005C0153">
      <w:pPr>
        <w:widowControl w:val="0"/>
        <w:numPr>
          <w:ilvl w:val="0"/>
          <w:numId w:val="21"/>
        </w:numPr>
        <w:shd w:val="clear" w:color="auto" w:fill="FFFFFF"/>
        <w:autoSpaceDE w:val="0"/>
        <w:autoSpaceDN w:val="0"/>
        <w:adjustRightInd w:val="0"/>
        <w:spacing w:after="0" w:line="240" w:lineRule="auto"/>
        <w:ind w:left="0" w:firstLine="0"/>
        <w:jc w:val="both"/>
        <w:rPr>
          <w:rFonts w:ascii="Times New Roman" w:hAnsi="Times New Roman"/>
          <w:b/>
          <w:bCs/>
          <w:sz w:val="24"/>
          <w:szCs w:val="24"/>
        </w:rPr>
      </w:pPr>
      <w:r>
        <w:rPr>
          <w:rFonts w:ascii="Times New Roman" w:hAnsi="Times New Roman"/>
          <w:spacing w:val="-1"/>
          <w:sz w:val="24"/>
          <w:szCs w:val="24"/>
        </w:rPr>
        <w:t xml:space="preserve">Литература. 8 класс. Учебник для общеобразовательных учреждений: В 3 ч./Авт.-сост. Г. С. </w:t>
      </w:r>
      <w:proofErr w:type="spellStart"/>
      <w:r>
        <w:rPr>
          <w:rFonts w:ascii="Times New Roman" w:hAnsi="Times New Roman"/>
          <w:spacing w:val="-1"/>
          <w:sz w:val="24"/>
          <w:szCs w:val="24"/>
        </w:rPr>
        <w:t>Меркин</w:t>
      </w:r>
      <w:proofErr w:type="spellEnd"/>
      <w:r>
        <w:rPr>
          <w:rFonts w:ascii="Times New Roman" w:hAnsi="Times New Roman"/>
          <w:spacing w:val="-1"/>
          <w:sz w:val="24"/>
          <w:szCs w:val="24"/>
        </w:rPr>
        <w:t xml:space="preserve"> – М.: «Русское слово», </w:t>
      </w:r>
      <w:smartTag w:uri="urn:schemas-microsoft-com:office:smarttags" w:element="metricconverter">
        <w:smartTagPr>
          <w:attr w:name="ProductID" w:val="2012 г"/>
        </w:smartTagPr>
        <w:r>
          <w:rPr>
            <w:rFonts w:ascii="Times New Roman" w:hAnsi="Times New Roman"/>
            <w:sz w:val="24"/>
            <w:szCs w:val="24"/>
          </w:rPr>
          <w:t>2012 г</w:t>
        </w:r>
      </w:smartTag>
      <w:r>
        <w:rPr>
          <w:rFonts w:ascii="Times New Roman" w:hAnsi="Times New Roman"/>
          <w:sz w:val="24"/>
          <w:szCs w:val="24"/>
        </w:rPr>
        <w:t>.</w:t>
      </w:r>
    </w:p>
    <w:p w:rsidR="005C0153" w:rsidRDefault="005C0153" w:rsidP="005C0153">
      <w:pPr>
        <w:shd w:val="clear" w:color="auto" w:fill="FFFFFF"/>
        <w:spacing w:after="0" w:line="240" w:lineRule="auto"/>
        <w:jc w:val="both"/>
        <w:rPr>
          <w:rFonts w:ascii="Times New Roman" w:hAnsi="Times New Roman"/>
          <w:b/>
          <w:sz w:val="24"/>
          <w:szCs w:val="24"/>
        </w:rPr>
      </w:pPr>
      <w:r>
        <w:rPr>
          <w:rFonts w:ascii="Times New Roman" w:hAnsi="Times New Roman"/>
          <w:b/>
          <w:bCs/>
          <w:spacing w:val="-1"/>
          <w:sz w:val="24"/>
          <w:szCs w:val="24"/>
        </w:rPr>
        <w:t>Дополнительная литература для учителя:</w:t>
      </w:r>
    </w:p>
    <w:p w:rsidR="005C0153" w:rsidRDefault="005C0153" w:rsidP="005C0153">
      <w:pPr>
        <w:widowControl w:val="0"/>
        <w:numPr>
          <w:ilvl w:val="0"/>
          <w:numId w:val="23"/>
        </w:numPr>
        <w:shd w:val="clear" w:color="auto" w:fill="FFFFFF"/>
        <w:tabs>
          <w:tab w:val="left" w:pos="739"/>
        </w:tab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Егорова Н. В. Универсальные поурочные разработки по литературе: 8 класс. – М.: ВАКО, 2008г.</w:t>
      </w:r>
    </w:p>
    <w:p w:rsidR="005C0153" w:rsidRDefault="005C0153" w:rsidP="005C0153">
      <w:pPr>
        <w:widowControl w:val="0"/>
        <w:numPr>
          <w:ilvl w:val="0"/>
          <w:numId w:val="23"/>
        </w:numPr>
        <w:shd w:val="clear" w:color="auto" w:fill="FFFFFF"/>
        <w:tabs>
          <w:tab w:val="left" w:pos="739"/>
        </w:tabs>
        <w:autoSpaceDE w:val="0"/>
        <w:autoSpaceDN w:val="0"/>
        <w:adjustRightInd w:val="0"/>
        <w:spacing w:after="0" w:line="240" w:lineRule="auto"/>
        <w:jc w:val="both"/>
        <w:rPr>
          <w:rFonts w:ascii="Times New Roman" w:hAnsi="Times New Roman"/>
          <w:sz w:val="24"/>
          <w:szCs w:val="24"/>
        </w:rPr>
      </w:pPr>
      <w:proofErr w:type="spellStart"/>
      <w:r>
        <w:rPr>
          <w:rFonts w:ascii="Times New Roman" w:hAnsi="Times New Roman"/>
          <w:sz w:val="24"/>
          <w:szCs w:val="24"/>
        </w:rPr>
        <w:t>Мешерякова</w:t>
      </w:r>
      <w:proofErr w:type="spellEnd"/>
      <w:r>
        <w:rPr>
          <w:rFonts w:ascii="Times New Roman" w:hAnsi="Times New Roman"/>
          <w:sz w:val="24"/>
          <w:szCs w:val="24"/>
        </w:rPr>
        <w:t xml:space="preserve"> М. Литература в таблицах и схемах. Теория. История. Словарь - М.: «Айрис-пресс», </w:t>
      </w:r>
      <w:smartTag w:uri="urn:schemas-microsoft-com:office:smarttags" w:element="metricconverter">
        <w:smartTagPr>
          <w:attr w:name="ProductID" w:val="2010 г"/>
        </w:smartTagPr>
        <w:r>
          <w:rPr>
            <w:rFonts w:ascii="Times New Roman" w:hAnsi="Times New Roman"/>
            <w:sz w:val="24"/>
            <w:szCs w:val="24"/>
          </w:rPr>
          <w:t>2010 г</w:t>
        </w:r>
      </w:smartTag>
      <w:r>
        <w:rPr>
          <w:rFonts w:ascii="Times New Roman" w:hAnsi="Times New Roman"/>
          <w:sz w:val="24"/>
          <w:szCs w:val="24"/>
        </w:rPr>
        <w:t>.</w:t>
      </w:r>
    </w:p>
    <w:p w:rsidR="005C0153" w:rsidRDefault="005C0153" w:rsidP="005C0153">
      <w:pPr>
        <w:widowControl w:val="0"/>
        <w:numPr>
          <w:ilvl w:val="0"/>
          <w:numId w:val="23"/>
        </w:numPr>
        <w:shd w:val="clear" w:color="auto" w:fill="FFFFFF"/>
        <w:tabs>
          <w:tab w:val="left" w:pos="739"/>
        </w:tab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Журнал «Литература в школе»</w:t>
      </w:r>
    </w:p>
    <w:p w:rsidR="005C0153" w:rsidRDefault="005C0153" w:rsidP="005C0153">
      <w:pPr>
        <w:widowControl w:val="0"/>
        <w:numPr>
          <w:ilvl w:val="0"/>
          <w:numId w:val="23"/>
        </w:numPr>
        <w:shd w:val="clear" w:color="auto" w:fill="FFFFFF"/>
        <w:tabs>
          <w:tab w:val="left" w:pos="739"/>
        </w:tab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«Уроки литературы».  Приложение к журналу «Литература в школе»</w:t>
      </w:r>
    </w:p>
    <w:p w:rsidR="005C0153" w:rsidRDefault="005C0153" w:rsidP="005C0153">
      <w:pPr>
        <w:spacing w:after="0" w:line="240" w:lineRule="auto"/>
        <w:jc w:val="both"/>
        <w:rPr>
          <w:rFonts w:ascii="Times New Roman" w:hAnsi="Times New Roman"/>
          <w:b/>
          <w:sz w:val="24"/>
          <w:szCs w:val="24"/>
        </w:rPr>
      </w:pPr>
      <w:r>
        <w:rPr>
          <w:rFonts w:ascii="Times New Roman" w:hAnsi="Times New Roman"/>
          <w:b/>
          <w:sz w:val="24"/>
          <w:szCs w:val="24"/>
        </w:rPr>
        <w:t>Литература для учащихся:</w:t>
      </w:r>
    </w:p>
    <w:p w:rsidR="005C0153" w:rsidRDefault="005C0153" w:rsidP="005C0153">
      <w:pPr>
        <w:tabs>
          <w:tab w:val="left" w:pos="7230"/>
        </w:tabs>
        <w:spacing w:after="0" w:line="240" w:lineRule="auto"/>
        <w:ind w:firstLine="709"/>
        <w:jc w:val="both"/>
        <w:rPr>
          <w:rFonts w:ascii="Times New Roman" w:hAnsi="Times New Roman"/>
          <w:color w:val="000000"/>
          <w:sz w:val="24"/>
          <w:szCs w:val="24"/>
        </w:rPr>
      </w:pPr>
      <w:r>
        <w:rPr>
          <w:rFonts w:ascii="Times New Roman" w:hAnsi="Times New Roman"/>
          <w:color w:val="000000"/>
          <w:sz w:val="24"/>
          <w:szCs w:val="24"/>
        </w:rPr>
        <w:t>1.  Репродукции картин художников</w:t>
      </w:r>
    </w:p>
    <w:p w:rsidR="005C0153" w:rsidRDefault="005C0153" w:rsidP="005C0153">
      <w:pPr>
        <w:tabs>
          <w:tab w:val="left" w:pos="7230"/>
        </w:tabs>
        <w:spacing w:after="0" w:line="240" w:lineRule="auto"/>
        <w:ind w:firstLine="709"/>
        <w:jc w:val="both"/>
        <w:rPr>
          <w:rFonts w:ascii="Times New Roman" w:hAnsi="Times New Roman"/>
          <w:color w:val="000000"/>
          <w:sz w:val="24"/>
          <w:szCs w:val="24"/>
        </w:rPr>
      </w:pPr>
      <w:r>
        <w:rPr>
          <w:rFonts w:ascii="Times New Roman" w:hAnsi="Times New Roman"/>
          <w:color w:val="000000"/>
          <w:sz w:val="24"/>
          <w:szCs w:val="24"/>
        </w:rPr>
        <w:t xml:space="preserve">1. </w:t>
      </w:r>
      <w:r>
        <w:rPr>
          <w:rFonts w:ascii="Times New Roman" w:hAnsi="Times New Roman"/>
          <w:sz w:val="24"/>
          <w:szCs w:val="24"/>
        </w:rPr>
        <w:t>Словарь литературных терминов</w:t>
      </w:r>
      <w:proofErr w:type="gramStart"/>
      <w:r>
        <w:rPr>
          <w:rFonts w:ascii="Times New Roman" w:hAnsi="Times New Roman"/>
          <w:sz w:val="24"/>
          <w:szCs w:val="24"/>
        </w:rPr>
        <w:t xml:space="preserve"> / С</w:t>
      </w:r>
      <w:proofErr w:type="gramEnd"/>
      <w:r>
        <w:rPr>
          <w:rFonts w:ascii="Times New Roman" w:hAnsi="Times New Roman"/>
          <w:sz w:val="24"/>
          <w:szCs w:val="24"/>
        </w:rPr>
        <w:t xml:space="preserve">ост. И.В. </w:t>
      </w:r>
      <w:proofErr w:type="spellStart"/>
      <w:r>
        <w:rPr>
          <w:rFonts w:ascii="Times New Roman" w:hAnsi="Times New Roman"/>
          <w:sz w:val="24"/>
          <w:szCs w:val="24"/>
        </w:rPr>
        <w:t>Клюхина</w:t>
      </w:r>
      <w:proofErr w:type="spellEnd"/>
      <w:r>
        <w:rPr>
          <w:rFonts w:ascii="Times New Roman" w:hAnsi="Times New Roman"/>
          <w:sz w:val="24"/>
          <w:szCs w:val="24"/>
        </w:rPr>
        <w:t xml:space="preserve">. – 2-е изд., </w:t>
      </w:r>
      <w:proofErr w:type="spellStart"/>
      <w:r>
        <w:rPr>
          <w:rFonts w:ascii="Times New Roman" w:hAnsi="Times New Roman"/>
          <w:sz w:val="24"/>
          <w:szCs w:val="24"/>
        </w:rPr>
        <w:t>перераб</w:t>
      </w:r>
      <w:proofErr w:type="spellEnd"/>
      <w:r>
        <w:rPr>
          <w:rFonts w:ascii="Times New Roman" w:hAnsi="Times New Roman"/>
          <w:sz w:val="24"/>
          <w:szCs w:val="24"/>
        </w:rPr>
        <w:t xml:space="preserve">. – М.: ВАКО, 2011. – 96 </w:t>
      </w:r>
      <w:proofErr w:type="gramStart"/>
      <w:r>
        <w:rPr>
          <w:rFonts w:ascii="Times New Roman" w:hAnsi="Times New Roman"/>
          <w:sz w:val="24"/>
          <w:szCs w:val="24"/>
        </w:rPr>
        <w:t>с</w:t>
      </w:r>
      <w:proofErr w:type="gramEnd"/>
      <w:r>
        <w:rPr>
          <w:rFonts w:ascii="Times New Roman" w:hAnsi="Times New Roman"/>
          <w:sz w:val="24"/>
          <w:szCs w:val="24"/>
        </w:rPr>
        <w:t>. – (Школьный словарик).</w:t>
      </w:r>
    </w:p>
    <w:p w:rsidR="005C0153" w:rsidRDefault="005C0153" w:rsidP="005C0153">
      <w:pPr>
        <w:spacing w:after="0" w:line="240" w:lineRule="auto"/>
        <w:jc w:val="both"/>
        <w:rPr>
          <w:rFonts w:ascii="Times New Roman" w:hAnsi="Times New Roman"/>
          <w:sz w:val="24"/>
          <w:szCs w:val="24"/>
        </w:rPr>
      </w:pPr>
      <w:r>
        <w:rPr>
          <w:rFonts w:ascii="Times New Roman" w:hAnsi="Times New Roman"/>
          <w:b/>
          <w:sz w:val="24"/>
          <w:szCs w:val="24"/>
        </w:rPr>
        <w:t>Учебные диски</w:t>
      </w:r>
      <w:r>
        <w:rPr>
          <w:rFonts w:ascii="Times New Roman" w:hAnsi="Times New Roman"/>
          <w:b/>
          <w:color w:val="000000"/>
          <w:sz w:val="24"/>
          <w:szCs w:val="24"/>
        </w:rPr>
        <w:t xml:space="preserve"> и мультимедийные электронные учебники, энциклопедии</w:t>
      </w:r>
    </w:p>
    <w:p w:rsidR="005C0153" w:rsidRDefault="005C0153" w:rsidP="005C0153">
      <w:pPr>
        <w:numPr>
          <w:ilvl w:val="0"/>
          <w:numId w:val="25"/>
        </w:numPr>
        <w:spacing w:after="0" w:line="240" w:lineRule="auto"/>
        <w:ind w:left="0" w:firstLine="0"/>
        <w:jc w:val="both"/>
        <w:rPr>
          <w:rFonts w:ascii="Times New Roman" w:hAnsi="Times New Roman"/>
          <w:sz w:val="24"/>
          <w:szCs w:val="24"/>
        </w:rPr>
      </w:pPr>
      <w:r>
        <w:rPr>
          <w:rFonts w:ascii="Times New Roman" w:hAnsi="Times New Roman"/>
          <w:sz w:val="24"/>
          <w:szCs w:val="24"/>
          <w:lang w:val="en-US"/>
        </w:rPr>
        <w:t xml:space="preserve">CD </w:t>
      </w:r>
      <w:r>
        <w:rPr>
          <w:rFonts w:ascii="Times New Roman" w:hAnsi="Times New Roman"/>
          <w:sz w:val="24"/>
          <w:szCs w:val="24"/>
        </w:rPr>
        <w:t>«Большая Советская энциклопедия»</w:t>
      </w:r>
    </w:p>
    <w:p w:rsidR="005C0153" w:rsidRDefault="005C0153" w:rsidP="005C0153">
      <w:pPr>
        <w:numPr>
          <w:ilvl w:val="0"/>
          <w:numId w:val="25"/>
        </w:numPr>
        <w:spacing w:after="0" w:line="240" w:lineRule="auto"/>
        <w:ind w:left="0" w:firstLine="0"/>
        <w:jc w:val="both"/>
        <w:rPr>
          <w:rFonts w:ascii="Times New Roman" w:hAnsi="Times New Roman"/>
          <w:sz w:val="24"/>
          <w:szCs w:val="24"/>
        </w:rPr>
      </w:pPr>
      <w:r>
        <w:rPr>
          <w:rFonts w:ascii="Times New Roman" w:hAnsi="Times New Roman"/>
          <w:sz w:val="24"/>
          <w:szCs w:val="24"/>
          <w:lang w:val="en-US"/>
        </w:rPr>
        <w:t>CD</w:t>
      </w:r>
      <w:r>
        <w:rPr>
          <w:rFonts w:ascii="Times New Roman" w:hAnsi="Times New Roman"/>
          <w:sz w:val="24"/>
          <w:szCs w:val="24"/>
        </w:rPr>
        <w:t xml:space="preserve"> «Большая энциклопедия Кирилла и </w:t>
      </w:r>
      <w:proofErr w:type="spellStart"/>
      <w:r>
        <w:rPr>
          <w:rFonts w:ascii="Times New Roman" w:hAnsi="Times New Roman"/>
          <w:sz w:val="24"/>
          <w:szCs w:val="24"/>
        </w:rPr>
        <w:t>Мефодия</w:t>
      </w:r>
      <w:proofErr w:type="spellEnd"/>
      <w:r>
        <w:rPr>
          <w:rFonts w:ascii="Times New Roman" w:hAnsi="Times New Roman"/>
          <w:sz w:val="24"/>
          <w:szCs w:val="24"/>
        </w:rPr>
        <w:t>» (Мультимедийная энциклопедия)</w:t>
      </w:r>
    </w:p>
    <w:p w:rsidR="005C0153" w:rsidRDefault="005C0153" w:rsidP="005C0153">
      <w:pPr>
        <w:numPr>
          <w:ilvl w:val="0"/>
          <w:numId w:val="25"/>
        </w:numPr>
        <w:spacing w:after="0" w:line="240" w:lineRule="auto"/>
        <w:ind w:left="0" w:firstLine="0"/>
        <w:jc w:val="both"/>
        <w:rPr>
          <w:rFonts w:ascii="Times New Roman" w:hAnsi="Times New Roman"/>
          <w:sz w:val="24"/>
          <w:szCs w:val="24"/>
        </w:rPr>
      </w:pPr>
      <w:r>
        <w:rPr>
          <w:rFonts w:ascii="Times New Roman" w:hAnsi="Times New Roman"/>
          <w:sz w:val="24"/>
          <w:szCs w:val="24"/>
          <w:lang w:val="en-US"/>
        </w:rPr>
        <w:t>CD</w:t>
      </w:r>
      <w:r>
        <w:rPr>
          <w:rFonts w:ascii="Times New Roman" w:hAnsi="Times New Roman"/>
          <w:sz w:val="24"/>
          <w:szCs w:val="24"/>
        </w:rPr>
        <w:t xml:space="preserve"> «А. С. Пушкин в зеркале двух столетий» (Мультимедийная энциклопедия)</w:t>
      </w:r>
    </w:p>
    <w:p w:rsidR="005C0153" w:rsidRDefault="005C0153" w:rsidP="005C0153">
      <w:pPr>
        <w:spacing w:after="0" w:line="240" w:lineRule="auto"/>
        <w:jc w:val="both"/>
        <w:rPr>
          <w:rFonts w:ascii="Times New Roman" w:hAnsi="Times New Roman"/>
          <w:bCs/>
          <w:sz w:val="24"/>
          <w:szCs w:val="24"/>
        </w:rPr>
      </w:pPr>
    </w:p>
    <w:p w:rsidR="005C0153" w:rsidRDefault="005C0153" w:rsidP="005C0153">
      <w:pPr>
        <w:spacing w:after="0" w:line="240" w:lineRule="auto"/>
        <w:contextualSpacing/>
        <w:jc w:val="both"/>
        <w:rPr>
          <w:rFonts w:ascii="Times New Roman" w:hAnsi="Times New Roman"/>
          <w:b/>
          <w:sz w:val="24"/>
          <w:szCs w:val="24"/>
          <w:u w:val="single"/>
        </w:rPr>
      </w:pPr>
      <w:r>
        <w:rPr>
          <w:rFonts w:ascii="Times New Roman" w:hAnsi="Times New Roman"/>
          <w:b/>
          <w:sz w:val="24"/>
          <w:szCs w:val="24"/>
        </w:rPr>
        <w:lastRenderedPageBreak/>
        <w:t xml:space="preserve">                          Описание оценочных материалов </w:t>
      </w:r>
    </w:p>
    <w:p w:rsidR="005C0153" w:rsidRDefault="005C0153" w:rsidP="005C0153">
      <w:pPr>
        <w:widowControl w:val="0"/>
        <w:shd w:val="clear" w:color="auto" w:fill="FFFFFF"/>
        <w:autoSpaceDE w:val="0"/>
        <w:autoSpaceDN w:val="0"/>
        <w:adjustRightInd w:val="0"/>
        <w:spacing w:after="0" w:line="240" w:lineRule="auto"/>
        <w:jc w:val="both"/>
        <w:rPr>
          <w:rFonts w:ascii="Times New Roman" w:hAnsi="Times New Roman"/>
          <w:b/>
          <w:sz w:val="24"/>
          <w:szCs w:val="24"/>
        </w:rPr>
      </w:pPr>
      <w:r>
        <w:rPr>
          <w:rFonts w:ascii="Times New Roman" w:hAnsi="Times New Roman"/>
          <w:b/>
          <w:sz w:val="24"/>
          <w:szCs w:val="24"/>
        </w:rPr>
        <w:t xml:space="preserve">Нормы оценки знаний, умений и навыков учащихся по литературе                                                                                                     </w:t>
      </w:r>
    </w:p>
    <w:p w:rsidR="005C0153" w:rsidRDefault="005C0153" w:rsidP="005C0153">
      <w:pPr>
        <w:widowControl w:val="0"/>
        <w:shd w:val="clear" w:color="auto" w:fill="FFFFFF"/>
        <w:autoSpaceDE w:val="0"/>
        <w:autoSpaceDN w:val="0"/>
        <w:adjustRightInd w:val="0"/>
        <w:spacing w:after="0" w:line="240" w:lineRule="auto"/>
        <w:jc w:val="both"/>
        <w:rPr>
          <w:rFonts w:ascii="Times New Roman" w:hAnsi="Times New Roman"/>
          <w:b/>
          <w:spacing w:val="-6"/>
          <w:sz w:val="24"/>
          <w:szCs w:val="24"/>
        </w:rPr>
      </w:pPr>
      <w:r>
        <w:rPr>
          <w:rFonts w:ascii="Times New Roman" w:hAnsi="Times New Roman"/>
          <w:sz w:val="24"/>
          <w:szCs w:val="24"/>
        </w:rPr>
        <w:t>Знания, умения и навыки учащихся оцениваются на основании устных ответов и письменных работ по пятибалльной системе оценивания с учётом рекомендаций, изложенных в Методическом письме «Направления работы учителей-словесников по исполнению единого орфографического режима на современном этапе развития школы»</w:t>
      </w:r>
    </w:p>
    <w:p w:rsidR="005C0153" w:rsidRDefault="005C0153" w:rsidP="005C0153">
      <w:pPr>
        <w:shd w:val="clear" w:color="auto" w:fill="FFFFFF"/>
        <w:spacing w:after="0" w:line="240" w:lineRule="auto"/>
        <w:jc w:val="both"/>
        <w:rPr>
          <w:rFonts w:ascii="Times New Roman" w:hAnsi="Times New Roman"/>
          <w:b/>
          <w:sz w:val="24"/>
          <w:szCs w:val="24"/>
        </w:rPr>
      </w:pPr>
      <w:r>
        <w:rPr>
          <w:rFonts w:ascii="Times New Roman" w:hAnsi="Times New Roman"/>
          <w:b/>
          <w:color w:val="000000"/>
          <w:sz w:val="24"/>
          <w:szCs w:val="24"/>
        </w:rPr>
        <w:t xml:space="preserve">                       Оценка устных ответов учащихся</w:t>
      </w:r>
    </w:p>
    <w:p w:rsidR="005C0153" w:rsidRDefault="005C0153" w:rsidP="005C0153">
      <w:pPr>
        <w:snapToGrid w:val="0"/>
        <w:spacing w:after="0" w:line="240" w:lineRule="auto"/>
        <w:jc w:val="both"/>
        <w:rPr>
          <w:rFonts w:ascii="Times New Roman" w:hAnsi="Times New Roman"/>
          <w:sz w:val="24"/>
          <w:szCs w:val="24"/>
        </w:rPr>
      </w:pPr>
      <w:r>
        <w:rPr>
          <w:rFonts w:ascii="Times New Roman" w:hAnsi="Times New Roman"/>
          <w:sz w:val="24"/>
          <w:szCs w:val="24"/>
        </w:rPr>
        <w:t>Устный опрос является одним из основных, способов учета знаний учащихся по русскому языку. Развернутый ответ ученика должен представлять собой связное, логически последовательное сообщение на заданную тему, показывать его умение применять определения, правила в конкретных случаях.</w:t>
      </w:r>
    </w:p>
    <w:p w:rsidR="005C0153" w:rsidRDefault="005C0153" w:rsidP="005C0153">
      <w:pPr>
        <w:shd w:val="clear" w:color="auto" w:fill="FFFFFF"/>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При оценке ответа ученика надо руководствоваться следующими критериями, учитывать: </w:t>
      </w:r>
    </w:p>
    <w:p w:rsidR="005C0153" w:rsidRDefault="005C0153" w:rsidP="005C0153">
      <w:pPr>
        <w:shd w:val="clear" w:color="auto" w:fill="FFFFFF"/>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1) полноту и правильность ответа, </w:t>
      </w:r>
    </w:p>
    <w:p w:rsidR="005C0153" w:rsidRDefault="005C0153" w:rsidP="005C0153">
      <w:pPr>
        <w:shd w:val="clear" w:color="auto" w:fill="FFFFFF"/>
        <w:spacing w:after="0" w:line="240" w:lineRule="auto"/>
        <w:jc w:val="both"/>
        <w:rPr>
          <w:rFonts w:ascii="Times New Roman" w:hAnsi="Times New Roman"/>
          <w:color w:val="000000"/>
          <w:sz w:val="24"/>
          <w:szCs w:val="24"/>
        </w:rPr>
      </w:pPr>
      <w:r>
        <w:rPr>
          <w:rFonts w:ascii="Times New Roman" w:hAnsi="Times New Roman"/>
          <w:color w:val="000000"/>
          <w:sz w:val="24"/>
          <w:szCs w:val="24"/>
        </w:rPr>
        <w:t>2) степень осознанности, понимания изученного,</w:t>
      </w:r>
    </w:p>
    <w:p w:rsidR="005C0153" w:rsidRDefault="005C0153" w:rsidP="005C0153">
      <w:pPr>
        <w:shd w:val="clear" w:color="auto" w:fill="FFFFFF"/>
        <w:spacing w:after="0" w:line="240" w:lineRule="auto"/>
        <w:jc w:val="both"/>
        <w:rPr>
          <w:rFonts w:ascii="Times New Roman" w:hAnsi="Times New Roman"/>
          <w:sz w:val="24"/>
          <w:szCs w:val="24"/>
        </w:rPr>
      </w:pPr>
      <w:r>
        <w:rPr>
          <w:rFonts w:ascii="Times New Roman" w:hAnsi="Times New Roman"/>
          <w:color w:val="000000"/>
          <w:sz w:val="24"/>
          <w:szCs w:val="24"/>
        </w:rPr>
        <w:t>3) языковое оформление ответа.</w:t>
      </w:r>
    </w:p>
    <w:p w:rsidR="005C0153" w:rsidRDefault="005C0153" w:rsidP="005C0153">
      <w:pPr>
        <w:snapToGrid w:val="0"/>
        <w:spacing w:after="0" w:line="240" w:lineRule="auto"/>
        <w:jc w:val="both"/>
        <w:rPr>
          <w:rFonts w:ascii="Times New Roman" w:hAnsi="Times New Roman"/>
          <w:sz w:val="24"/>
          <w:szCs w:val="24"/>
        </w:rPr>
      </w:pPr>
      <w:r>
        <w:rPr>
          <w:rFonts w:ascii="Times New Roman" w:hAnsi="Times New Roman"/>
          <w:sz w:val="24"/>
          <w:szCs w:val="24"/>
        </w:rPr>
        <w:t>Отметка «5» ставится, если ученик:</w:t>
      </w:r>
    </w:p>
    <w:p w:rsidR="005C0153" w:rsidRDefault="005C0153" w:rsidP="005C0153">
      <w:pPr>
        <w:shd w:val="clear" w:color="auto" w:fill="FFFFFF"/>
        <w:spacing w:after="0" w:line="240" w:lineRule="auto"/>
        <w:jc w:val="both"/>
        <w:rPr>
          <w:rFonts w:ascii="Times New Roman" w:hAnsi="Times New Roman"/>
          <w:sz w:val="24"/>
          <w:szCs w:val="24"/>
        </w:rPr>
      </w:pPr>
      <w:r>
        <w:rPr>
          <w:rFonts w:ascii="Times New Roman" w:hAnsi="Times New Roman"/>
          <w:color w:val="000000"/>
          <w:sz w:val="24"/>
          <w:szCs w:val="24"/>
        </w:rPr>
        <w:t>1) полно излагает изученный материал, дает правильное определение языковых понятий;</w:t>
      </w:r>
    </w:p>
    <w:p w:rsidR="005C0153" w:rsidRDefault="005C0153" w:rsidP="005C0153">
      <w:pPr>
        <w:shd w:val="clear" w:color="auto" w:fill="FFFFFF"/>
        <w:spacing w:after="0" w:line="240" w:lineRule="auto"/>
        <w:jc w:val="both"/>
        <w:rPr>
          <w:rFonts w:ascii="Times New Roman" w:hAnsi="Times New Roman"/>
          <w:sz w:val="24"/>
          <w:szCs w:val="24"/>
        </w:rPr>
      </w:pPr>
      <w:r>
        <w:rPr>
          <w:rFonts w:ascii="Times New Roman" w:hAnsi="Times New Roman"/>
          <w:color w:val="000000"/>
          <w:sz w:val="24"/>
          <w:szCs w:val="24"/>
        </w:rPr>
        <w:t>2) обнаруживает понимание материала, может обосновать свои суждения, применить знания на практике, привести необходимые примеры не только из учебника, но и самостоятельно составленные;</w:t>
      </w:r>
    </w:p>
    <w:p w:rsidR="005C0153" w:rsidRDefault="005C0153" w:rsidP="005C0153">
      <w:pPr>
        <w:shd w:val="clear" w:color="auto" w:fill="FFFFFF"/>
        <w:spacing w:after="0" w:line="240" w:lineRule="auto"/>
        <w:jc w:val="both"/>
        <w:rPr>
          <w:rFonts w:ascii="Times New Roman" w:hAnsi="Times New Roman"/>
          <w:color w:val="000000"/>
          <w:sz w:val="24"/>
          <w:szCs w:val="24"/>
        </w:rPr>
      </w:pPr>
      <w:r>
        <w:rPr>
          <w:rFonts w:ascii="Times New Roman" w:hAnsi="Times New Roman"/>
          <w:color w:val="000000"/>
          <w:sz w:val="24"/>
          <w:szCs w:val="24"/>
        </w:rPr>
        <w:t>3) излагает материал последовательно и правильно с точки зрения норм литературного языка</w:t>
      </w:r>
    </w:p>
    <w:p w:rsidR="005C0153" w:rsidRDefault="005C0153" w:rsidP="005C0153">
      <w:pPr>
        <w:snapToGrid w:val="0"/>
        <w:spacing w:after="0" w:line="240" w:lineRule="auto"/>
        <w:jc w:val="both"/>
        <w:rPr>
          <w:rFonts w:ascii="Times New Roman" w:hAnsi="Times New Roman"/>
          <w:sz w:val="24"/>
          <w:szCs w:val="24"/>
        </w:rPr>
      </w:pPr>
      <w:r>
        <w:rPr>
          <w:rFonts w:ascii="Times New Roman" w:hAnsi="Times New Roman"/>
          <w:sz w:val="24"/>
          <w:szCs w:val="24"/>
        </w:rPr>
        <w:t>Отметка «4» ставится, если ученик дает ответ, удовлетворяющий тем же требованиям, что и для отметки «5», но допускает 1 —2 ошибки, которые сам же исправляет, и 1—2 недочета в последовательности и языковом оформлении излагаемого.</w:t>
      </w:r>
    </w:p>
    <w:p w:rsidR="005C0153" w:rsidRDefault="005C0153" w:rsidP="005C0153">
      <w:pPr>
        <w:snapToGrid w:val="0"/>
        <w:spacing w:after="0" w:line="240" w:lineRule="auto"/>
        <w:jc w:val="both"/>
        <w:rPr>
          <w:rFonts w:ascii="Times New Roman" w:hAnsi="Times New Roman"/>
          <w:sz w:val="24"/>
          <w:szCs w:val="24"/>
        </w:rPr>
      </w:pPr>
      <w:r>
        <w:rPr>
          <w:rFonts w:ascii="Times New Roman" w:hAnsi="Times New Roman"/>
          <w:sz w:val="24"/>
          <w:szCs w:val="24"/>
        </w:rPr>
        <w:t>Отметка «3» ставится, если ученик обнаруживает знание и понимание основных положений данной темы, но:</w:t>
      </w:r>
    </w:p>
    <w:p w:rsidR="005C0153" w:rsidRDefault="005C0153" w:rsidP="005C0153">
      <w:pPr>
        <w:shd w:val="clear" w:color="auto" w:fill="FFFFFF"/>
        <w:spacing w:after="0" w:line="240" w:lineRule="auto"/>
        <w:jc w:val="both"/>
        <w:rPr>
          <w:rFonts w:ascii="Times New Roman" w:hAnsi="Times New Roman"/>
          <w:sz w:val="24"/>
          <w:szCs w:val="24"/>
        </w:rPr>
      </w:pPr>
      <w:r>
        <w:rPr>
          <w:rFonts w:ascii="Times New Roman" w:hAnsi="Times New Roman"/>
          <w:color w:val="000000"/>
          <w:sz w:val="24"/>
          <w:szCs w:val="24"/>
        </w:rPr>
        <w:t>1) излагает материал неполно и допускает неточности в определении понятий или формулировке правил;</w:t>
      </w:r>
    </w:p>
    <w:p w:rsidR="005C0153" w:rsidRDefault="005C0153" w:rsidP="005C0153">
      <w:pPr>
        <w:shd w:val="clear" w:color="auto" w:fill="FFFFFF"/>
        <w:spacing w:after="0" w:line="240" w:lineRule="auto"/>
        <w:jc w:val="both"/>
        <w:rPr>
          <w:rFonts w:ascii="Times New Roman" w:hAnsi="Times New Roman"/>
          <w:sz w:val="24"/>
          <w:szCs w:val="24"/>
        </w:rPr>
      </w:pPr>
      <w:r>
        <w:rPr>
          <w:rFonts w:ascii="Times New Roman" w:hAnsi="Times New Roman"/>
          <w:color w:val="000000"/>
          <w:sz w:val="24"/>
          <w:szCs w:val="24"/>
        </w:rPr>
        <w:t>2) не умеет достаточно глубоко и доказательно обосновать свои суждения и привести свои примеры;</w:t>
      </w:r>
    </w:p>
    <w:p w:rsidR="005C0153" w:rsidRDefault="005C0153" w:rsidP="005C0153">
      <w:pPr>
        <w:shd w:val="clear" w:color="auto" w:fill="FFFFFF"/>
        <w:spacing w:after="0" w:line="240" w:lineRule="auto"/>
        <w:jc w:val="both"/>
        <w:rPr>
          <w:rFonts w:ascii="Times New Roman" w:hAnsi="Times New Roman"/>
          <w:sz w:val="24"/>
          <w:szCs w:val="24"/>
        </w:rPr>
      </w:pPr>
      <w:r>
        <w:rPr>
          <w:rFonts w:ascii="Times New Roman" w:hAnsi="Times New Roman"/>
          <w:color w:val="000000"/>
          <w:sz w:val="24"/>
          <w:szCs w:val="24"/>
        </w:rPr>
        <w:t xml:space="preserve">3) излагает материал непоследовательно и допускает ошибки в языковом оформлении </w:t>
      </w:r>
      <w:proofErr w:type="gramStart"/>
      <w:r>
        <w:rPr>
          <w:rFonts w:ascii="Times New Roman" w:hAnsi="Times New Roman"/>
          <w:color w:val="000000"/>
          <w:sz w:val="24"/>
          <w:szCs w:val="24"/>
        </w:rPr>
        <w:t>излагаемого</w:t>
      </w:r>
      <w:proofErr w:type="gramEnd"/>
      <w:r>
        <w:rPr>
          <w:rFonts w:ascii="Times New Roman" w:hAnsi="Times New Roman"/>
          <w:color w:val="000000"/>
          <w:sz w:val="24"/>
          <w:szCs w:val="24"/>
        </w:rPr>
        <w:t>.</w:t>
      </w:r>
    </w:p>
    <w:p w:rsidR="005C0153" w:rsidRDefault="005C0153" w:rsidP="005C0153">
      <w:pPr>
        <w:shd w:val="clear" w:color="auto" w:fill="FFFFFF"/>
        <w:spacing w:after="0" w:line="240" w:lineRule="auto"/>
        <w:jc w:val="both"/>
        <w:rPr>
          <w:rFonts w:ascii="Times New Roman" w:hAnsi="Times New Roman"/>
          <w:sz w:val="24"/>
          <w:szCs w:val="24"/>
        </w:rPr>
      </w:pPr>
      <w:r>
        <w:rPr>
          <w:rFonts w:ascii="Times New Roman" w:hAnsi="Times New Roman"/>
          <w:color w:val="000000"/>
          <w:sz w:val="24"/>
          <w:szCs w:val="24"/>
        </w:rPr>
        <w:t>Отметка «2» ставится, если ученик обнаруживает незнание</w:t>
      </w:r>
      <w:r>
        <w:rPr>
          <w:rFonts w:ascii="Times New Roman" w:hAnsi="Times New Roman"/>
          <w:i/>
          <w:iCs/>
          <w:color w:val="000000"/>
          <w:sz w:val="24"/>
          <w:szCs w:val="24"/>
        </w:rPr>
        <w:t xml:space="preserve">, </w:t>
      </w:r>
      <w:r>
        <w:rPr>
          <w:rFonts w:ascii="Times New Roman" w:hAnsi="Times New Roman"/>
          <w:color w:val="000000"/>
          <w:sz w:val="24"/>
          <w:szCs w:val="24"/>
        </w:rPr>
        <w:t xml:space="preserve">большей части соответствующего раздела изучаемого материала, допускает ошибки в формулировке определений и правил, искажающие их смысл, беспорядочно и неуверенно излагает материал. Оценка «2» отмечает такие недостатки в подготовке ученика, которые являются серьезным препятствием к успешному овладению последующим материалом. </w:t>
      </w:r>
    </w:p>
    <w:p w:rsidR="005C0153" w:rsidRDefault="005C0153" w:rsidP="005C0153">
      <w:pPr>
        <w:shd w:val="clear" w:color="auto" w:fill="FFFFFF"/>
        <w:spacing w:after="0" w:line="240" w:lineRule="auto"/>
        <w:jc w:val="both"/>
        <w:rPr>
          <w:rFonts w:ascii="Times New Roman" w:hAnsi="Times New Roman"/>
          <w:sz w:val="24"/>
          <w:szCs w:val="24"/>
        </w:rPr>
      </w:pPr>
      <w:proofErr w:type="gramStart"/>
      <w:r>
        <w:rPr>
          <w:rFonts w:ascii="Times New Roman" w:hAnsi="Times New Roman"/>
          <w:sz w:val="24"/>
          <w:szCs w:val="24"/>
        </w:rPr>
        <w:t>Отметка («5», «4», «3») может ставиться не только за единовременный ответ (когда на проверку подготовки ученика отводится определенное время), но и за рассредоточенный во времени, т.е. за сумму ответов, данных учеником на протяжении урока (выводится поурочный балл), при условии, если в процессе урока не только заслушивались ответы учащегося, но и осуществлялась проверка его умения применять знания на практике.</w:t>
      </w:r>
      <w:proofErr w:type="gramEnd"/>
    </w:p>
    <w:p w:rsidR="005C0153" w:rsidRDefault="005C0153" w:rsidP="005C0153">
      <w:pPr>
        <w:spacing w:after="0" w:line="240" w:lineRule="auto"/>
        <w:jc w:val="both"/>
        <w:outlineLvl w:val="4"/>
        <w:rPr>
          <w:rFonts w:ascii="Times New Roman" w:hAnsi="Times New Roman"/>
          <w:b/>
          <w:bCs/>
          <w:iCs/>
          <w:sz w:val="24"/>
          <w:szCs w:val="24"/>
        </w:rPr>
      </w:pPr>
      <w:r>
        <w:rPr>
          <w:rFonts w:ascii="Times New Roman" w:hAnsi="Times New Roman"/>
          <w:b/>
          <w:bCs/>
          <w:iCs/>
          <w:sz w:val="24"/>
          <w:szCs w:val="24"/>
        </w:rPr>
        <w:t xml:space="preserve">                              Оценка сочинений </w:t>
      </w:r>
    </w:p>
    <w:p w:rsidR="005C0153" w:rsidRDefault="005C0153" w:rsidP="005C0153">
      <w:pPr>
        <w:snapToGrid w:val="0"/>
        <w:spacing w:after="0" w:line="240" w:lineRule="auto"/>
        <w:jc w:val="both"/>
        <w:rPr>
          <w:rFonts w:ascii="Times New Roman" w:hAnsi="Times New Roman"/>
          <w:sz w:val="24"/>
          <w:szCs w:val="24"/>
        </w:rPr>
      </w:pPr>
      <w:r>
        <w:rPr>
          <w:rFonts w:ascii="Times New Roman" w:hAnsi="Times New Roman"/>
          <w:sz w:val="24"/>
          <w:szCs w:val="24"/>
        </w:rPr>
        <w:t>Сочинения и изложения — основные формы проверки умения правильно и последовательно излагать мысли, уровня речевой подготовки учащихся.</w:t>
      </w:r>
    </w:p>
    <w:p w:rsidR="005C0153" w:rsidRDefault="005C0153" w:rsidP="005C0153">
      <w:pPr>
        <w:shd w:val="clear" w:color="auto" w:fill="FFFFFF"/>
        <w:spacing w:after="0" w:line="240" w:lineRule="auto"/>
        <w:jc w:val="both"/>
        <w:rPr>
          <w:rFonts w:ascii="Times New Roman" w:hAnsi="Times New Roman"/>
          <w:sz w:val="24"/>
          <w:szCs w:val="24"/>
        </w:rPr>
      </w:pPr>
      <w:r>
        <w:rPr>
          <w:rFonts w:ascii="Times New Roman" w:hAnsi="Times New Roman"/>
          <w:color w:val="000000"/>
          <w:sz w:val="24"/>
          <w:szCs w:val="24"/>
        </w:rPr>
        <w:t xml:space="preserve">Сочинения и изложения в </w:t>
      </w:r>
      <w:r>
        <w:rPr>
          <w:rFonts w:ascii="Times New Roman" w:hAnsi="Times New Roman"/>
          <w:color w:val="000000"/>
          <w:sz w:val="24"/>
          <w:szCs w:val="24"/>
          <w:lang w:val="en-US"/>
        </w:rPr>
        <w:t>V</w:t>
      </w:r>
      <w:r>
        <w:rPr>
          <w:rFonts w:ascii="Times New Roman" w:hAnsi="Times New Roman"/>
          <w:color w:val="000000"/>
          <w:sz w:val="24"/>
          <w:szCs w:val="24"/>
        </w:rPr>
        <w:t>-</w:t>
      </w:r>
      <w:r>
        <w:rPr>
          <w:rFonts w:ascii="Times New Roman" w:hAnsi="Times New Roman"/>
          <w:color w:val="000000"/>
          <w:sz w:val="24"/>
          <w:szCs w:val="24"/>
          <w:lang w:val="en-US"/>
        </w:rPr>
        <w:t>IX</w:t>
      </w:r>
      <w:r>
        <w:rPr>
          <w:rFonts w:ascii="Times New Roman" w:hAnsi="Times New Roman"/>
          <w:color w:val="000000"/>
          <w:sz w:val="24"/>
          <w:szCs w:val="24"/>
        </w:rPr>
        <w:t xml:space="preserve"> классах проводятся в соответствии с требованиями раздела программы «Развитие навыков связной речи».</w:t>
      </w:r>
    </w:p>
    <w:p w:rsidR="005C0153" w:rsidRDefault="005C0153" w:rsidP="005C0153">
      <w:pPr>
        <w:shd w:val="clear" w:color="auto" w:fill="FFFFFF"/>
        <w:spacing w:after="0" w:line="240" w:lineRule="auto"/>
        <w:jc w:val="both"/>
        <w:rPr>
          <w:rFonts w:ascii="Times New Roman" w:hAnsi="Times New Roman"/>
          <w:color w:val="000000"/>
          <w:sz w:val="24"/>
          <w:szCs w:val="24"/>
        </w:rPr>
      </w:pPr>
      <w:r>
        <w:rPr>
          <w:rFonts w:ascii="Times New Roman" w:hAnsi="Times New Roman"/>
          <w:color w:val="000000"/>
          <w:sz w:val="24"/>
          <w:szCs w:val="24"/>
        </w:rPr>
        <w:lastRenderedPageBreak/>
        <w:t>Примерный объем текста для подробного изложения: в</w:t>
      </w:r>
      <w:r>
        <w:rPr>
          <w:rFonts w:ascii="Times New Roman" w:hAnsi="Times New Roman"/>
          <w:color w:val="000000"/>
          <w:sz w:val="24"/>
          <w:szCs w:val="24"/>
          <w:lang w:val="en-US"/>
        </w:rPr>
        <w:t>V</w:t>
      </w:r>
      <w:r>
        <w:rPr>
          <w:rFonts w:ascii="Times New Roman" w:hAnsi="Times New Roman"/>
          <w:color w:val="000000"/>
          <w:sz w:val="24"/>
          <w:szCs w:val="24"/>
        </w:rPr>
        <w:t xml:space="preserve"> </w:t>
      </w:r>
      <w:proofErr w:type="gramStart"/>
      <w:r>
        <w:rPr>
          <w:rFonts w:ascii="Times New Roman" w:hAnsi="Times New Roman"/>
          <w:color w:val="000000"/>
          <w:sz w:val="24"/>
          <w:szCs w:val="24"/>
        </w:rPr>
        <w:t>классе</w:t>
      </w:r>
      <w:proofErr w:type="gramEnd"/>
      <w:r>
        <w:rPr>
          <w:rFonts w:ascii="Times New Roman" w:hAnsi="Times New Roman"/>
          <w:color w:val="000000"/>
          <w:sz w:val="24"/>
          <w:szCs w:val="24"/>
        </w:rPr>
        <w:t xml:space="preserve"> – 100-150 слов, в </w:t>
      </w:r>
      <w:r>
        <w:rPr>
          <w:rFonts w:ascii="Times New Roman" w:hAnsi="Times New Roman"/>
          <w:color w:val="000000"/>
          <w:sz w:val="24"/>
          <w:szCs w:val="24"/>
          <w:lang w:val="en-US"/>
        </w:rPr>
        <w:t>VI</w:t>
      </w:r>
      <w:r>
        <w:rPr>
          <w:rFonts w:ascii="Times New Roman" w:hAnsi="Times New Roman"/>
          <w:color w:val="000000"/>
          <w:sz w:val="24"/>
          <w:szCs w:val="24"/>
        </w:rPr>
        <w:t xml:space="preserve"> классе – 150-200, </w:t>
      </w:r>
      <w:r>
        <w:rPr>
          <w:rFonts w:ascii="Times New Roman" w:hAnsi="Times New Roman"/>
          <w:color w:val="000000"/>
          <w:sz w:val="24"/>
          <w:szCs w:val="24"/>
          <w:lang w:val="en-US"/>
        </w:rPr>
        <w:t>VII</w:t>
      </w:r>
      <w:r>
        <w:rPr>
          <w:rFonts w:ascii="Times New Roman" w:hAnsi="Times New Roman"/>
          <w:color w:val="000000"/>
          <w:sz w:val="24"/>
          <w:szCs w:val="24"/>
        </w:rPr>
        <w:t xml:space="preserve"> – 200-250, </w:t>
      </w:r>
      <w:r>
        <w:rPr>
          <w:rFonts w:ascii="Times New Roman" w:hAnsi="Times New Roman"/>
          <w:color w:val="000000"/>
          <w:sz w:val="24"/>
          <w:szCs w:val="24"/>
          <w:lang w:val="en-US"/>
        </w:rPr>
        <w:t>VIII</w:t>
      </w:r>
      <w:r>
        <w:rPr>
          <w:rFonts w:ascii="Times New Roman" w:hAnsi="Times New Roman"/>
          <w:color w:val="000000"/>
          <w:sz w:val="24"/>
          <w:szCs w:val="24"/>
        </w:rPr>
        <w:t xml:space="preserve"> – 250-300, для </w:t>
      </w:r>
      <w:r>
        <w:rPr>
          <w:rFonts w:ascii="Times New Roman" w:hAnsi="Times New Roman"/>
          <w:color w:val="000000"/>
          <w:sz w:val="24"/>
          <w:szCs w:val="24"/>
          <w:lang w:val="en-US"/>
        </w:rPr>
        <w:t>IX</w:t>
      </w:r>
      <w:r>
        <w:rPr>
          <w:rFonts w:ascii="Times New Roman" w:hAnsi="Times New Roman"/>
          <w:color w:val="000000"/>
          <w:sz w:val="24"/>
          <w:szCs w:val="24"/>
        </w:rPr>
        <w:t xml:space="preserve"> – 300-350 слов. </w:t>
      </w:r>
    </w:p>
    <w:p w:rsidR="005C0153" w:rsidRDefault="005C0153" w:rsidP="005C0153">
      <w:pPr>
        <w:shd w:val="clear" w:color="auto" w:fill="FFFFFF"/>
        <w:spacing w:after="0" w:line="240" w:lineRule="auto"/>
        <w:jc w:val="both"/>
        <w:rPr>
          <w:rFonts w:ascii="Times New Roman" w:hAnsi="Times New Roman"/>
          <w:sz w:val="24"/>
          <w:szCs w:val="24"/>
        </w:rPr>
      </w:pPr>
      <w:r>
        <w:rPr>
          <w:rFonts w:ascii="Times New Roman" w:hAnsi="Times New Roman"/>
          <w:color w:val="000000"/>
          <w:sz w:val="24"/>
          <w:szCs w:val="24"/>
        </w:rPr>
        <w:t xml:space="preserve">Объем текстов итоговых контрольных подробных изложений в </w:t>
      </w:r>
      <w:r>
        <w:rPr>
          <w:rFonts w:ascii="Times New Roman" w:hAnsi="Times New Roman"/>
          <w:color w:val="000000"/>
          <w:sz w:val="24"/>
          <w:szCs w:val="24"/>
          <w:lang w:val="en-US"/>
        </w:rPr>
        <w:t>VIII</w:t>
      </w:r>
      <w:r>
        <w:rPr>
          <w:rFonts w:ascii="Times New Roman" w:hAnsi="Times New Roman"/>
          <w:color w:val="000000"/>
          <w:sz w:val="24"/>
          <w:szCs w:val="24"/>
        </w:rPr>
        <w:t xml:space="preserve"> и </w:t>
      </w:r>
      <w:r>
        <w:rPr>
          <w:rFonts w:ascii="Times New Roman" w:hAnsi="Times New Roman"/>
          <w:color w:val="000000"/>
          <w:sz w:val="24"/>
          <w:szCs w:val="24"/>
          <w:lang w:val="en-US"/>
        </w:rPr>
        <w:t>IX</w:t>
      </w:r>
      <w:r>
        <w:rPr>
          <w:rFonts w:ascii="Times New Roman" w:hAnsi="Times New Roman"/>
          <w:color w:val="000000"/>
          <w:sz w:val="24"/>
          <w:szCs w:val="24"/>
        </w:rPr>
        <w:t xml:space="preserve"> классах может быть увеличен на 50 слов в связи с тем, что на таких уроках не проводится подготовительная работа.</w:t>
      </w:r>
    </w:p>
    <w:p w:rsidR="005C0153" w:rsidRDefault="005C0153" w:rsidP="005C0153">
      <w:pPr>
        <w:snapToGrid w:val="0"/>
        <w:spacing w:after="0" w:line="240" w:lineRule="auto"/>
        <w:jc w:val="both"/>
        <w:rPr>
          <w:rFonts w:ascii="Times New Roman" w:hAnsi="Times New Roman"/>
          <w:sz w:val="24"/>
          <w:szCs w:val="24"/>
        </w:rPr>
      </w:pPr>
      <w:r>
        <w:rPr>
          <w:rFonts w:ascii="Times New Roman" w:hAnsi="Times New Roman"/>
          <w:color w:val="000000"/>
          <w:sz w:val="24"/>
          <w:szCs w:val="24"/>
        </w:rPr>
        <w:t xml:space="preserve">При оценке учитывается следующий примерный объем классных сочинений: в </w:t>
      </w:r>
      <w:r>
        <w:rPr>
          <w:rFonts w:ascii="Times New Roman" w:hAnsi="Times New Roman"/>
          <w:color w:val="000000"/>
          <w:sz w:val="24"/>
          <w:szCs w:val="24"/>
          <w:lang w:val="en-US"/>
        </w:rPr>
        <w:t>V</w:t>
      </w:r>
      <w:r>
        <w:rPr>
          <w:rFonts w:ascii="Times New Roman" w:hAnsi="Times New Roman"/>
          <w:color w:val="000000"/>
          <w:sz w:val="24"/>
          <w:szCs w:val="24"/>
        </w:rPr>
        <w:t xml:space="preserve"> классе — 0,5-1, в </w:t>
      </w:r>
      <w:r>
        <w:rPr>
          <w:rFonts w:ascii="Times New Roman" w:hAnsi="Times New Roman"/>
          <w:color w:val="000000"/>
          <w:sz w:val="24"/>
          <w:szCs w:val="24"/>
          <w:lang w:val="en-US"/>
        </w:rPr>
        <w:t>VI</w:t>
      </w:r>
      <w:r>
        <w:rPr>
          <w:rFonts w:ascii="Times New Roman" w:hAnsi="Times New Roman"/>
          <w:color w:val="000000"/>
          <w:sz w:val="24"/>
          <w:szCs w:val="24"/>
        </w:rPr>
        <w:t xml:space="preserve"> классе — 1,0-1,5, в </w:t>
      </w:r>
      <w:r>
        <w:rPr>
          <w:rFonts w:ascii="Times New Roman" w:hAnsi="Times New Roman"/>
          <w:color w:val="000000"/>
          <w:sz w:val="24"/>
          <w:szCs w:val="24"/>
          <w:lang w:val="en-US"/>
        </w:rPr>
        <w:t>VII</w:t>
      </w:r>
      <w:r>
        <w:rPr>
          <w:rFonts w:ascii="Times New Roman" w:hAnsi="Times New Roman"/>
          <w:color w:val="000000"/>
          <w:sz w:val="24"/>
          <w:szCs w:val="24"/>
        </w:rPr>
        <w:t xml:space="preserve"> классе — 1,5-2,0, в </w:t>
      </w:r>
      <w:r>
        <w:rPr>
          <w:rFonts w:ascii="Times New Roman" w:hAnsi="Times New Roman"/>
          <w:color w:val="000000"/>
          <w:sz w:val="24"/>
          <w:szCs w:val="24"/>
          <w:lang w:val="en-US"/>
        </w:rPr>
        <w:t>VIII</w:t>
      </w:r>
      <w:r>
        <w:rPr>
          <w:rFonts w:ascii="Times New Roman" w:hAnsi="Times New Roman"/>
          <w:color w:val="000000"/>
          <w:sz w:val="24"/>
          <w:szCs w:val="24"/>
        </w:rPr>
        <w:t xml:space="preserve"> классе — 2,0-3,0, в </w:t>
      </w:r>
      <w:r>
        <w:rPr>
          <w:rFonts w:ascii="Times New Roman" w:hAnsi="Times New Roman"/>
          <w:color w:val="000000"/>
          <w:sz w:val="24"/>
          <w:szCs w:val="24"/>
          <w:lang w:val="en-US"/>
        </w:rPr>
        <w:t>IX</w:t>
      </w:r>
      <w:r>
        <w:rPr>
          <w:rFonts w:ascii="Times New Roman" w:hAnsi="Times New Roman"/>
          <w:color w:val="000000"/>
          <w:sz w:val="24"/>
          <w:szCs w:val="24"/>
        </w:rPr>
        <w:t xml:space="preserve"> классе — 3,0-4,0 страницы, </w:t>
      </w:r>
      <w:proofErr w:type="gramStart"/>
      <w:r>
        <w:rPr>
          <w:rFonts w:ascii="Times New Roman" w:hAnsi="Times New Roman"/>
          <w:color w:val="000000"/>
          <w:sz w:val="24"/>
          <w:szCs w:val="24"/>
        </w:rPr>
        <w:t>в</w:t>
      </w:r>
      <w:proofErr w:type="gramEnd"/>
      <w:r>
        <w:rPr>
          <w:rFonts w:ascii="Times New Roman" w:hAnsi="Times New Roman"/>
          <w:color w:val="000000"/>
          <w:sz w:val="24"/>
          <w:szCs w:val="24"/>
          <w:lang w:val="en-US"/>
        </w:rPr>
        <w:t>X</w:t>
      </w:r>
      <w:r>
        <w:rPr>
          <w:rFonts w:ascii="Times New Roman" w:hAnsi="Times New Roman"/>
          <w:color w:val="000000"/>
          <w:sz w:val="24"/>
          <w:szCs w:val="24"/>
        </w:rPr>
        <w:t>-</w:t>
      </w:r>
      <w:r>
        <w:rPr>
          <w:rFonts w:ascii="Times New Roman" w:hAnsi="Times New Roman"/>
          <w:color w:val="000000"/>
          <w:sz w:val="24"/>
          <w:szCs w:val="24"/>
          <w:lang w:val="en-US"/>
        </w:rPr>
        <w:t>XI</w:t>
      </w:r>
      <w:r>
        <w:rPr>
          <w:rFonts w:ascii="Times New Roman" w:hAnsi="Times New Roman"/>
          <w:color w:val="000000"/>
          <w:sz w:val="24"/>
          <w:szCs w:val="24"/>
        </w:rPr>
        <w:t xml:space="preserve"> классов – 5,0-7,0</w:t>
      </w:r>
      <w:r>
        <w:rPr>
          <w:rFonts w:ascii="Times New Roman" w:hAnsi="Times New Roman"/>
          <w:sz w:val="24"/>
          <w:szCs w:val="24"/>
        </w:rPr>
        <w:t>. Любое сочинение и изложение оценивается двумя отметками: первая ставится за содержание и речевое оформление (соблюдение языковых норм и правил выбора стилистических средств), вторая за соблюдение орфографических и пунктуационных норм.</w:t>
      </w:r>
    </w:p>
    <w:p w:rsidR="005C0153" w:rsidRDefault="005C0153" w:rsidP="005C0153">
      <w:pPr>
        <w:snapToGrid w:val="0"/>
        <w:spacing w:after="0" w:line="240" w:lineRule="auto"/>
        <w:jc w:val="both"/>
        <w:rPr>
          <w:rFonts w:ascii="Times New Roman" w:hAnsi="Times New Roman"/>
          <w:sz w:val="24"/>
          <w:szCs w:val="24"/>
        </w:rPr>
      </w:pPr>
      <w:r>
        <w:rPr>
          <w:rFonts w:ascii="Times New Roman" w:hAnsi="Times New Roman"/>
          <w:sz w:val="24"/>
          <w:szCs w:val="24"/>
        </w:rPr>
        <w:t>Обе оценки считаются оценками по русскому языку, за исключением случаев, когда проводится работа, проверяющая знания учащихся по литературе. В этом случае первая оценка (за содержание и речь) считается оценкой по литературе.</w:t>
      </w:r>
    </w:p>
    <w:p w:rsidR="005C0153" w:rsidRDefault="005C0153" w:rsidP="005C0153">
      <w:pPr>
        <w:snapToGrid w:val="0"/>
        <w:spacing w:after="0" w:line="240" w:lineRule="auto"/>
        <w:jc w:val="both"/>
        <w:rPr>
          <w:rFonts w:ascii="Times New Roman" w:hAnsi="Times New Roman"/>
          <w:sz w:val="24"/>
          <w:szCs w:val="24"/>
        </w:rPr>
      </w:pPr>
      <w:r>
        <w:rPr>
          <w:rFonts w:ascii="Times New Roman" w:hAnsi="Times New Roman"/>
          <w:sz w:val="24"/>
          <w:szCs w:val="24"/>
        </w:rPr>
        <w:t>Содержание сочинения и изложения оценивается по следующим критериям:</w:t>
      </w:r>
    </w:p>
    <w:p w:rsidR="005C0153" w:rsidRDefault="005C0153" w:rsidP="005C0153">
      <w:pPr>
        <w:shd w:val="clear" w:color="auto" w:fill="FFFFFF"/>
        <w:spacing w:after="0" w:line="240" w:lineRule="auto"/>
        <w:jc w:val="both"/>
        <w:rPr>
          <w:rFonts w:ascii="Times New Roman" w:hAnsi="Times New Roman"/>
          <w:sz w:val="24"/>
          <w:szCs w:val="24"/>
        </w:rPr>
      </w:pPr>
      <w:r>
        <w:rPr>
          <w:rFonts w:ascii="Times New Roman" w:hAnsi="Times New Roman"/>
          <w:color w:val="000000"/>
          <w:sz w:val="24"/>
          <w:szCs w:val="24"/>
        </w:rPr>
        <w:t>- соответствие работы ученика теме и основной мысли;</w:t>
      </w:r>
    </w:p>
    <w:p w:rsidR="005C0153" w:rsidRDefault="005C0153" w:rsidP="005C0153">
      <w:pPr>
        <w:shd w:val="clear" w:color="auto" w:fill="FFFFFF"/>
        <w:spacing w:after="0" w:line="240" w:lineRule="auto"/>
        <w:jc w:val="both"/>
        <w:rPr>
          <w:rFonts w:ascii="Times New Roman" w:hAnsi="Times New Roman"/>
          <w:sz w:val="24"/>
          <w:szCs w:val="24"/>
        </w:rPr>
      </w:pPr>
      <w:r>
        <w:rPr>
          <w:rFonts w:ascii="Times New Roman" w:hAnsi="Times New Roman"/>
          <w:color w:val="000000"/>
          <w:sz w:val="24"/>
          <w:szCs w:val="24"/>
        </w:rPr>
        <w:t xml:space="preserve">- полнота раскрытия темы; </w:t>
      </w:r>
    </w:p>
    <w:p w:rsidR="005C0153" w:rsidRDefault="005C0153" w:rsidP="005C0153">
      <w:pPr>
        <w:shd w:val="clear" w:color="auto" w:fill="FFFFFF"/>
        <w:spacing w:after="0" w:line="240" w:lineRule="auto"/>
        <w:jc w:val="both"/>
        <w:rPr>
          <w:rFonts w:ascii="Times New Roman" w:hAnsi="Times New Roman"/>
          <w:sz w:val="24"/>
          <w:szCs w:val="24"/>
        </w:rPr>
      </w:pPr>
      <w:r>
        <w:rPr>
          <w:rFonts w:ascii="Times New Roman" w:hAnsi="Times New Roman"/>
          <w:color w:val="000000"/>
          <w:sz w:val="24"/>
          <w:szCs w:val="24"/>
        </w:rPr>
        <w:t>- правильность фактического материала;</w:t>
      </w:r>
    </w:p>
    <w:p w:rsidR="005C0153" w:rsidRDefault="005C0153" w:rsidP="005C0153">
      <w:pPr>
        <w:shd w:val="clear" w:color="auto" w:fill="FFFFFF"/>
        <w:spacing w:after="0" w:line="240" w:lineRule="auto"/>
        <w:jc w:val="both"/>
        <w:rPr>
          <w:rFonts w:ascii="Times New Roman" w:hAnsi="Times New Roman"/>
          <w:sz w:val="24"/>
          <w:szCs w:val="24"/>
        </w:rPr>
      </w:pPr>
      <w:r>
        <w:rPr>
          <w:rFonts w:ascii="Times New Roman" w:hAnsi="Times New Roman"/>
          <w:color w:val="000000"/>
          <w:sz w:val="24"/>
          <w:szCs w:val="24"/>
        </w:rPr>
        <w:t>- последовательность изложения.</w:t>
      </w:r>
    </w:p>
    <w:p w:rsidR="005C0153" w:rsidRDefault="005C0153" w:rsidP="005C0153">
      <w:pPr>
        <w:snapToGrid w:val="0"/>
        <w:spacing w:after="0" w:line="240" w:lineRule="auto"/>
        <w:jc w:val="both"/>
        <w:rPr>
          <w:rFonts w:ascii="Times New Roman" w:hAnsi="Times New Roman"/>
          <w:sz w:val="24"/>
          <w:szCs w:val="24"/>
        </w:rPr>
      </w:pPr>
      <w:r>
        <w:rPr>
          <w:rFonts w:ascii="Times New Roman" w:hAnsi="Times New Roman"/>
          <w:sz w:val="24"/>
          <w:szCs w:val="24"/>
        </w:rPr>
        <w:t>При оценке речевого оформления сочинений и изложений учитывается:</w:t>
      </w:r>
    </w:p>
    <w:p w:rsidR="005C0153" w:rsidRDefault="005C0153" w:rsidP="005C0153">
      <w:pPr>
        <w:shd w:val="clear" w:color="auto" w:fill="FFFFFF"/>
        <w:spacing w:after="0" w:line="240" w:lineRule="auto"/>
        <w:jc w:val="both"/>
        <w:rPr>
          <w:rFonts w:ascii="Times New Roman" w:hAnsi="Times New Roman"/>
          <w:sz w:val="24"/>
          <w:szCs w:val="24"/>
        </w:rPr>
      </w:pPr>
      <w:r>
        <w:rPr>
          <w:rFonts w:ascii="Times New Roman" w:hAnsi="Times New Roman"/>
          <w:color w:val="000000"/>
          <w:sz w:val="24"/>
          <w:szCs w:val="24"/>
        </w:rPr>
        <w:t>- разнообразие словарного и грамматического строя речи;</w:t>
      </w:r>
    </w:p>
    <w:p w:rsidR="005C0153" w:rsidRDefault="005C0153" w:rsidP="005C0153">
      <w:pPr>
        <w:shd w:val="clear" w:color="auto" w:fill="FFFFFF"/>
        <w:spacing w:after="0" w:line="240" w:lineRule="auto"/>
        <w:jc w:val="both"/>
        <w:rPr>
          <w:rFonts w:ascii="Times New Roman" w:hAnsi="Times New Roman"/>
          <w:sz w:val="24"/>
          <w:szCs w:val="24"/>
        </w:rPr>
      </w:pPr>
      <w:r>
        <w:rPr>
          <w:rFonts w:ascii="Times New Roman" w:hAnsi="Times New Roman"/>
          <w:color w:val="000000"/>
          <w:sz w:val="24"/>
          <w:szCs w:val="24"/>
        </w:rPr>
        <w:t>- стилевое единство и выразительность речи;</w:t>
      </w:r>
    </w:p>
    <w:p w:rsidR="005C0153" w:rsidRDefault="005C0153" w:rsidP="005C0153">
      <w:pPr>
        <w:shd w:val="clear" w:color="auto" w:fill="FFFFFF"/>
        <w:spacing w:after="0" w:line="240" w:lineRule="auto"/>
        <w:jc w:val="both"/>
        <w:rPr>
          <w:rFonts w:ascii="Times New Roman" w:hAnsi="Times New Roman"/>
          <w:sz w:val="24"/>
          <w:szCs w:val="24"/>
        </w:rPr>
      </w:pPr>
      <w:r>
        <w:rPr>
          <w:rFonts w:ascii="Times New Roman" w:hAnsi="Times New Roman"/>
          <w:color w:val="000000"/>
          <w:sz w:val="24"/>
          <w:szCs w:val="24"/>
        </w:rPr>
        <w:t>- число языковых ошибок и стилистических недочетов.</w:t>
      </w:r>
    </w:p>
    <w:p w:rsidR="005C0153" w:rsidRDefault="005C0153" w:rsidP="005C0153">
      <w:pPr>
        <w:shd w:val="clear" w:color="auto" w:fill="FFFFFF"/>
        <w:spacing w:after="0" w:line="240" w:lineRule="auto"/>
        <w:jc w:val="both"/>
        <w:rPr>
          <w:rFonts w:ascii="Times New Roman" w:hAnsi="Times New Roman"/>
          <w:sz w:val="24"/>
          <w:szCs w:val="24"/>
        </w:rPr>
      </w:pPr>
      <w:r>
        <w:rPr>
          <w:rFonts w:ascii="Times New Roman" w:hAnsi="Times New Roman"/>
          <w:sz w:val="24"/>
          <w:szCs w:val="24"/>
        </w:rPr>
        <w:t>Орфографическая и пунктуационная грамотность оценивается по числу допущенных учеником ошибок (см. нормативы для оценки контрольных диктантов).</w:t>
      </w:r>
    </w:p>
    <w:p w:rsidR="005C0153" w:rsidRDefault="005C0153" w:rsidP="005C0153">
      <w:pPr>
        <w:snapToGrid w:val="0"/>
        <w:spacing w:after="0" w:line="240" w:lineRule="auto"/>
        <w:jc w:val="both"/>
        <w:rPr>
          <w:rFonts w:ascii="Times New Roman" w:hAnsi="Times New Roman"/>
          <w:sz w:val="24"/>
          <w:szCs w:val="24"/>
        </w:rPr>
      </w:pPr>
      <w:r>
        <w:rPr>
          <w:rFonts w:ascii="Times New Roman" w:hAnsi="Times New Roman"/>
          <w:sz w:val="24"/>
          <w:szCs w:val="24"/>
        </w:rPr>
        <w:t>Содержание и речевое оформление оценивается по следующим нормативам:</w:t>
      </w:r>
    </w:p>
    <w:p w:rsidR="005C0153" w:rsidRDefault="005C0153" w:rsidP="005C0153">
      <w:pPr>
        <w:snapToGrid w:val="0"/>
        <w:spacing w:after="0" w:line="240" w:lineRule="auto"/>
        <w:jc w:val="both"/>
        <w:rPr>
          <w:rFonts w:ascii="Times New Roman" w:hAnsi="Times New Roman"/>
          <w:sz w:val="24"/>
          <w:szCs w:val="24"/>
        </w:rPr>
      </w:pPr>
      <w:r>
        <w:rPr>
          <w:rFonts w:ascii="Times New Roman" w:hAnsi="Times New Roman"/>
          <w:b/>
          <w:sz w:val="24"/>
          <w:szCs w:val="24"/>
        </w:rPr>
        <w:t xml:space="preserve">             </w:t>
      </w:r>
      <w:r w:rsidRPr="005C0153">
        <w:rPr>
          <w:rFonts w:ascii="Times New Roman" w:hAnsi="Times New Roman"/>
          <w:b/>
          <w:sz w:val="24"/>
          <w:szCs w:val="24"/>
        </w:rPr>
        <w:t>Отметка «5»</w:t>
      </w:r>
      <w:r>
        <w:rPr>
          <w:rFonts w:ascii="Times New Roman" w:hAnsi="Times New Roman"/>
          <w:sz w:val="24"/>
          <w:szCs w:val="24"/>
        </w:rPr>
        <w:t xml:space="preserve"> ставится, если:</w:t>
      </w:r>
    </w:p>
    <w:p w:rsidR="005C0153" w:rsidRDefault="005C0153" w:rsidP="005C0153">
      <w:pPr>
        <w:shd w:val="clear" w:color="auto" w:fill="FFFFFF"/>
        <w:spacing w:after="0" w:line="240" w:lineRule="auto"/>
        <w:jc w:val="both"/>
        <w:rPr>
          <w:rFonts w:ascii="Times New Roman" w:hAnsi="Times New Roman"/>
          <w:sz w:val="24"/>
          <w:szCs w:val="24"/>
        </w:rPr>
      </w:pPr>
      <w:r>
        <w:rPr>
          <w:rFonts w:ascii="Times New Roman" w:hAnsi="Times New Roman"/>
          <w:color w:val="000000"/>
          <w:sz w:val="24"/>
          <w:szCs w:val="24"/>
        </w:rPr>
        <w:t>1) содержание работы полностью соответствует теме;</w:t>
      </w:r>
    </w:p>
    <w:p w:rsidR="005C0153" w:rsidRDefault="005C0153" w:rsidP="005C0153">
      <w:pPr>
        <w:shd w:val="clear" w:color="auto" w:fill="FFFFFF"/>
        <w:spacing w:after="0" w:line="240" w:lineRule="auto"/>
        <w:jc w:val="both"/>
        <w:rPr>
          <w:rFonts w:ascii="Times New Roman" w:hAnsi="Times New Roman"/>
          <w:sz w:val="24"/>
          <w:szCs w:val="24"/>
        </w:rPr>
      </w:pPr>
      <w:r>
        <w:rPr>
          <w:rFonts w:ascii="Times New Roman" w:hAnsi="Times New Roman"/>
          <w:color w:val="000000"/>
          <w:sz w:val="24"/>
          <w:szCs w:val="24"/>
        </w:rPr>
        <w:t>2) фактические ошибки отсутствуют;</w:t>
      </w:r>
      <w:r w:rsidR="00A768C5">
        <w:rPr>
          <w:rFonts w:ascii="Times New Roman" w:hAnsi="Times New Roman"/>
          <w:sz w:val="24"/>
          <w:szCs w:val="24"/>
        </w:rPr>
        <w:t xml:space="preserve">              </w:t>
      </w:r>
      <w:r>
        <w:rPr>
          <w:rFonts w:ascii="Times New Roman" w:hAnsi="Times New Roman"/>
          <w:color w:val="000000"/>
          <w:sz w:val="24"/>
          <w:szCs w:val="24"/>
        </w:rPr>
        <w:t>3) содержание излагается последовательно;</w:t>
      </w:r>
    </w:p>
    <w:p w:rsidR="005C0153" w:rsidRDefault="005C0153" w:rsidP="005C0153">
      <w:pPr>
        <w:shd w:val="clear" w:color="auto" w:fill="FFFFFF"/>
        <w:spacing w:after="0" w:line="240" w:lineRule="auto"/>
        <w:jc w:val="both"/>
        <w:rPr>
          <w:rFonts w:ascii="Times New Roman" w:hAnsi="Times New Roman"/>
          <w:sz w:val="24"/>
          <w:szCs w:val="24"/>
        </w:rPr>
      </w:pPr>
      <w:r>
        <w:rPr>
          <w:rFonts w:ascii="Times New Roman" w:hAnsi="Times New Roman"/>
          <w:color w:val="000000"/>
          <w:sz w:val="24"/>
          <w:szCs w:val="24"/>
        </w:rPr>
        <w:t>4) работа отличается богатством словаря, разнообразием используемых синтаксических конструкций, точностью словоупотребления;</w:t>
      </w:r>
    </w:p>
    <w:p w:rsidR="005C0153" w:rsidRDefault="005C0153" w:rsidP="005C0153">
      <w:pPr>
        <w:shd w:val="clear" w:color="auto" w:fill="FFFFFF"/>
        <w:spacing w:after="0" w:line="240" w:lineRule="auto"/>
        <w:jc w:val="both"/>
        <w:rPr>
          <w:rFonts w:ascii="Times New Roman" w:hAnsi="Times New Roman"/>
          <w:sz w:val="24"/>
          <w:szCs w:val="24"/>
        </w:rPr>
      </w:pPr>
      <w:r>
        <w:rPr>
          <w:rFonts w:ascii="Times New Roman" w:hAnsi="Times New Roman"/>
          <w:color w:val="000000"/>
          <w:sz w:val="24"/>
          <w:szCs w:val="24"/>
        </w:rPr>
        <w:t>5) достигнуто стилевое единство и выразительность текста.</w:t>
      </w:r>
    </w:p>
    <w:p w:rsidR="005C0153" w:rsidRDefault="005C0153" w:rsidP="005C0153">
      <w:pPr>
        <w:snapToGrid w:val="0"/>
        <w:spacing w:after="0" w:line="240" w:lineRule="auto"/>
        <w:jc w:val="both"/>
        <w:rPr>
          <w:rFonts w:ascii="Times New Roman" w:hAnsi="Times New Roman"/>
          <w:sz w:val="24"/>
          <w:szCs w:val="24"/>
        </w:rPr>
      </w:pPr>
      <w:r>
        <w:rPr>
          <w:rFonts w:ascii="Times New Roman" w:hAnsi="Times New Roman"/>
          <w:sz w:val="24"/>
          <w:szCs w:val="24"/>
        </w:rPr>
        <w:t xml:space="preserve">В работе допускается 1 недочет в содержании, 1-2 </w:t>
      </w:r>
      <w:proofErr w:type="gramStart"/>
      <w:r>
        <w:rPr>
          <w:rFonts w:ascii="Times New Roman" w:hAnsi="Times New Roman"/>
          <w:sz w:val="24"/>
          <w:szCs w:val="24"/>
        </w:rPr>
        <w:t>речевых</w:t>
      </w:r>
      <w:proofErr w:type="gramEnd"/>
      <w:r>
        <w:rPr>
          <w:rFonts w:ascii="Times New Roman" w:hAnsi="Times New Roman"/>
          <w:sz w:val="24"/>
          <w:szCs w:val="24"/>
        </w:rPr>
        <w:t xml:space="preserve"> недочета, 1 грамматическая ошибка. </w:t>
      </w:r>
    </w:p>
    <w:p w:rsidR="005C0153" w:rsidRDefault="005C0153" w:rsidP="005C0153">
      <w:pPr>
        <w:shd w:val="clear" w:color="auto" w:fill="FFFFFF"/>
        <w:spacing w:after="0" w:line="240" w:lineRule="auto"/>
        <w:jc w:val="both"/>
        <w:rPr>
          <w:rFonts w:ascii="Times New Roman" w:hAnsi="Times New Roman"/>
          <w:sz w:val="24"/>
          <w:szCs w:val="24"/>
        </w:rPr>
      </w:pPr>
      <w:r>
        <w:rPr>
          <w:rFonts w:ascii="Times New Roman" w:hAnsi="Times New Roman"/>
          <w:b/>
          <w:color w:val="000000"/>
          <w:sz w:val="24"/>
          <w:szCs w:val="24"/>
        </w:rPr>
        <w:t xml:space="preserve">             </w:t>
      </w:r>
      <w:r w:rsidRPr="005C0153">
        <w:rPr>
          <w:rFonts w:ascii="Times New Roman" w:hAnsi="Times New Roman"/>
          <w:b/>
          <w:color w:val="000000"/>
          <w:sz w:val="24"/>
          <w:szCs w:val="24"/>
        </w:rPr>
        <w:t>Отметка «4»</w:t>
      </w:r>
      <w:r>
        <w:rPr>
          <w:rFonts w:ascii="Times New Roman" w:hAnsi="Times New Roman"/>
          <w:color w:val="000000"/>
          <w:sz w:val="24"/>
          <w:szCs w:val="24"/>
        </w:rPr>
        <w:t xml:space="preserve"> ставится, если:</w:t>
      </w:r>
    </w:p>
    <w:p w:rsidR="005C0153" w:rsidRDefault="005C0153" w:rsidP="005C0153">
      <w:pPr>
        <w:shd w:val="clear" w:color="auto" w:fill="FFFFFF"/>
        <w:spacing w:after="0" w:line="240" w:lineRule="auto"/>
        <w:jc w:val="both"/>
        <w:rPr>
          <w:rFonts w:ascii="Times New Roman" w:hAnsi="Times New Roman"/>
          <w:sz w:val="24"/>
          <w:szCs w:val="24"/>
        </w:rPr>
      </w:pPr>
      <w:r>
        <w:rPr>
          <w:rFonts w:ascii="Times New Roman" w:hAnsi="Times New Roman"/>
          <w:color w:val="000000"/>
          <w:sz w:val="24"/>
          <w:szCs w:val="24"/>
          <w:lang w:val="en-US"/>
        </w:rPr>
        <w:t>I</w:t>
      </w:r>
      <w:r>
        <w:rPr>
          <w:rFonts w:ascii="Times New Roman" w:hAnsi="Times New Roman"/>
          <w:color w:val="000000"/>
          <w:sz w:val="24"/>
          <w:szCs w:val="24"/>
        </w:rPr>
        <w:t>) содержание работы в основном соответствует теме (имеются незначительные отклонения от темы);</w:t>
      </w:r>
    </w:p>
    <w:p w:rsidR="005C0153" w:rsidRDefault="005C0153" w:rsidP="005C0153">
      <w:pPr>
        <w:shd w:val="clear" w:color="auto" w:fill="FFFFFF"/>
        <w:spacing w:after="0" w:line="240" w:lineRule="auto"/>
        <w:jc w:val="both"/>
        <w:rPr>
          <w:rFonts w:ascii="Times New Roman" w:hAnsi="Times New Roman"/>
          <w:sz w:val="24"/>
          <w:szCs w:val="24"/>
        </w:rPr>
      </w:pPr>
      <w:r>
        <w:rPr>
          <w:rFonts w:ascii="Times New Roman" w:hAnsi="Times New Roman"/>
          <w:color w:val="000000"/>
          <w:sz w:val="24"/>
          <w:szCs w:val="24"/>
        </w:rPr>
        <w:t xml:space="preserve">2)содержание в основном достоверно, но имеются единичные фактические неточности; </w:t>
      </w:r>
    </w:p>
    <w:p w:rsidR="005C0153" w:rsidRDefault="005C0153" w:rsidP="005C0153">
      <w:pPr>
        <w:shd w:val="clear" w:color="auto" w:fill="FFFFFF"/>
        <w:spacing w:after="0" w:line="240" w:lineRule="auto"/>
        <w:jc w:val="both"/>
        <w:rPr>
          <w:rFonts w:ascii="Times New Roman" w:hAnsi="Times New Roman"/>
          <w:sz w:val="24"/>
          <w:szCs w:val="24"/>
        </w:rPr>
      </w:pPr>
      <w:r>
        <w:rPr>
          <w:rFonts w:ascii="Times New Roman" w:hAnsi="Times New Roman"/>
          <w:color w:val="000000"/>
          <w:sz w:val="24"/>
          <w:szCs w:val="24"/>
        </w:rPr>
        <w:t xml:space="preserve">3) имеются незначительные нарушения последовательности </w:t>
      </w:r>
      <w:proofErr w:type="spellStart"/>
      <w:r>
        <w:rPr>
          <w:rFonts w:ascii="Times New Roman" w:hAnsi="Times New Roman"/>
          <w:color w:val="000000"/>
          <w:sz w:val="24"/>
          <w:szCs w:val="24"/>
        </w:rPr>
        <w:t>визложении</w:t>
      </w:r>
      <w:proofErr w:type="spellEnd"/>
      <w:r>
        <w:rPr>
          <w:rFonts w:ascii="Times New Roman" w:hAnsi="Times New Roman"/>
          <w:color w:val="000000"/>
          <w:sz w:val="24"/>
          <w:szCs w:val="24"/>
        </w:rPr>
        <w:t xml:space="preserve"> мыслей;</w:t>
      </w:r>
    </w:p>
    <w:p w:rsidR="005C0153" w:rsidRDefault="005C0153" w:rsidP="005C0153">
      <w:pPr>
        <w:shd w:val="clear" w:color="auto" w:fill="FFFFFF"/>
        <w:spacing w:after="0" w:line="240" w:lineRule="auto"/>
        <w:jc w:val="both"/>
        <w:rPr>
          <w:rFonts w:ascii="Times New Roman" w:hAnsi="Times New Roman"/>
          <w:sz w:val="24"/>
          <w:szCs w:val="24"/>
        </w:rPr>
      </w:pPr>
      <w:r>
        <w:rPr>
          <w:rFonts w:ascii="Times New Roman" w:hAnsi="Times New Roman"/>
          <w:color w:val="000000"/>
          <w:sz w:val="24"/>
          <w:szCs w:val="24"/>
        </w:rPr>
        <w:t>4) лексический и грамматический строй речи достаточно разнообразен;</w:t>
      </w:r>
    </w:p>
    <w:p w:rsidR="005C0153" w:rsidRDefault="005C0153" w:rsidP="005C0153">
      <w:pPr>
        <w:shd w:val="clear" w:color="auto" w:fill="FFFFFF"/>
        <w:spacing w:after="0" w:line="240" w:lineRule="auto"/>
        <w:jc w:val="both"/>
        <w:rPr>
          <w:rFonts w:ascii="Times New Roman" w:hAnsi="Times New Roman"/>
          <w:sz w:val="24"/>
          <w:szCs w:val="24"/>
        </w:rPr>
      </w:pPr>
      <w:r>
        <w:rPr>
          <w:rFonts w:ascii="Times New Roman" w:hAnsi="Times New Roman"/>
          <w:color w:val="000000"/>
          <w:sz w:val="24"/>
          <w:szCs w:val="24"/>
        </w:rPr>
        <w:t>5) стиль работы отличается единством и достаточной выразительностью.</w:t>
      </w:r>
    </w:p>
    <w:p w:rsidR="005C0153" w:rsidRDefault="005C0153" w:rsidP="005C0153">
      <w:pPr>
        <w:snapToGrid w:val="0"/>
        <w:spacing w:after="0" w:line="240" w:lineRule="auto"/>
        <w:jc w:val="both"/>
        <w:rPr>
          <w:rFonts w:ascii="Times New Roman" w:hAnsi="Times New Roman"/>
          <w:sz w:val="24"/>
          <w:szCs w:val="24"/>
        </w:rPr>
      </w:pPr>
      <w:r>
        <w:rPr>
          <w:rFonts w:ascii="Times New Roman" w:hAnsi="Times New Roman"/>
          <w:sz w:val="24"/>
          <w:szCs w:val="24"/>
        </w:rPr>
        <w:t xml:space="preserve">В работе допускается не более 2 недочетов в содержании, не более 3-4 речевых недочетов, не более 2 грамматических ошибок. </w:t>
      </w:r>
    </w:p>
    <w:p w:rsidR="005C0153" w:rsidRDefault="005C0153" w:rsidP="005C0153">
      <w:pPr>
        <w:shd w:val="clear" w:color="auto" w:fill="FFFFFF"/>
        <w:spacing w:after="0" w:line="240" w:lineRule="auto"/>
        <w:jc w:val="both"/>
        <w:rPr>
          <w:rFonts w:ascii="Times New Roman" w:hAnsi="Times New Roman"/>
          <w:color w:val="000000"/>
          <w:sz w:val="24"/>
          <w:szCs w:val="24"/>
        </w:rPr>
      </w:pPr>
      <w:r>
        <w:rPr>
          <w:rFonts w:ascii="Times New Roman" w:hAnsi="Times New Roman"/>
          <w:b/>
          <w:color w:val="000000"/>
          <w:sz w:val="24"/>
          <w:szCs w:val="24"/>
        </w:rPr>
        <w:t xml:space="preserve">              </w:t>
      </w:r>
      <w:r w:rsidRPr="005C0153">
        <w:rPr>
          <w:rFonts w:ascii="Times New Roman" w:hAnsi="Times New Roman"/>
          <w:b/>
          <w:color w:val="000000"/>
          <w:sz w:val="24"/>
          <w:szCs w:val="24"/>
        </w:rPr>
        <w:t>Отметка «3</w:t>
      </w:r>
      <w:r>
        <w:rPr>
          <w:rFonts w:ascii="Times New Roman" w:hAnsi="Times New Roman"/>
          <w:color w:val="000000"/>
          <w:sz w:val="24"/>
          <w:szCs w:val="24"/>
        </w:rPr>
        <w:t xml:space="preserve">» ставится, если: </w:t>
      </w:r>
    </w:p>
    <w:p w:rsidR="005C0153" w:rsidRDefault="005C0153" w:rsidP="005C0153">
      <w:pPr>
        <w:shd w:val="clear" w:color="auto" w:fill="FFFFFF"/>
        <w:spacing w:after="0" w:line="240" w:lineRule="auto"/>
        <w:jc w:val="both"/>
        <w:rPr>
          <w:rFonts w:ascii="Times New Roman" w:hAnsi="Times New Roman"/>
          <w:sz w:val="24"/>
          <w:szCs w:val="24"/>
        </w:rPr>
      </w:pPr>
      <w:r>
        <w:rPr>
          <w:rFonts w:ascii="Times New Roman" w:hAnsi="Times New Roman"/>
          <w:color w:val="000000"/>
          <w:sz w:val="24"/>
          <w:szCs w:val="24"/>
        </w:rPr>
        <w:lastRenderedPageBreak/>
        <w:t>1) в работе допущены существенные отклонения от темы;</w:t>
      </w:r>
    </w:p>
    <w:p w:rsidR="005C0153" w:rsidRDefault="005C0153" w:rsidP="005C0153">
      <w:pPr>
        <w:shd w:val="clear" w:color="auto" w:fill="FFFFFF"/>
        <w:spacing w:after="0" w:line="240" w:lineRule="auto"/>
        <w:jc w:val="both"/>
        <w:rPr>
          <w:rFonts w:ascii="Times New Roman" w:hAnsi="Times New Roman"/>
          <w:sz w:val="24"/>
          <w:szCs w:val="24"/>
        </w:rPr>
      </w:pPr>
      <w:r>
        <w:rPr>
          <w:rFonts w:ascii="Times New Roman" w:hAnsi="Times New Roman"/>
          <w:color w:val="000000"/>
          <w:sz w:val="24"/>
          <w:szCs w:val="24"/>
        </w:rPr>
        <w:t>2) работа достоверна в главном, но в ней имеются отдельные нарушения последовательности изложения;</w:t>
      </w:r>
    </w:p>
    <w:p w:rsidR="005C0153" w:rsidRDefault="005C0153" w:rsidP="005C0153">
      <w:pPr>
        <w:shd w:val="clear" w:color="auto" w:fill="FFFFFF"/>
        <w:spacing w:after="0" w:line="240" w:lineRule="auto"/>
        <w:jc w:val="both"/>
        <w:rPr>
          <w:rFonts w:ascii="Times New Roman" w:hAnsi="Times New Roman"/>
          <w:sz w:val="24"/>
          <w:szCs w:val="24"/>
        </w:rPr>
      </w:pPr>
      <w:r>
        <w:rPr>
          <w:rFonts w:ascii="Times New Roman" w:hAnsi="Times New Roman"/>
          <w:color w:val="000000"/>
          <w:sz w:val="24"/>
          <w:szCs w:val="24"/>
        </w:rPr>
        <w:t>4) беден словарь и однообразны употребляемые синтаксические конструкции, встречается неправильное словоупотребление;</w:t>
      </w:r>
    </w:p>
    <w:p w:rsidR="005C0153" w:rsidRDefault="005C0153" w:rsidP="005C0153">
      <w:pPr>
        <w:shd w:val="clear" w:color="auto" w:fill="FFFFFF"/>
        <w:spacing w:after="0" w:line="240" w:lineRule="auto"/>
        <w:jc w:val="both"/>
        <w:rPr>
          <w:rFonts w:ascii="Times New Roman" w:hAnsi="Times New Roman"/>
          <w:sz w:val="24"/>
          <w:szCs w:val="24"/>
        </w:rPr>
      </w:pPr>
      <w:r>
        <w:rPr>
          <w:rFonts w:ascii="Times New Roman" w:hAnsi="Times New Roman"/>
          <w:color w:val="000000"/>
          <w:sz w:val="24"/>
          <w:szCs w:val="24"/>
        </w:rPr>
        <w:t>5) стиль работы не отличается единством, речь недостаточно выразительна.</w:t>
      </w:r>
    </w:p>
    <w:p w:rsidR="005C0153" w:rsidRDefault="005C0153" w:rsidP="005C0153">
      <w:pPr>
        <w:snapToGrid w:val="0"/>
        <w:spacing w:after="0" w:line="240" w:lineRule="auto"/>
        <w:jc w:val="both"/>
        <w:rPr>
          <w:rFonts w:ascii="Times New Roman" w:hAnsi="Times New Roman"/>
          <w:sz w:val="24"/>
          <w:szCs w:val="24"/>
        </w:rPr>
      </w:pPr>
      <w:r>
        <w:rPr>
          <w:rFonts w:ascii="Times New Roman" w:hAnsi="Times New Roman"/>
          <w:sz w:val="24"/>
          <w:szCs w:val="24"/>
        </w:rPr>
        <w:t xml:space="preserve">В работе допускается не более 4 недочетов в содержании, 5 речевых недочетов, 4 грамматических ошибок. </w:t>
      </w:r>
    </w:p>
    <w:p w:rsidR="005C0153" w:rsidRDefault="005C0153" w:rsidP="005C0153">
      <w:pPr>
        <w:shd w:val="clear" w:color="auto" w:fill="FFFFFF"/>
        <w:spacing w:after="0" w:line="240" w:lineRule="auto"/>
        <w:jc w:val="both"/>
        <w:rPr>
          <w:rFonts w:ascii="Times New Roman" w:hAnsi="Times New Roman"/>
          <w:sz w:val="24"/>
          <w:szCs w:val="24"/>
        </w:rPr>
      </w:pPr>
      <w:r>
        <w:rPr>
          <w:rFonts w:ascii="Times New Roman" w:hAnsi="Times New Roman"/>
          <w:b/>
          <w:color w:val="000000"/>
          <w:sz w:val="24"/>
          <w:szCs w:val="24"/>
        </w:rPr>
        <w:t xml:space="preserve">               </w:t>
      </w:r>
      <w:r w:rsidRPr="005C0153">
        <w:rPr>
          <w:rFonts w:ascii="Times New Roman" w:hAnsi="Times New Roman"/>
          <w:b/>
          <w:color w:val="000000"/>
          <w:sz w:val="24"/>
          <w:szCs w:val="24"/>
        </w:rPr>
        <w:t>Отметка «2»</w:t>
      </w:r>
      <w:r>
        <w:rPr>
          <w:rFonts w:ascii="Times New Roman" w:hAnsi="Times New Roman"/>
          <w:color w:val="000000"/>
          <w:sz w:val="24"/>
          <w:szCs w:val="24"/>
        </w:rPr>
        <w:t xml:space="preserve"> ставится, если:</w:t>
      </w:r>
    </w:p>
    <w:p w:rsidR="005C0153" w:rsidRDefault="005C0153" w:rsidP="005C0153">
      <w:pPr>
        <w:shd w:val="clear" w:color="auto" w:fill="FFFFFF"/>
        <w:spacing w:after="0" w:line="240" w:lineRule="auto"/>
        <w:jc w:val="both"/>
        <w:rPr>
          <w:rFonts w:ascii="Times New Roman" w:hAnsi="Times New Roman"/>
          <w:sz w:val="24"/>
          <w:szCs w:val="24"/>
        </w:rPr>
      </w:pPr>
      <w:r>
        <w:rPr>
          <w:rFonts w:ascii="Times New Roman" w:hAnsi="Times New Roman"/>
          <w:color w:val="000000"/>
          <w:sz w:val="24"/>
          <w:szCs w:val="24"/>
        </w:rPr>
        <w:t>1) работа не соответствует теме;</w:t>
      </w:r>
      <w:r>
        <w:rPr>
          <w:rFonts w:ascii="Times New Roman" w:hAnsi="Times New Roman"/>
          <w:sz w:val="24"/>
          <w:szCs w:val="24"/>
        </w:rPr>
        <w:t xml:space="preserve">   </w:t>
      </w:r>
      <w:r>
        <w:rPr>
          <w:rFonts w:ascii="Times New Roman" w:hAnsi="Times New Roman"/>
          <w:color w:val="000000"/>
          <w:sz w:val="24"/>
          <w:szCs w:val="24"/>
        </w:rPr>
        <w:t>2) допущено много фактических неточностей;</w:t>
      </w:r>
    </w:p>
    <w:p w:rsidR="005C0153" w:rsidRDefault="005C0153" w:rsidP="005C0153">
      <w:pPr>
        <w:shd w:val="clear" w:color="auto" w:fill="FFFFFF"/>
        <w:spacing w:after="0" w:line="240" w:lineRule="auto"/>
        <w:jc w:val="both"/>
        <w:rPr>
          <w:rFonts w:ascii="Times New Roman" w:hAnsi="Times New Roman"/>
          <w:sz w:val="24"/>
          <w:szCs w:val="24"/>
        </w:rPr>
      </w:pPr>
      <w:r>
        <w:rPr>
          <w:rFonts w:ascii="Times New Roman" w:hAnsi="Times New Roman"/>
          <w:color w:val="000000"/>
          <w:sz w:val="24"/>
          <w:szCs w:val="24"/>
        </w:rPr>
        <w:t>3) нарушена последовательность изложения мыслей во всех частях работы, отсутствует связь между ними, работа не соответствует плану;</w:t>
      </w:r>
    </w:p>
    <w:p w:rsidR="005C0153" w:rsidRDefault="005C0153" w:rsidP="005C0153">
      <w:pPr>
        <w:shd w:val="clear" w:color="auto" w:fill="FFFFFF"/>
        <w:spacing w:after="0" w:line="240" w:lineRule="auto"/>
        <w:jc w:val="both"/>
        <w:rPr>
          <w:rFonts w:ascii="Times New Roman" w:hAnsi="Times New Roman"/>
          <w:sz w:val="24"/>
          <w:szCs w:val="24"/>
        </w:rPr>
      </w:pPr>
      <w:r>
        <w:rPr>
          <w:rFonts w:ascii="Times New Roman" w:hAnsi="Times New Roman"/>
          <w:color w:val="000000"/>
          <w:sz w:val="24"/>
          <w:szCs w:val="24"/>
        </w:rPr>
        <w:t>4) крайне беден словарь, работа написана короткими однотипными предложениями со слабо выраженной связью между ними, часты случаи неправильного словоупотребления;</w:t>
      </w:r>
    </w:p>
    <w:p w:rsidR="005C0153" w:rsidRPr="00A768C5" w:rsidRDefault="005C0153" w:rsidP="00A768C5">
      <w:pPr>
        <w:shd w:val="clear" w:color="auto" w:fill="FFFFFF"/>
        <w:spacing w:after="0" w:line="240" w:lineRule="auto"/>
        <w:jc w:val="both"/>
        <w:rPr>
          <w:rFonts w:ascii="Times New Roman" w:hAnsi="Times New Roman"/>
          <w:sz w:val="24"/>
          <w:szCs w:val="24"/>
        </w:rPr>
      </w:pPr>
      <w:r>
        <w:rPr>
          <w:rFonts w:ascii="Times New Roman" w:hAnsi="Times New Roman"/>
          <w:color w:val="000000"/>
          <w:sz w:val="24"/>
          <w:szCs w:val="24"/>
        </w:rPr>
        <w:t xml:space="preserve">5) нарушено стилевое единство </w:t>
      </w:r>
      <w:proofErr w:type="spellStart"/>
      <w:r>
        <w:rPr>
          <w:rFonts w:ascii="Times New Roman" w:hAnsi="Times New Roman"/>
          <w:color w:val="000000"/>
          <w:sz w:val="24"/>
          <w:szCs w:val="24"/>
        </w:rPr>
        <w:t>текста</w:t>
      </w:r>
      <w:proofErr w:type="gramStart"/>
      <w:r>
        <w:rPr>
          <w:rFonts w:ascii="Times New Roman" w:hAnsi="Times New Roman"/>
          <w:color w:val="000000"/>
          <w:sz w:val="24"/>
          <w:szCs w:val="24"/>
        </w:rPr>
        <w:t>.В</w:t>
      </w:r>
      <w:proofErr w:type="spellEnd"/>
      <w:proofErr w:type="gramEnd"/>
      <w:r>
        <w:rPr>
          <w:rFonts w:ascii="Times New Roman" w:hAnsi="Times New Roman"/>
          <w:color w:val="000000"/>
          <w:sz w:val="24"/>
          <w:szCs w:val="24"/>
        </w:rPr>
        <w:t xml:space="preserve"> работе допущено более 6 недочетов в содержании, более 7 речевых недочетов и более 7 грамматических ошибок</w:t>
      </w:r>
      <w:r>
        <w:rPr>
          <w:rFonts w:ascii="Times New Roman" w:hAnsi="Times New Roman"/>
          <w:color w:val="000000"/>
          <w:sz w:val="24"/>
          <w:szCs w:val="24"/>
          <w:vertAlign w:val="superscript"/>
        </w:rPr>
        <w:footnoteReference w:id="1"/>
      </w:r>
      <w:r>
        <w:rPr>
          <w:rFonts w:ascii="Times New Roman" w:hAnsi="Times New Roman"/>
          <w:color w:val="000000"/>
          <w:sz w:val="24"/>
          <w:szCs w:val="24"/>
        </w:rPr>
        <w:t>.</w:t>
      </w:r>
    </w:p>
    <w:sectPr w:rsidR="005C0153" w:rsidRPr="00A768C5" w:rsidSect="00A038EA">
      <w:pgSz w:w="16838" w:h="11906" w:orient="landscape"/>
      <w:pgMar w:top="993" w:right="1134" w:bottom="850"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2939" w:rsidRDefault="00C12939" w:rsidP="0069602C">
      <w:pPr>
        <w:spacing w:after="0" w:line="240" w:lineRule="auto"/>
      </w:pPr>
      <w:r>
        <w:separator/>
      </w:r>
    </w:p>
  </w:endnote>
  <w:endnote w:type="continuationSeparator" w:id="0">
    <w:p w:rsidR="00C12939" w:rsidRDefault="00C12939" w:rsidP="006960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Verdana">
    <w:panose1 w:val="020B0604030504040204"/>
    <w:charset w:val="CC"/>
    <w:family w:val="swiss"/>
    <w:pitch w:val="variable"/>
    <w:sig w:usb0="A00006FF" w:usb1="4000205B" w:usb2="00000010" w:usb3="00000000" w:csb0="0000019F" w:csb1="00000000"/>
  </w:font>
  <w:font w:name="Garamond">
    <w:panose1 w:val="02020404030301010803"/>
    <w:charset w:val="CC"/>
    <w:family w:val="roman"/>
    <w:pitch w:val="variable"/>
    <w:sig w:usb0="00000287" w:usb1="00000000" w:usb2="00000000" w:usb3="00000000" w:csb0="0000009F" w:csb1="00000000"/>
  </w:font>
  <w:font w:name="Georgia">
    <w:panose1 w:val="02040502050405020303"/>
    <w:charset w:val="CC"/>
    <w:family w:val="roman"/>
    <w:pitch w:val="variable"/>
    <w:sig w:usb0="00000287" w:usb1="00000000" w:usb2="00000000" w:usb3="00000000" w:csb0="0000009F" w:csb1="00000000"/>
  </w:font>
  <w:font w:name="Book Antiqua">
    <w:panose1 w:val="02040602050305030304"/>
    <w:charset w:val="CC"/>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2939" w:rsidRDefault="00C12939" w:rsidP="0069602C">
      <w:pPr>
        <w:spacing w:after="0" w:line="240" w:lineRule="auto"/>
      </w:pPr>
      <w:r>
        <w:separator/>
      </w:r>
    </w:p>
  </w:footnote>
  <w:footnote w:type="continuationSeparator" w:id="0">
    <w:p w:rsidR="00C12939" w:rsidRDefault="00C12939" w:rsidP="0069602C">
      <w:pPr>
        <w:spacing w:after="0" w:line="240" w:lineRule="auto"/>
      </w:pPr>
      <w:r>
        <w:continuationSeparator/>
      </w:r>
    </w:p>
  </w:footnote>
  <w:footnote w:id="1">
    <w:p w:rsidR="005C0153" w:rsidRDefault="005C0153" w:rsidP="005C0153">
      <w:pPr>
        <w:shd w:val="clear" w:color="auto" w:fill="FFFFFF"/>
        <w:jc w:val="both"/>
        <w:rPr>
          <w:rFonts w:ascii="Calibri" w:hAnsi="Calibri"/>
          <w:lang w:eastAsia="en-US"/>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7424F982"/>
    <w:lvl w:ilvl="0">
      <w:numFmt w:val="bullet"/>
      <w:lvlText w:val="*"/>
      <w:lvlJc w:val="left"/>
      <w:pPr>
        <w:ind w:left="0" w:firstLine="0"/>
      </w:pPr>
    </w:lvl>
  </w:abstractNum>
  <w:abstractNum w:abstractNumId="1">
    <w:nsid w:val="00000002"/>
    <w:multiLevelType w:val="singleLevel"/>
    <w:tmpl w:val="00000002"/>
    <w:name w:val="WW8Num2"/>
    <w:lvl w:ilvl="0">
      <w:start w:val="1"/>
      <w:numFmt w:val="bullet"/>
      <w:lvlText w:val=""/>
      <w:lvlJc w:val="left"/>
      <w:pPr>
        <w:tabs>
          <w:tab w:val="num" w:pos="1428"/>
        </w:tabs>
        <w:ind w:left="1428" w:hanging="360"/>
      </w:pPr>
      <w:rPr>
        <w:rFonts w:ascii="Symbol" w:hAnsi="Symbol"/>
      </w:rPr>
    </w:lvl>
  </w:abstractNum>
  <w:abstractNum w:abstractNumId="2">
    <w:nsid w:val="00000003"/>
    <w:multiLevelType w:val="singleLevel"/>
    <w:tmpl w:val="00000003"/>
    <w:name w:val="WW8Num3"/>
    <w:lvl w:ilvl="0">
      <w:start w:val="1"/>
      <w:numFmt w:val="decimal"/>
      <w:lvlText w:val="%1)"/>
      <w:lvlJc w:val="left"/>
      <w:pPr>
        <w:tabs>
          <w:tab w:val="num" w:pos="0"/>
        </w:tabs>
        <w:ind w:left="720" w:hanging="360"/>
      </w:pPr>
      <w:rPr>
        <w:rFonts w:cs="Times New Roman"/>
        <w:i/>
      </w:rPr>
    </w:lvl>
  </w:abstractNum>
  <w:abstractNum w:abstractNumId="3">
    <w:nsid w:val="00000004"/>
    <w:multiLevelType w:val="singleLevel"/>
    <w:tmpl w:val="00000004"/>
    <w:name w:val="WW8Num7"/>
    <w:lvl w:ilvl="0">
      <w:start w:val="1"/>
      <w:numFmt w:val="decimal"/>
      <w:lvlText w:val="%1."/>
      <w:lvlJc w:val="left"/>
      <w:pPr>
        <w:tabs>
          <w:tab w:val="num" w:pos="0"/>
        </w:tabs>
        <w:ind w:left="360" w:hanging="360"/>
      </w:pPr>
      <w:rPr>
        <w:rFonts w:cs="Times New Roman"/>
      </w:rPr>
    </w:lvl>
  </w:abstractNum>
  <w:abstractNum w:abstractNumId="4">
    <w:nsid w:val="00000006"/>
    <w:multiLevelType w:val="multilevel"/>
    <w:tmpl w:val="00000006"/>
    <w:name w:val="WW8Num6"/>
    <w:lvl w:ilvl="0">
      <w:start w:val="1"/>
      <w:numFmt w:val="decimal"/>
      <w:lvlText w:val="%1."/>
      <w:lvlJc w:val="left"/>
      <w:pPr>
        <w:tabs>
          <w:tab w:val="num" w:pos="360"/>
        </w:tabs>
        <w:ind w:left="36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
    <w:nsid w:val="00000007"/>
    <w:multiLevelType w:val="singleLevel"/>
    <w:tmpl w:val="00000007"/>
    <w:name w:val="WW8Num17"/>
    <w:lvl w:ilvl="0">
      <w:start w:val="1"/>
      <w:numFmt w:val="decimal"/>
      <w:lvlText w:val="%1."/>
      <w:lvlJc w:val="left"/>
      <w:pPr>
        <w:tabs>
          <w:tab w:val="num" w:pos="0"/>
        </w:tabs>
        <w:ind w:left="720" w:hanging="360"/>
      </w:pPr>
      <w:rPr>
        <w:rFonts w:cs="Times New Roman"/>
      </w:rPr>
    </w:lvl>
  </w:abstractNum>
  <w:abstractNum w:abstractNumId="6">
    <w:nsid w:val="00000009"/>
    <w:multiLevelType w:val="multilevel"/>
    <w:tmpl w:val="00000009"/>
    <w:name w:val="WW8Num33"/>
    <w:lvl w:ilvl="0">
      <w:start w:val="1"/>
      <w:numFmt w:val="decimal"/>
      <w:lvlText w:val="%1."/>
      <w:lvlJc w:val="left"/>
      <w:pPr>
        <w:tabs>
          <w:tab w:val="num" w:pos="0"/>
        </w:tabs>
        <w:ind w:left="450" w:hanging="450"/>
      </w:pPr>
      <w:rPr>
        <w:rFonts w:cs="Times New Roman"/>
      </w:rPr>
    </w:lvl>
    <w:lvl w:ilvl="1">
      <w:start w:val="6"/>
      <w:numFmt w:val="decimal"/>
      <w:lvlText w:val="%1.%2."/>
      <w:lvlJc w:val="left"/>
      <w:pPr>
        <w:tabs>
          <w:tab w:val="num" w:pos="0"/>
        </w:tabs>
        <w:ind w:left="720" w:hanging="720"/>
      </w:pPr>
      <w:rPr>
        <w:rFonts w:cs="Times New Roman"/>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1080" w:hanging="108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440" w:hanging="1440"/>
      </w:pPr>
      <w:rPr>
        <w:rFonts w:cs="Times New Roman"/>
      </w:rPr>
    </w:lvl>
    <w:lvl w:ilvl="6">
      <w:start w:val="1"/>
      <w:numFmt w:val="decimal"/>
      <w:lvlText w:val="%1.%2.%3.%4.%5.%6.%7."/>
      <w:lvlJc w:val="left"/>
      <w:pPr>
        <w:tabs>
          <w:tab w:val="num" w:pos="0"/>
        </w:tabs>
        <w:ind w:left="1800" w:hanging="1800"/>
      </w:pPr>
      <w:rPr>
        <w:rFonts w:cs="Times New Roman"/>
      </w:rPr>
    </w:lvl>
    <w:lvl w:ilvl="7">
      <w:start w:val="1"/>
      <w:numFmt w:val="decimal"/>
      <w:lvlText w:val="%1.%2.%3.%4.%5.%6.%7.%8."/>
      <w:lvlJc w:val="left"/>
      <w:pPr>
        <w:tabs>
          <w:tab w:val="num" w:pos="0"/>
        </w:tabs>
        <w:ind w:left="1800" w:hanging="1800"/>
      </w:pPr>
      <w:rPr>
        <w:rFonts w:cs="Times New Roman"/>
      </w:rPr>
    </w:lvl>
    <w:lvl w:ilvl="8">
      <w:start w:val="1"/>
      <w:numFmt w:val="decimal"/>
      <w:lvlText w:val="%1.%2.%3.%4.%5.%6.%7.%8.%9."/>
      <w:lvlJc w:val="left"/>
      <w:pPr>
        <w:tabs>
          <w:tab w:val="num" w:pos="0"/>
        </w:tabs>
        <w:ind w:left="2160" w:hanging="2160"/>
      </w:pPr>
      <w:rPr>
        <w:rFonts w:cs="Times New Roman"/>
      </w:rPr>
    </w:lvl>
  </w:abstractNum>
  <w:abstractNum w:abstractNumId="7">
    <w:nsid w:val="03D77E65"/>
    <w:multiLevelType w:val="hybridMultilevel"/>
    <w:tmpl w:val="9050D206"/>
    <w:lvl w:ilvl="0" w:tplc="229C2508">
      <w:start w:val="1"/>
      <w:numFmt w:val="bullet"/>
      <w:lvlText w:val="-"/>
      <w:lvlJc w:val="left"/>
      <w:pPr>
        <w:tabs>
          <w:tab w:val="num" w:pos="0"/>
        </w:tabs>
        <w:ind w:left="0" w:firstLine="567"/>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nsid w:val="10775073"/>
    <w:multiLevelType w:val="hybridMultilevel"/>
    <w:tmpl w:val="29342220"/>
    <w:lvl w:ilvl="0" w:tplc="E07CB674">
      <w:start w:val="1"/>
      <w:numFmt w:val="bullet"/>
      <w:suff w:val="space"/>
      <w:lvlText w:val=""/>
      <w:lvlJc w:val="left"/>
      <w:pPr>
        <w:ind w:left="0" w:firstLine="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8104B85"/>
    <w:multiLevelType w:val="hybridMultilevel"/>
    <w:tmpl w:val="00CC0A70"/>
    <w:lvl w:ilvl="0" w:tplc="0E3A21BA">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nsid w:val="19FD43B2"/>
    <w:multiLevelType w:val="hybridMultilevel"/>
    <w:tmpl w:val="5078931A"/>
    <w:lvl w:ilvl="0" w:tplc="CC080D4E">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87016D1"/>
    <w:multiLevelType w:val="hybridMultilevel"/>
    <w:tmpl w:val="175ECCD4"/>
    <w:lvl w:ilvl="0" w:tplc="1F00B1AC">
      <w:start w:val="1"/>
      <w:numFmt w:val="bullet"/>
      <w:suff w:val="space"/>
      <w:lvlText w:val=""/>
      <w:lvlJc w:val="left"/>
      <w:pPr>
        <w:ind w:left="0" w:firstLine="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28EB7EA5"/>
    <w:multiLevelType w:val="hybridMultilevel"/>
    <w:tmpl w:val="A51C9936"/>
    <w:lvl w:ilvl="0" w:tplc="0E3A21BA">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3">
    <w:nsid w:val="2DBF4527"/>
    <w:multiLevelType w:val="hybridMultilevel"/>
    <w:tmpl w:val="6324D900"/>
    <w:lvl w:ilvl="0" w:tplc="FDAC460A">
      <w:start w:val="1"/>
      <w:numFmt w:val="bullet"/>
      <w:suff w:val="space"/>
      <w:lvlText w:val=""/>
      <w:lvlJc w:val="left"/>
      <w:pPr>
        <w:ind w:left="0" w:firstLine="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307820D2"/>
    <w:multiLevelType w:val="hybridMultilevel"/>
    <w:tmpl w:val="A374407A"/>
    <w:lvl w:ilvl="0" w:tplc="FBA221B0">
      <w:start w:val="1"/>
      <w:numFmt w:val="decimal"/>
      <w:lvlText w:val="%1."/>
      <w:lvlJc w:val="left"/>
      <w:pPr>
        <w:ind w:left="360" w:hanging="360"/>
      </w:pPr>
      <w:rPr>
        <w:rFonts w:cs="Times New Roman"/>
        <w:b w:val="0"/>
      </w:rPr>
    </w:lvl>
    <w:lvl w:ilvl="1" w:tplc="04190019">
      <w:start w:val="1"/>
      <w:numFmt w:val="lowerLetter"/>
      <w:lvlText w:val="%2."/>
      <w:lvlJc w:val="left"/>
      <w:pPr>
        <w:ind w:left="1080" w:hanging="360"/>
      </w:pPr>
      <w:rPr>
        <w:rFonts w:cs="Times New Roman"/>
      </w:rPr>
    </w:lvl>
    <w:lvl w:ilvl="2" w:tplc="0419001B">
      <w:start w:val="1"/>
      <w:numFmt w:val="lowerRoman"/>
      <w:lvlText w:val="%3."/>
      <w:lvlJc w:val="right"/>
      <w:pPr>
        <w:ind w:left="1800" w:hanging="180"/>
      </w:pPr>
      <w:rPr>
        <w:rFonts w:cs="Times New Roman"/>
      </w:rPr>
    </w:lvl>
    <w:lvl w:ilvl="3" w:tplc="0419000F">
      <w:start w:val="1"/>
      <w:numFmt w:val="decimal"/>
      <w:lvlText w:val="%4."/>
      <w:lvlJc w:val="left"/>
      <w:pPr>
        <w:ind w:left="2520" w:hanging="360"/>
      </w:pPr>
      <w:rPr>
        <w:rFonts w:cs="Times New Roman"/>
      </w:rPr>
    </w:lvl>
    <w:lvl w:ilvl="4" w:tplc="04190019">
      <w:start w:val="1"/>
      <w:numFmt w:val="lowerLetter"/>
      <w:lvlText w:val="%5."/>
      <w:lvlJc w:val="left"/>
      <w:pPr>
        <w:ind w:left="3240" w:hanging="360"/>
      </w:pPr>
      <w:rPr>
        <w:rFonts w:cs="Times New Roman"/>
      </w:rPr>
    </w:lvl>
    <w:lvl w:ilvl="5" w:tplc="0419001B">
      <w:start w:val="1"/>
      <w:numFmt w:val="lowerRoman"/>
      <w:lvlText w:val="%6."/>
      <w:lvlJc w:val="right"/>
      <w:pPr>
        <w:ind w:left="3960" w:hanging="180"/>
      </w:pPr>
      <w:rPr>
        <w:rFonts w:cs="Times New Roman"/>
      </w:rPr>
    </w:lvl>
    <w:lvl w:ilvl="6" w:tplc="0419000F">
      <w:start w:val="1"/>
      <w:numFmt w:val="decimal"/>
      <w:lvlText w:val="%7."/>
      <w:lvlJc w:val="left"/>
      <w:pPr>
        <w:ind w:left="4680" w:hanging="360"/>
      </w:pPr>
      <w:rPr>
        <w:rFonts w:cs="Times New Roman"/>
      </w:rPr>
    </w:lvl>
    <w:lvl w:ilvl="7" w:tplc="04190019">
      <w:start w:val="1"/>
      <w:numFmt w:val="lowerLetter"/>
      <w:lvlText w:val="%8."/>
      <w:lvlJc w:val="left"/>
      <w:pPr>
        <w:ind w:left="5400" w:hanging="360"/>
      </w:pPr>
      <w:rPr>
        <w:rFonts w:cs="Times New Roman"/>
      </w:rPr>
    </w:lvl>
    <w:lvl w:ilvl="8" w:tplc="0419001B">
      <w:start w:val="1"/>
      <w:numFmt w:val="lowerRoman"/>
      <w:lvlText w:val="%9."/>
      <w:lvlJc w:val="right"/>
      <w:pPr>
        <w:ind w:left="6120" w:hanging="180"/>
      </w:pPr>
      <w:rPr>
        <w:rFonts w:cs="Times New Roman"/>
      </w:rPr>
    </w:lvl>
  </w:abstractNum>
  <w:abstractNum w:abstractNumId="15">
    <w:nsid w:val="3B7D7943"/>
    <w:multiLevelType w:val="multilevel"/>
    <w:tmpl w:val="8654E912"/>
    <w:lvl w:ilvl="0">
      <w:start w:val="1"/>
      <w:numFmt w:val="bullet"/>
      <w:lvlText w:val=""/>
      <w:lvlJc w:val="left"/>
      <w:pPr>
        <w:tabs>
          <w:tab w:val="num" w:pos="567"/>
        </w:tabs>
        <w:ind w:left="567" w:hanging="567"/>
      </w:pPr>
      <w:rPr>
        <w:rFonts w:ascii="Symbol" w:hAnsi="Symbol" w:hint="default"/>
      </w:rPr>
    </w:lvl>
    <w:lvl w:ilvl="1">
      <w:start w:val="1"/>
      <w:numFmt w:val="decimal"/>
      <w:lvlText w:val="%2."/>
      <w:lvlJc w:val="left"/>
      <w:pPr>
        <w:ind w:left="1560" w:hanging="480"/>
      </w:pPr>
      <w:rPr>
        <w:rFonts w:cs="Times New Roman"/>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nsid w:val="41F04D8F"/>
    <w:multiLevelType w:val="hybridMultilevel"/>
    <w:tmpl w:val="45BEE826"/>
    <w:lvl w:ilvl="0" w:tplc="F01AC0B4">
      <w:start w:val="1"/>
      <w:numFmt w:val="bullet"/>
      <w:suff w:val="space"/>
      <w:lvlText w:val=""/>
      <w:lvlJc w:val="left"/>
      <w:pPr>
        <w:ind w:left="0" w:firstLine="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4215737A"/>
    <w:multiLevelType w:val="hybridMultilevel"/>
    <w:tmpl w:val="9BAA6BD4"/>
    <w:lvl w:ilvl="0" w:tplc="FDAC460A">
      <w:start w:val="1"/>
      <w:numFmt w:val="bullet"/>
      <w:suff w:val="space"/>
      <w:lvlText w:val=""/>
      <w:lvlJc w:val="left"/>
      <w:pPr>
        <w:ind w:left="0" w:firstLine="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4F0002F7"/>
    <w:multiLevelType w:val="hybridMultilevel"/>
    <w:tmpl w:val="F6E2ECA0"/>
    <w:lvl w:ilvl="0" w:tplc="BBD094F2">
      <w:start w:val="1"/>
      <w:numFmt w:val="bullet"/>
      <w:suff w:val="space"/>
      <w:lvlText w:val=""/>
      <w:lvlJc w:val="left"/>
      <w:pPr>
        <w:ind w:left="0" w:firstLine="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4FF37677"/>
    <w:multiLevelType w:val="hybridMultilevel"/>
    <w:tmpl w:val="F2845334"/>
    <w:lvl w:ilvl="0" w:tplc="04190005">
      <w:start w:val="1"/>
      <w:numFmt w:val="bullet"/>
      <w:lvlText w:val=""/>
      <w:lvlJc w:val="left"/>
      <w:pPr>
        <w:tabs>
          <w:tab w:val="num" w:pos="1429"/>
        </w:tabs>
        <w:ind w:left="1429" w:hanging="360"/>
      </w:pPr>
      <w:rPr>
        <w:rFonts w:ascii="Wingdings" w:hAnsi="Wingdings"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0">
    <w:nsid w:val="53843340"/>
    <w:multiLevelType w:val="hybridMultilevel"/>
    <w:tmpl w:val="BFF829D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1">
    <w:nsid w:val="54FC1273"/>
    <w:multiLevelType w:val="hybridMultilevel"/>
    <w:tmpl w:val="FE3E3E16"/>
    <w:lvl w:ilvl="0" w:tplc="1F00B1AC">
      <w:start w:val="1"/>
      <w:numFmt w:val="bullet"/>
      <w:suff w:val="space"/>
      <w:lvlText w:val=""/>
      <w:lvlJc w:val="left"/>
      <w:pPr>
        <w:ind w:left="0" w:firstLine="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58BA1C97"/>
    <w:multiLevelType w:val="hybridMultilevel"/>
    <w:tmpl w:val="1BE8E0F6"/>
    <w:lvl w:ilvl="0" w:tplc="1F00B1AC">
      <w:start w:val="1"/>
      <w:numFmt w:val="bullet"/>
      <w:suff w:val="space"/>
      <w:lvlText w:val=""/>
      <w:lvlJc w:val="left"/>
      <w:pPr>
        <w:ind w:left="0" w:firstLine="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5A2C12EA"/>
    <w:multiLevelType w:val="hybridMultilevel"/>
    <w:tmpl w:val="7D48A59C"/>
    <w:lvl w:ilvl="0" w:tplc="41CCC0AA">
      <w:start w:val="1"/>
      <w:numFmt w:val="bullet"/>
      <w:suff w:val="space"/>
      <w:lvlText w:val=""/>
      <w:lvlJc w:val="left"/>
      <w:pPr>
        <w:ind w:left="0" w:firstLine="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5AB400D7"/>
    <w:multiLevelType w:val="hybridMultilevel"/>
    <w:tmpl w:val="37A63512"/>
    <w:lvl w:ilvl="0" w:tplc="0FBE61E0">
      <w:start w:val="1"/>
      <w:numFmt w:val="bullet"/>
      <w:suff w:val="space"/>
      <w:lvlText w:val=""/>
      <w:lvlJc w:val="left"/>
      <w:pPr>
        <w:ind w:left="0" w:firstLine="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60974498"/>
    <w:multiLevelType w:val="hybridMultilevel"/>
    <w:tmpl w:val="87343A7C"/>
    <w:lvl w:ilvl="0" w:tplc="1F00B1AC">
      <w:start w:val="1"/>
      <w:numFmt w:val="bullet"/>
      <w:suff w:val="space"/>
      <w:lvlText w:val=""/>
      <w:lvlJc w:val="left"/>
      <w:pPr>
        <w:ind w:left="0" w:firstLine="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61F664A1"/>
    <w:multiLevelType w:val="hybridMultilevel"/>
    <w:tmpl w:val="7F461EFC"/>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7">
    <w:nsid w:val="639A5B17"/>
    <w:multiLevelType w:val="hybridMultilevel"/>
    <w:tmpl w:val="8F8C91EA"/>
    <w:lvl w:ilvl="0" w:tplc="4E2EA190">
      <w:start w:val="1"/>
      <w:numFmt w:val="decimal"/>
      <w:lvlText w:val="%1."/>
      <w:lvlJc w:val="left"/>
      <w:pPr>
        <w:ind w:left="720" w:hanging="360"/>
      </w:pPr>
      <w:rPr>
        <w:rFonts w:ascii="Times New Roman" w:hAnsi="Times New Roman"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8">
    <w:nsid w:val="658576D6"/>
    <w:multiLevelType w:val="hybridMultilevel"/>
    <w:tmpl w:val="64407C50"/>
    <w:lvl w:ilvl="0" w:tplc="FDAC460A">
      <w:start w:val="1"/>
      <w:numFmt w:val="bullet"/>
      <w:suff w:val="space"/>
      <w:lvlText w:val=""/>
      <w:lvlJc w:val="left"/>
      <w:pPr>
        <w:ind w:left="0" w:firstLine="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68490DD6"/>
    <w:multiLevelType w:val="hybridMultilevel"/>
    <w:tmpl w:val="1332BC50"/>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0">
    <w:nsid w:val="741C2EC7"/>
    <w:multiLevelType w:val="hybridMultilevel"/>
    <w:tmpl w:val="CDF822FC"/>
    <w:lvl w:ilvl="0" w:tplc="9886C18C">
      <w:start w:val="1"/>
      <w:numFmt w:val="decimal"/>
      <w:lvlText w:val="%1)"/>
      <w:lvlJc w:val="left"/>
      <w:pPr>
        <w:ind w:left="1200"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1">
    <w:nsid w:val="75BA4452"/>
    <w:multiLevelType w:val="hybridMultilevel"/>
    <w:tmpl w:val="18D87CE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2">
    <w:nsid w:val="7E9F5B98"/>
    <w:multiLevelType w:val="singleLevel"/>
    <w:tmpl w:val="4E2EA190"/>
    <w:lvl w:ilvl="0">
      <w:start w:val="1"/>
      <w:numFmt w:val="decimal"/>
      <w:lvlText w:val="%1."/>
      <w:legacy w:legacy="1" w:legacySpace="0" w:legacyIndent="365"/>
      <w:lvlJc w:val="left"/>
      <w:pPr>
        <w:ind w:left="0" w:firstLine="0"/>
      </w:pPr>
      <w:rPr>
        <w:rFonts w:ascii="Times New Roman" w:hAnsi="Times New Roman" w:cs="Times New Roman" w:hint="default"/>
      </w:rPr>
    </w:lvl>
  </w:abstractNum>
  <w:num w:numId="1">
    <w:abstractNumId w:val="30"/>
  </w:num>
  <w:num w:numId="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9"/>
  </w:num>
  <w:num w:numId="4">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num>
  <w:num w:numId="6">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0"/>
    <w:lvlOverride w:ilvl="0">
      <w:lvl w:ilvl="0">
        <w:numFmt w:val="bullet"/>
        <w:lvlText w:val="—"/>
        <w:legacy w:legacy="1" w:legacySpace="0" w:legacyIndent="257"/>
        <w:lvlJc w:val="left"/>
        <w:pPr>
          <w:ind w:left="0" w:firstLine="0"/>
        </w:pPr>
        <w:rPr>
          <w:rFonts w:ascii="Times New Roman" w:hAnsi="Times New Roman" w:cs="Times New Roman" w:hint="default"/>
        </w:rPr>
      </w:lvl>
    </w:lvlOverride>
  </w:num>
  <w:num w:numId="9">
    <w:abstractNumId w:val="0"/>
    <w:lvlOverride w:ilvl="0">
      <w:lvl w:ilvl="0">
        <w:numFmt w:val="bullet"/>
        <w:lvlText w:val="—"/>
        <w:legacy w:legacy="1" w:legacySpace="0" w:legacyIndent="280"/>
        <w:lvlJc w:val="left"/>
        <w:pPr>
          <w:ind w:left="0" w:firstLine="0"/>
        </w:pPr>
        <w:rPr>
          <w:rFonts w:ascii="Times New Roman" w:hAnsi="Times New Roman" w:cs="Times New Roman" w:hint="default"/>
        </w:rPr>
      </w:lvl>
    </w:lvlOverride>
  </w:num>
  <w:num w:numId="10">
    <w:abstractNumId w:val="9"/>
  </w:num>
  <w:num w:numId="11">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5"/>
  </w:num>
  <w:num w:numId="13">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num>
  <w:num w:numId="15">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9"/>
  </w:num>
  <w:num w:numId="17">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6"/>
  </w:num>
  <w:num w:numId="19">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4"/>
  </w:num>
  <w:num w:numId="2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2"/>
  </w:num>
  <w:num w:numId="23">
    <w:abstractNumId w:val="32"/>
    <w:lvlOverride w:ilvl="0">
      <w:startOverride w:val="1"/>
    </w:lvlOverride>
  </w:num>
  <w:num w:numId="24">
    <w:abstractNumId w:val="27"/>
  </w:num>
  <w:num w:numId="2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
  </w:num>
  <w:num w:numId="27">
    <w:abstractNumId w:val="2"/>
  </w:num>
  <w:num w:numId="28">
    <w:abstractNumId w:val="3"/>
  </w:num>
  <w:num w:numId="29">
    <w:abstractNumId w:val="4"/>
  </w:num>
  <w:num w:numId="30">
    <w:abstractNumId w:val="5"/>
  </w:num>
  <w:num w:numId="31">
    <w:abstractNumId w:val="6"/>
  </w:num>
  <w:num w:numId="32">
    <w:abstractNumId w:val="24"/>
  </w:num>
  <w:num w:numId="33">
    <w:abstractNumId w:val="23"/>
  </w:num>
  <w:num w:numId="34">
    <w:abstractNumId w:val="8"/>
  </w:num>
  <w:num w:numId="35">
    <w:abstractNumId w:val="18"/>
  </w:num>
  <w:num w:numId="36">
    <w:abstractNumId w:val="10"/>
  </w:num>
  <w:num w:numId="37">
    <w:abstractNumId w:val="16"/>
  </w:num>
  <w:num w:numId="38">
    <w:abstractNumId w:val="13"/>
  </w:num>
  <w:num w:numId="39">
    <w:abstractNumId w:val="28"/>
  </w:num>
  <w:num w:numId="40">
    <w:abstractNumId w:val="17"/>
  </w:num>
  <w:num w:numId="41">
    <w:abstractNumId w:val="22"/>
  </w:num>
  <w:num w:numId="42">
    <w:abstractNumId w:val="25"/>
  </w:num>
  <w:num w:numId="43">
    <w:abstractNumId w:val="21"/>
  </w:num>
  <w:num w:numId="44">
    <w:abstractNumId w:val="11"/>
  </w:num>
  <w:num w:numId="45">
    <w:abstractNumId w:val="31"/>
  </w:num>
  <w:num w:numId="4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69602C"/>
    <w:rsid w:val="000001F9"/>
    <w:rsid w:val="00002771"/>
    <w:rsid w:val="002348DD"/>
    <w:rsid w:val="0026698E"/>
    <w:rsid w:val="002870B9"/>
    <w:rsid w:val="003013E7"/>
    <w:rsid w:val="00392E15"/>
    <w:rsid w:val="00440E7E"/>
    <w:rsid w:val="004C1B40"/>
    <w:rsid w:val="00517E49"/>
    <w:rsid w:val="005C0153"/>
    <w:rsid w:val="005E33C7"/>
    <w:rsid w:val="00625541"/>
    <w:rsid w:val="0069602C"/>
    <w:rsid w:val="006A6928"/>
    <w:rsid w:val="006C186C"/>
    <w:rsid w:val="00707C9F"/>
    <w:rsid w:val="007370F8"/>
    <w:rsid w:val="00860A38"/>
    <w:rsid w:val="008A5FFE"/>
    <w:rsid w:val="0095714F"/>
    <w:rsid w:val="00962740"/>
    <w:rsid w:val="0097270C"/>
    <w:rsid w:val="00A038EA"/>
    <w:rsid w:val="00A241A6"/>
    <w:rsid w:val="00A576BB"/>
    <w:rsid w:val="00A61C72"/>
    <w:rsid w:val="00A768C5"/>
    <w:rsid w:val="00BD7D8F"/>
    <w:rsid w:val="00C12939"/>
    <w:rsid w:val="00C94021"/>
    <w:rsid w:val="00D94F40"/>
    <w:rsid w:val="00F758FA"/>
    <w:rsid w:val="00FF3D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Hyperlink" w:uiPriority="0"/>
    <w:lsdException w:name="Strong" w:semiHidden="0" w:uiPriority="0" w:unhideWhenUsed="0" w:qFormat="1"/>
    <w:lsdException w:name="Emphasis" w:semiHidden="0" w:uiPriority="0" w:unhideWhenUsed="0" w:qFormat="1"/>
    <w:lsdException w:name="Plain Text" w:uiPriority="0"/>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714F"/>
  </w:style>
  <w:style w:type="paragraph" w:styleId="1">
    <w:name w:val="heading 1"/>
    <w:basedOn w:val="a"/>
    <w:next w:val="a"/>
    <w:link w:val="10"/>
    <w:qFormat/>
    <w:rsid w:val="0069602C"/>
    <w:pPr>
      <w:keepNext/>
      <w:spacing w:after="0" w:line="240" w:lineRule="auto"/>
      <w:ind w:firstLine="708"/>
      <w:jc w:val="right"/>
      <w:outlineLvl w:val="0"/>
    </w:pPr>
    <w:rPr>
      <w:rFonts w:ascii="Times New Roman" w:eastAsia="SimSun" w:hAnsi="Times New Roman" w:cs="Times New Roman"/>
      <w:b/>
      <w:bCs/>
      <w:sz w:val="36"/>
      <w:szCs w:val="36"/>
      <w:lang w:eastAsia="zh-CN"/>
    </w:rPr>
  </w:style>
  <w:style w:type="paragraph" w:styleId="4">
    <w:name w:val="heading 4"/>
    <w:basedOn w:val="a"/>
    <w:next w:val="a"/>
    <w:link w:val="40"/>
    <w:semiHidden/>
    <w:unhideWhenUsed/>
    <w:qFormat/>
    <w:rsid w:val="0069602C"/>
    <w:pPr>
      <w:keepNext/>
      <w:suppressAutoHyphens/>
      <w:spacing w:before="240" w:after="60" w:line="240" w:lineRule="auto"/>
      <w:ind w:left="2880" w:hanging="360"/>
      <w:outlineLvl w:val="3"/>
    </w:pPr>
    <w:rPr>
      <w:rFonts w:ascii="Times New Roman" w:eastAsia="Calibri" w:hAnsi="Times New Roman" w:cs="Times New Roman"/>
      <w:b/>
      <w:bCs/>
      <w:sz w:val="28"/>
      <w:szCs w:val="28"/>
      <w:lang w:eastAsia="ar-SA"/>
    </w:rPr>
  </w:style>
  <w:style w:type="paragraph" w:styleId="5">
    <w:name w:val="heading 5"/>
    <w:basedOn w:val="a"/>
    <w:next w:val="a"/>
    <w:link w:val="50"/>
    <w:semiHidden/>
    <w:unhideWhenUsed/>
    <w:qFormat/>
    <w:rsid w:val="0069602C"/>
    <w:pPr>
      <w:keepNext/>
      <w:keepLines/>
      <w:spacing w:before="200" w:after="0"/>
      <w:outlineLvl w:val="4"/>
    </w:pPr>
    <w:rPr>
      <w:rFonts w:ascii="Cambria" w:eastAsia="Calibri" w:hAnsi="Cambria" w:cs="Times New Roman"/>
      <w:color w:val="243F60"/>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9602C"/>
    <w:rPr>
      <w:rFonts w:ascii="Times New Roman" w:eastAsia="SimSun" w:hAnsi="Times New Roman" w:cs="Times New Roman"/>
      <w:b/>
      <w:bCs/>
      <w:sz w:val="36"/>
      <w:szCs w:val="36"/>
      <w:lang w:eastAsia="zh-CN"/>
    </w:rPr>
  </w:style>
  <w:style w:type="character" w:customStyle="1" w:styleId="40">
    <w:name w:val="Заголовок 4 Знак"/>
    <w:basedOn w:val="a0"/>
    <w:link w:val="4"/>
    <w:semiHidden/>
    <w:rsid w:val="0069602C"/>
    <w:rPr>
      <w:rFonts w:ascii="Times New Roman" w:eastAsia="Calibri" w:hAnsi="Times New Roman" w:cs="Times New Roman"/>
      <w:b/>
      <w:bCs/>
      <w:sz w:val="28"/>
      <w:szCs w:val="28"/>
      <w:lang w:eastAsia="ar-SA"/>
    </w:rPr>
  </w:style>
  <w:style w:type="character" w:customStyle="1" w:styleId="50">
    <w:name w:val="Заголовок 5 Знак"/>
    <w:basedOn w:val="a0"/>
    <w:link w:val="5"/>
    <w:semiHidden/>
    <w:rsid w:val="0069602C"/>
    <w:rPr>
      <w:rFonts w:ascii="Cambria" w:eastAsia="Calibri" w:hAnsi="Cambria" w:cs="Times New Roman"/>
      <w:color w:val="243F60"/>
      <w:lang w:eastAsia="en-US"/>
    </w:rPr>
  </w:style>
  <w:style w:type="character" w:styleId="a3">
    <w:name w:val="Emphasis"/>
    <w:basedOn w:val="a0"/>
    <w:qFormat/>
    <w:rsid w:val="0069602C"/>
    <w:rPr>
      <w:rFonts w:ascii="Times New Roman" w:hAnsi="Times New Roman" w:cs="Times New Roman" w:hint="default"/>
      <w:i/>
      <w:iCs/>
    </w:rPr>
  </w:style>
  <w:style w:type="character" w:styleId="a4">
    <w:name w:val="Strong"/>
    <w:basedOn w:val="a0"/>
    <w:qFormat/>
    <w:rsid w:val="0069602C"/>
    <w:rPr>
      <w:rFonts w:ascii="Times New Roman" w:hAnsi="Times New Roman" w:cs="Times New Roman" w:hint="default"/>
      <w:b/>
      <w:bCs/>
    </w:rPr>
  </w:style>
  <w:style w:type="paragraph" w:styleId="a5">
    <w:name w:val="footnote text"/>
    <w:basedOn w:val="a"/>
    <w:link w:val="11"/>
    <w:semiHidden/>
    <w:unhideWhenUsed/>
    <w:rsid w:val="0069602C"/>
    <w:pPr>
      <w:overflowPunct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11">
    <w:name w:val="Текст сноски Знак1"/>
    <w:basedOn w:val="a0"/>
    <w:link w:val="a5"/>
    <w:semiHidden/>
    <w:locked/>
    <w:rsid w:val="0069602C"/>
    <w:rPr>
      <w:rFonts w:ascii="Times New Roman" w:eastAsia="Times New Roman" w:hAnsi="Times New Roman" w:cs="Times New Roman"/>
      <w:sz w:val="20"/>
      <w:szCs w:val="20"/>
    </w:rPr>
  </w:style>
  <w:style w:type="character" w:customStyle="1" w:styleId="a6">
    <w:name w:val="Текст сноски Знак"/>
    <w:basedOn w:val="a0"/>
    <w:semiHidden/>
    <w:rsid w:val="0069602C"/>
    <w:rPr>
      <w:sz w:val="20"/>
      <w:szCs w:val="20"/>
    </w:rPr>
  </w:style>
  <w:style w:type="character" w:customStyle="1" w:styleId="a7">
    <w:name w:val="Верхний колонтитул Знак"/>
    <w:basedOn w:val="a0"/>
    <w:link w:val="a8"/>
    <w:semiHidden/>
    <w:rsid w:val="0069602C"/>
    <w:rPr>
      <w:rFonts w:ascii="Times New Roman" w:eastAsia="SimSun" w:hAnsi="Times New Roman" w:cs="Times New Roman"/>
      <w:sz w:val="24"/>
      <w:szCs w:val="24"/>
      <w:lang w:eastAsia="zh-CN"/>
    </w:rPr>
  </w:style>
  <w:style w:type="paragraph" w:styleId="a8">
    <w:name w:val="header"/>
    <w:basedOn w:val="a"/>
    <w:link w:val="a7"/>
    <w:semiHidden/>
    <w:unhideWhenUsed/>
    <w:rsid w:val="0069602C"/>
    <w:pPr>
      <w:tabs>
        <w:tab w:val="center" w:pos="4677"/>
        <w:tab w:val="right" w:pos="9355"/>
      </w:tabs>
      <w:spacing w:after="0" w:line="240" w:lineRule="auto"/>
    </w:pPr>
    <w:rPr>
      <w:rFonts w:ascii="Times New Roman" w:eastAsia="SimSun" w:hAnsi="Times New Roman" w:cs="Times New Roman"/>
      <w:sz w:val="24"/>
      <w:szCs w:val="24"/>
      <w:lang w:eastAsia="zh-CN"/>
    </w:rPr>
  </w:style>
  <w:style w:type="character" w:customStyle="1" w:styleId="a9">
    <w:name w:val="Нижний колонтитул Знак"/>
    <w:basedOn w:val="a0"/>
    <w:link w:val="aa"/>
    <w:semiHidden/>
    <w:rsid w:val="0069602C"/>
    <w:rPr>
      <w:rFonts w:ascii="Times New Roman" w:eastAsia="SimSun" w:hAnsi="Times New Roman" w:cs="Times New Roman"/>
      <w:sz w:val="24"/>
      <w:szCs w:val="24"/>
      <w:lang w:eastAsia="zh-CN"/>
    </w:rPr>
  </w:style>
  <w:style w:type="paragraph" w:styleId="aa">
    <w:name w:val="footer"/>
    <w:basedOn w:val="a"/>
    <w:link w:val="a9"/>
    <w:semiHidden/>
    <w:unhideWhenUsed/>
    <w:rsid w:val="0069602C"/>
    <w:pPr>
      <w:tabs>
        <w:tab w:val="center" w:pos="4677"/>
        <w:tab w:val="right" w:pos="9355"/>
      </w:tabs>
      <w:spacing w:after="0" w:line="240" w:lineRule="auto"/>
    </w:pPr>
    <w:rPr>
      <w:rFonts w:ascii="Times New Roman" w:eastAsia="SimSun" w:hAnsi="Times New Roman" w:cs="Times New Roman"/>
      <w:sz w:val="24"/>
      <w:szCs w:val="24"/>
      <w:lang w:eastAsia="zh-CN"/>
    </w:rPr>
  </w:style>
  <w:style w:type="paragraph" w:styleId="ab">
    <w:name w:val="Body Text"/>
    <w:basedOn w:val="a"/>
    <w:link w:val="ac"/>
    <w:semiHidden/>
    <w:unhideWhenUsed/>
    <w:rsid w:val="0069602C"/>
    <w:pPr>
      <w:spacing w:after="120" w:line="240" w:lineRule="auto"/>
    </w:pPr>
    <w:rPr>
      <w:rFonts w:ascii="Times New Roman" w:eastAsia="SimSun" w:hAnsi="Times New Roman" w:cs="Times New Roman"/>
      <w:sz w:val="24"/>
      <w:szCs w:val="24"/>
      <w:lang w:eastAsia="zh-CN"/>
    </w:rPr>
  </w:style>
  <w:style w:type="character" w:customStyle="1" w:styleId="ac">
    <w:name w:val="Основной текст Знак"/>
    <w:basedOn w:val="a0"/>
    <w:link w:val="ab"/>
    <w:semiHidden/>
    <w:rsid w:val="0069602C"/>
    <w:rPr>
      <w:rFonts w:ascii="Times New Roman" w:eastAsia="SimSun" w:hAnsi="Times New Roman" w:cs="Times New Roman"/>
      <w:sz w:val="24"/>
      <w:szCs w:val="24"/>
      <w:lang w:eastAsia="zh-CN"/>
    </w:rPr>
  </w:style>
  <w:style w:type="paragraph" w:styleId="ad">
    <w:name w:val="Body Text Indent"/>
    <w:basedOn w:val="a"/>
    <w:link w:val="ae"/>
    <w:semiHidden/>
    <w:unhideWhenUsed/>
    <w:rsid w:val="0069602C"/>
    <w:pPr>
      <w:spacing w:after="0" w:line="240" w:lineRule="auto"/>
      <w:ind w:firstLine="708"/>
      <w:jc w:val="both"/>
    </w:pPr>
    <w:rPr>
      <w:rFonts w:ascii="Times New Roman" w:eastAsia="SimSun" w:hAnsi="Times New Roman" w:cs="Times New Roman"/>
      <w:sz w:val="28"/>
      <w:szCs w:val="28"/>
      <w:lang w:eastAsia="zh-CN"/>
    </w:rPr>
  </w:style>
  <w:style w:type="character" w:customStyle="1" w:styleId="ae">
    <w:name w:val="Основной текст с отступом Знак"/>
    <w:basedOn w:val="a0"/>
    <w:link w:val="ad"/>
    <w:semiHidden/>
    <w:rsid w:val="0069602C"/>
    <w:rPr>
      <w:rFonts w:ascii="Times New Roman" w:eastAsia="SimSun" w:hAnsi="Times New Roman" w:cs="Times New Roman"/>
      <w:sz w:val="28"/>
      <w:szCs w:val="28"/>
      <w:lang w:eastAsia="zh-CN"/>
    </w:rPr>
  </w:style>
  <w:style w:type="character" w:customStyle="1" w:styleId="2">
    <w:name w:val="Основной текст с отступом 2 Знак"/>
    <w:basedOn w:val="a0"/>
    <w:link w:val="20"/>
    <w:semiHidden/>
    <w:rsid w:val="0069602C"/>
    <w:rPr>
      <w:rFonts w:ascii="Times New Roman" w:eastAsia="SimSun" w:hAnsi="Times New Roman" w:cs="Times New Roman"/>
      <w:sz w:val="28"/>
      <w:szCs w:val="28"/>
      <w:lang w:eastAsia="zh-CN"/>
    </w:rPr>
  </w:style>
  <w:style w:type="paragraph" w:styleId="20">
    <w:name w:val="Body Text Indent 2"/>
    <w:basedOn w:val="a"/>
    <w:link w:val="2"/>
    <w:semiHidden/>
    <w:unhideWhenUsed/>
    <w:rsid w:val="0069602C"/>
    <w:pPr>
      <w:spacing w:after="0" w:line="240" w:lineRule="auto"/>
      <w:ind w:firstLine="720"/>
      <w:jc w:val="both"/>
    </w:pPr>
    <w:rPr>
      <w:rFonts w:ascii="Times New Roman" w:eastAsia="SimSun" w:hAnsi="Times New Roman" w:cs="Times New Roman"/>
      <w:sz w:val="28"/>
      <w:szCs w:val="28"/>
      <w:lang w:eastAsia="zh-CN"/>
    </w:rPr>
  </w:style>
  <w:style w:type="paragraph" w:styleId="af">
    <w:name w:val="Plain Text"/>
    <w:basedOn w:val="a"/>
    <w:link w:val="af0"/>
    <w:semiHidden/>
    <w:unhideWhenUsed/>
    <w:rsid w:val="0069602C"/>
    <w:pPr>
      <w:spacing w:after="0" w:line="240" w:lineRule="auto"/>
    </w:pPr>
    <w:rPr>
      <w:rFonts w:ascii="Courier New" w:eastAsia="Calibri" w:hAnsi="Courier New" w:cs="Courier New"/>
      <w:sz w:val="20"/>
      <w:szCs w:val="20"/>
    </w:rPr>
  </w:style>
  <w:style w:type="character" w:customStyle="1" w:styleId="af0">
    <w:name w:val="Текст Знак"/>
    <w:basedOn w:val="a0"/>
    <w:link w:val="af"/>
    <w:semiHidden/>
    <w:rsid w:val="0069602C"/>
    <w:rPr>
      <w:rFonts w:ascii="Courier New" w:eastAsia="Calibri" w:hAnsi="Courier New" w:cs="Courier New"/>
      <w:sz w:val="20"/>
      <w:szCs w:val="20"/>
    </w:rPr>
  </w:style>
  <w:style w:type="character" w:customStyle="1" w:styleId="af1">
    <w:name w:val="Текст выноски Знак"/>
    <w:basedOn w:val="a0"/>
    <w:link w:val="af2"/>
    <w:semiHidden/>
    <w:rsid w:val="0069602C"/>
    <w:rPr>
      <w:rFonts w:ascii="Tahoma" w:eastAsia="Calibri" w:hAnsi="Tahoma" w:cs="Tahoma"/>
      <w:sz w:val="16"/>
      <w:szCs w:val="16"/>
    </w:rPr>
  </w:style>
  <w:style w:type="paragraph" w:styleId="af2">
    <w:name w:val="Balloon Text"/>
    <w:basedOn w:val="a"/>
    <w:link w:val="af1"/>
    <w:semiHidden/>
    <w:unhideWhenUsed/>
    <w:rsid w:val="0069602C"/>
    <w:pPr>
      <w:spacing w:after="0" w:line="240" w:lineRule="auto"/>
    </w:pPr>
    <w:rPr>
      <w:rFonts w:ascii="Tahoma" w:eastAsia="Calibri" w:hAnsi="Tahoma" w:cs="Tahoma"/>
      <w:sz w:val="16"/>
      <w:szCs w:val="16"/>
    </w:rPr>
  </w:style>
  <w:style w:type="paragraph" w:styleId="af3">
    <w:name w:val="No Spacing"/>
    <w:link w:val="af4"/>
    <w:uiPriority w:val="1"/>
    <w:qFormat/>
    <w:rsid w:val="0069602C"/>
    <w:pPr>
      <w:spacing w:after="0" w:line="240" w:lineRule="auto"/>
    </w:pPr>
    <w:rPr>
      <w:rFonts w:ascii="Calibri" w:eastAsia="Calibri" w:hAnsi="Calibri" w:cs="Times New Roman"/>
      <w:lang w:eastAsia="en-US"/>
    </w:rPr>
  </w:style>
  <w:style w:type="character" w:customStyle="1" w:styleId="NoSpacingChar">
    <w:name w:val="No Spacing Char"/>
    <w:basedOn w:val="a0"/>
    <w:link w:val="12"/>
    <w:locked/>
    <w:rsid w:val="0069602C"/>
    <w:rPr>
      <w:rFonts w:ascii="Calibri" w:hAnsi="Calibri" w:cs="Calibri"/>
      <w:lang w:eastAsia="en-US"/>
    </w:rPr>
  </w:style>
  <w:style w:type="paragraph" w:customStyle="1" w:styleId="12">
    <w:name w:val="Без интервала1"/>
    <w:link w:val="NoSpacingChar"/>
    <w:rsid w:val="0069602C"/>
    <w:pPr>
      <w:spacing w:after="0" w:line="240" w:lineRule="auto"/>
    </w:pPr>
    <w:rPr>
      <w:rFonts w:ascii="Calibri" w:hAnsi="Calibri" w:cs="Calibri"/>
      <w:lang w:eastAsia="en-US"/>
    </w:rPr>
  </w:style>
  <w:style w:type="character" w:customStyle="1" w:styleId="41">
    <w:name w:val="Основной текст (4)_"/>
    <w:link w:val="410"/>
    <w:locked/>
    <w:rsid w:val="0069602C"/>
    <w:rPr>
      <w:b/>
      <w:sz w:val="21"/>
      <w:shd w:val="clear" w:color="auto" w:fill="FFFFFF"/>
    </w:rPr>
  </w:style>
  <w:style w:type="paragraph" w:customStyle="1" w:styleId="410">
    <w:name w:val="Основной текст (4)1"/>
    <w:basedOn w:val="a"/>
    <w:link w:val="41"/>
    <w:rsid w:val="0069602C"/>
    <w:pPr>
      <w:shd w:val="clear" w:color="auto" w:fill="FFFFFF"/>
      <w:spacing w:after="0" w:line="230" w:lineRule="exact"/>
      <w:jc w:val="both"/>
    </w:pPr>
    <w:rPr>
      <w:b/>
      <w:sz w:val="21"/>
    </w:rPr>
  </w:style>
  <w:style w:type="character" w:customStyle="1" w:styleId="42">
    <w:name w:val="Заголовок №4_"/>
    <w:link w:val="411"/>
    <w:locked/>
    <w:rsid w:val="0069602C"/>
    <w:rPr>
      <w:b/>
      <w:sz w:val="21"/>
      <w:shd w:val="clear" w:color="auto" w:fill="FFFFFF"/>
    </w:rPr>
  </w:style>
  <w:style w:type="paragraph" w:customStyle="1" w:styleId="411">
    <w:name w:val="Заголовок №41"/>
    <w:basedOn w:val="a"/>
    <w:link w:val="42"/>
    <w:rsid w:val="0069602C"/>
    <w:pPr>
      <w:shd w:val="clear" w:color="auto" w:fill="FFFFFF"/>
      <w:spacing w:after="0" w:line="250" w:lineRule="exact"/>
      <w:jc w:val="both"/>
      <w:outlineLvl w:val="3"/>
    </w:pPr>
    <w:rPr>
      <w:b/>
      <w:sz w:val="21"/>
    </w:rPr>
  </w:style>
  <w:style w:type="paragraph" w:customStyle="1" w:styleId="af5">
    <w:name w:val="Новый"/>
    <w:basedOn w:val="a"/>
    <w:rsid w:val="0069602C"/>
    <w:pPr>
      <w:spacing w:after="0" w:line="360" w:lineRule="auto"/>
      <w:ind w:firstLine="454"/>
      <w:jc w:val="both"/>
    </w:pPr>
    <w:rPr>
      <w:rFonts w:ascii="Times New Roman" w:eastAsia="Calibri" w:hAnsi="Times New Roman" w:cs="Times New Roman"/>
      <w:sz w:val="28"/>
      <w:szCs w:val="24"/>
      <w:lang w:eastAsia="en-US"/>
    </w:rPr>
  </w:style>
  <w:style w:type="paragraph" w:customStyle="1" w:styleId="msonormalcxspmiddle">
    <w:name w:val="msonormalcxspmiddle"/>
    <w:basedOn w:val="a"/>
    <w:rsid w:val="0069602C"/>
    <w:pPr>
      <w:widowControl w:val="0"/>
      <w:suppressAutoHyphens/>
      <w:spacing w:before="280" w:after="280" w:line="240" w:lineRule="auto"/>
    </w:pPr>
    <w:rPr>
      <w:rFonts w:ascii="Times New Roman" w:eastAsia="Arial Unicode MS" w:hAnsi="Times New Roman" w:cs="Tahoma"/>
      <w:color w:val="000000"/>
      <w:sz w:val="24"/>
      <w:szCs w:val="24"/>
      <w:lang w:val="en-US" w:eastAsia="ar-SA"/>
    </w:rPr>
  </w:style>
  <w:style w:type="character" w:customStyle="1" w:styleId="af6">
    <w:name w:val="А_основной Знак"/>
    <w:link w:val="af7"/>
    <w:locked/>
    <w:rsid w:val="0069602C"/>
    <w:rPr>
      <w:sz w:val="28"/>
      <w:szCs w:val="28"/>
    </w:rPr>
  </w:style>
  <w:style w:type="paragraph" w:customStyle="1" w:styleId="af7">
    <w:name w:val="А_основной"/>
    <w:basedOn w:val="a"/>
    <w:link w:val="af6"/>
    <w:rsid w:val="0069602C"/>
    <w:pPr>
      <w:spacing w:after="0" w:line="360" w:lineRule="auto"/>
      <w:ind w:firstLine="454"/>
      <w:jc w:val="both"/>
    </w:pPr>
    <w:rPr>
      <w:sz w:val="28"/>
      <w:szCs w:val="28"/>
    </w:rPr>
  </w:style>
  <w:style w:type="paragraph" w:customStyle="1" w:styleId="13">
    <w:name w:val="Абзац списка1"/>
    <w:basedOn w:val="a"/>
    <w:rsid w:val="0069602C"/>
    <w:pPr>
      <w:suppressAutoHyphens/>
      <w:ind w:left="720"/>
    </w:pPr>
    <w:rPr>
      <w:rFonts w:ascii="Calibri" w:eastAsia="Times New Roman" w:hAnsi="Calibri" w:cs="Times New Roman"/>
      <w:lang w:eastAsia="ar-SA"/>
    </w:rPr>
  </w:style>
  <w:style w:type="paragraph" w:customStyle="1" w:styleId="text">
    <w:name w:val="text"/>
    <w:basedOn w:val="a"/>
    <w:rsid w:val="0069602C"/>
    <w:pPr>
      <w:widowControl w:val="0"/>
      <w:autoSpaceDE w:val="0"/>
      <w:autoSpaceDN w:val="0"/>
      <w:adjustRightInd w:val="0"/>
      <w:spacing w:after="0" w:line="288" w:lineRule="auto"/>
      <w:ind w:firstLine="283"/>
      <w:jc w:val="both"/>
    </w:pPr>
    <w:rPr>
      <w:rFonts w:ascii="SchoolBookC" w:eastAsia="Calibri" w:hAnsi="SchoolBookC" w:cs="SchoolBookC"/>
      <w:color w:val="000000"/>
      <w:lang w:val="en-US"/>
    </w:rPr>
  </w:style>
  <w:style w:type="paragraph" w:customStyle="1" w:styleId="zagpred-4">
    <w:name w:val="zagpred-4"/>
    <w:basedOn w:val="a"/>
    <w:rsid w:val="0069602C"/>
    <w:pPr>
      <w:widowControl w:val="0"/>
      <w:autoSpaceDE w:val="0"/>
      <w:autoSpaceDN w:val="0"/>
      <w:adjustRightInd w:val="0"/>
      <w:spacing w:before="113" w:after="57" w:line="240" w:lineRule="atLeast"/>
      <w:jc w:val="center"/>
    </w:pPr>
    <w:rPr>
      <w:rFonts w:ascii="SchoolBookC" w:eastAsia="Calibri" w:hAnsi="SchoolBookC" w:cs="SchoolBookC"/>
      <w:b/>
      <w:bCs/>
      <w:color w:val="000000"/>
      <w:lang w:val="en-US"/>
    </w:rPr>
  </w:style>
  <w:style w:type="paragraph" w:customStyle="1" w:styleId="af8">
    <w:name w:val="Заголовок"/>
    <w:basedOn w:val="a"/>
    <w:next w:val="ab"/>
    <w:rsid w:val="0069602C"/>
    <w:pPr>
      <w:keepNext/>
      <w:suppressAutoHyphens/>
      <w:spacing w:before="240" w:after="120" w:line="240" w:lineRule="auto"/>
    </w:pPr>
    <w:rPr>
      <w:rFonts w:ascii="Arial" w:eastAsia="Times New Roman" w:hAnsi="Arial" w:cs="Mangal"/>
      <w:sz w:val="28"/>
      <w:szCs w:val="28"/>
      <w:lang w:eastAsia="ar-SA"/>
    </w:rPr>
  </w:style>
  <w:style w:type="paragraph" w:customStyle="1" w:styleId="21">
    <w:name w:val="Название2"/>
    <w:basedOn w:val="a"/>
    <w:rsid w:val="0069602C"/>
    <w:pPr>
      <w:suppressLineNumbers/>
      <w:suppressAutoHyphens/>
      <w:spacing w:before="120" w:after="120" w:line="240" w:lineRule="auto"/>
    </w:pPr>
    <w:rPr>
      <w:rFonts w:ascii="Times New Roman" w:eastAsia="Calibri" w:hAnsi="Times New Roman" w:cs="Tahoma"/>
      <w:i/>
      <w:iCs/>
      <w:sz w:val="24"/>
      <w:szCs w:val="24"/>
      <w:lang w:eastAsia="ar-SA"/>
    </w:rPr>
  </w:style>
  <w:style w:type="paragraph" w:customStyle="1" w:styleId="22">
    <w:name w:val="Указатель2"/>
    <w:basedOn w:val="a"/>
    <w:rsid w:val="0069602C"/>
    <w:pPr>
      <w:suppressLineNumbers/>
      <w:suppressAutoHyphens/>
      <w:spacing w:after="0" w:line="240" w:lineRule="auto"/>
    </w:pPr>
    <w:rPr>
      <w:rFonts w:ascii="Times New Roman" w:eastAsia="Calibri" w:hAnsi="Times New Roman" w:cs="Tahoma"/>
      <w:sz w:val="24"/>
      <w:szCs w:val="24"/>
      <w:lang w:eastAsia="ar-SA"/>
    </w:rPr>
  </w:style>
  <w:style w:type="paragraph" w:customStyle="1" w:styleId="14">
    <w:name w:val="Название1"/>
    <w:basedOn w:val="a"/>
    <w:rsid w:val="0069602C"/>
    <w:pPr>
      <w:suppressLineNumbers/>
      <w:suppressAutoHyphens/>
      <w:spacing w:before="120" w:after="120" w:line="240" w:lineRule="auto"/>
    </w:pPr>
    <w:rPr>
      <w:rFonts w:ascii="Times New Roman" w:eastAsia="Calibri" w:hAnsi="Times New Roman" w:cs="Mangal"/>
      <w:i/>
      <w:iCs/>
      <w:sz w:val="24"/>
      <w:szCs w:val="24"/>
      <w:lang w:eastAsia="ar-SA"/>
    </w:rPr>
  </w:style>
  <w:style w:type="paragraph" w:customStyle="1" w:styleId="15">
    <w:name w:val="Указатель1"/>
    <w:basedOn w:val="a"/>
    <w:rsid w:val="0069602C"/>
    <w:pPr>
      <w:suppressLineNumbers/>
      <w:suppressAutoHyphens/>
      <w:spacing w:after="0" w:line="240" w:lineRule="auto"/>
    </w:pPr>
    <w:rPr>
      <w:rFonts w:ascii="Times New Roman" w:eastAsia="Calibri" w:hAnsi="Times New Roman" w:cs="Mangal"/>
      <w:sz w:val="24"/>
      <w:szCs w:val="24"/>
      <w:lang w:eastAsia="ar-SA"/>
    </w:rPr>
  </w:style>
  <w:style w:type="paragraph" w:customStyle="1" w:styleId="Style9">
    <w:name w:val="Style9"/>
    <w:basedOn w:val="a"/>
    <w:rsid w:val="0069602C"/>
    <w:pPr>
      <w:widowControl w:val="0"/>
      <w:suppressAutoHyphens/>
      <w:autoSpaceDE w:val="0"/>
      <w:spacing w:after="0" w:line="261" w:lineRule="exact"/>
      <w:ind w:firstLine="346"/>
      <w:jc w:val="both"/>
    </w:pPr>
    <w:rPr>
      <w:rFonts w:ascii="Times New Roman" w:eastAsia="Calibri" w:hAnsi="Times New Roman" w:cs="Times New Roman"/>
      <w:sz w:val="24"/>
      <w:szCs w:val="24"/>
      <w:lang w:eastAsia="ar-SA"/>
    </w:rPr>
  </w:style>
  <w:style w:type="paragraph" w:customStyle="1" w:styleId="Style1">
    <w:name w:val="Style1"/>
    <w:basedOn w:val="a"/>
    <w:rsid w:val="0069602C"/>
    <w:pPr>
      <w:widowControl w:val="0"/>
      <w:suppressAutoHyphens/>
      <w:autoSpaceDE w:val="0"/>
      <w:spacing w:after="0" w:line="274" w:lineRule="exact"/>
      <w:jc w:val="both"/>
    </w:pPr>
    <w:rPr>
      <w:rFonts w:ascii="Times New Roman" w:eastAsia="Calibri" w:hAnsi="Times New Roman" w:cs="Times New Roman"/>
      <w:sz w:val="24"/>
      <w:szCs w:val="24"/>
      <w:lang w:eastAsia="ar-SA"/>
    </w:rPr>
  </w:style>
  <w:style w:type="paragraph" w:customStyle="1" w:styleId="Style2">
    <w:name w:val="Style2"/>
    <w:basedOn w:val="a"/>
    <w:rsid w:val="0069602C"/>
    <w:pPr>
      <w:widowControl w:val="0"/>
      <w:suppressAutoHyphens/>
      <w:autoSpaceDE w:val="0"/>
      <w:spacing w:after="0" w:line="274" w:lineRule="exact"/>
      <w:ind w:firstLine="346"/>
      <w:jc w:val="both"/>
    </w:pPr>
    <w:rPr>
      <w:rFonts w:ascii="Times New Roman" w:eastAsia="Calibri" w:hAnsi="Times New Roman" w:cs="Times New Roman"/>
      <w:sz w:val="24"/>
      <w:szCs w:val="24"/>
      <w:lang w:eastAsia="ar-SA"/>
    </w:rPr>
  </w:style>
  <w:style w:type="paragraph" w:customStyle="1" w:styleId="Style4">
    <w:name w:val="Style4"/>
    <w:basedOn w:val="a"/>
    <w:rsid w:val="0069602C"/>
    <w:pPr>
      <w:widowControl w:val="0"/>
      <w:suppressAutoHyphens/>
      <w:autoSpaceDE w:val="0"/>
      <w:spacing w:after="0" w:line="240" w:lineRule="auto"/>
    </w:pPr>
    <w:rPr>
      <w:rFonts w:ascii="Times New Roman" w:eastAsia="Calibri" w:hAnsi="Times New Roman" w:cs="Times New Roman"/>
      <w:sz w:val="24"/>
      <w:szCs w:val="24"/>
      <w:lang w:eastAsia="ar-SA"/>
    </w:rPr>
  </w:style>
  <w:style w:type="paragraph" w:customStyle="1" w:styleId="Style5">
    <w:name w:val="Style5"/>
    <w:basedOn w:val="a"/>
    <w:rsid w:val="0069602C"/>
    <w:pPr>
      <w:widowControl w:val="0"/>
      <w:suppressAutoHyphens/>
      <w:autoSpaceDE w:val="0"/>
      <w:spacing w:after="0" w:line="259" w:lineRule="exact"/>
      <w:ind w:firstLine="350"/>
      <w:jc w:val="both"/>
    </w:pPr>
    <w:rPr>
      <w:rFonts w:ascii="Times New Roman" w:eastAsia="Calibri" w:hAnsi="Times New Roman" w:cs="Times New Roman"/>
      <w:sz w:val="24"/>
      <w:szCs w:val="24"/>
      <w:lang w:eastAsia="ar-SA"/>
    </w:rPr>
  </w:style>
  <w:style w:type="paragraph" w:customStyle="1" w:styleId="Style3">
    <w:name w:val="Style3"/>
    <w:basedOn w:val="a"/>
    <w:rsid w:val="0069602C"/>
    <w:pPr>
      <w:widowControl w:val="0"/>
      <w:suppressAutoHyphens/>
      <w:autoSpaceDE w:val="0"/>
      <w:spacing w:after="0" w:line="259" w:lineRule="exact"/>
      <w:jc w:val="both"/>
    </w:pPr>
    <w:rPr>
      <w:rFonts w:ascii="Times New Roman" w:eastAsia="Calibri" w:hAnsi="Times New Roman" w:cs="Times New Roman"/>
      <w:sz w:val="24"/>
      <w:szCs w:val="24"/>
      <w:lang w:eastAsia="ar-SA"/>
    </w:rPr>
  </w:style>
  <w:style w:type="paragraph" w:customStyle="1" w:styleId="Style6">
    <w:name w:val="Style6"/>
    <w:basedOn w:val="a"/>
    <w:rsid w:val="0069602C"/>
    <w:pPr>
      <w:widowControl w:val="0"/>
      <w:suppressAutoHyphens/>
      <w:autoSpaceDE w:val="0"/>
      <w:spacing w:after="0" w:line="226" w:lineRule="exact"/>
      <w:jc w:val="both"/>
    </w:pPr>
    <w:rPr>
      <w:rFonts w:ascii="Times New Roman" w:eastAsia="Calibri" w:hAnsi="Times New Roman" w:cs="Times New Roman"/>
      <w:sz w:val="24"/>
      <w:szCs w:val="24"/>
      <w:lang w:eastAsia="ar-SA"/>
    </w:rPr>
  </w:style>
  <w:style w:type="paragraph" w:customStyle="1" w:styleId="Style7">
    <w:name w:val="Style7"/>
    <w:basedOn w:val="a"/>
    <w:rsid w:val="0069602C"/>
    <w:pPr>
      <w:widowControl w:val="0"/>
      <w:suppressAutoHyphens/>
      <w:autoSpaceDE w:val="0"/>
      <w:spacing w:after="0" w:line="240" w:lineRule="exact"/>
    </w:pPr>
    <w:rPr>
      <w:rFonts w:ascii="Times New Roman" w:eastAsia="Calibri" w:hAnsi="Times New Roman" w:cs="Times New Roman"/>
      <w:sz w:val="24"/>
      <w:szCs w:val="24"/>
      <w:lang w:eastAsia="ar-SA"/>
    </w:rPr>
  </w:style>
  <w:style w:type="paragraph" w:customStyle="1" w:styleId="Style10">
    <w:name w:val="Style10"/>
    <w:basedOn w:val="a"/>
    <w:rsid w:val="0069602C"/>
    <w:pPr>
      <w:widowControl w:val="0"/>
      <w:suppressAutoHyphens/>
      <w:autoSpaceDE w:val="0"/>
      <w:spacing w:after="0" w:line="226" w:lineRule="exact"/>
      <w:jc w:val="both"/>
    </w:pPr>
    <w:rPr>
      <w:rFonts w:ascii="Times New Roman" w:eastAsia="Calibri" w:hAnsi="Times New Roman" w:cs="Times New Roman"/>
      <w:sz w:val="24"/>
      <w:szCs w:val="24"/>
      <w:lang w:eastAsia="ar-SA"/>
    </w:rPr>
  </w:style>
  <w:style w:type="paragraph" w:customStyle="1" w:styleId="Style8">
    <w:name w:val="Style8"/>
    <w:basedOn w:val="a"/>
    <w:rsid w:val="0069602C"/>
    <w:pPr>
      <w:widowControl w:val="0"/>
      <w:suppressAutoHyphens/>
      <w:autoSpaceDE w:val="0"/>
      <w:spacing w:after="0" w:line="240" w:lineRule="auto"/>
    </w:pPr>
    <w:rPr>
      <w:rFonts w:ascii="Times New Roman" w:eastAsia="Calibri" w:hAnsi="Times New Roman" w:cs="Times New Roman"/>
      <w:sz w:val="24"/>
      <w:szCs w:val="24"/>
      <w:lang w:eastAsia="ar-SA"/>
    </w:rPr>
  </w:style>
  <w:style w:type="paragraph" w:customStyle="1" w:styleId="Style11">
    <w:name w:val="Style11"/>
    <w:basedOn w:val="a"/>
    <w:rsid w:val="0069602C"/>
    <w:pPr>
      <w:widowControl w:val="0"/>
      <w:suppressAutoHyphens/>
      <w:autoSpaceDE w:val="0"/>
      <w:spacing w:after="0" w:line="232" w:lineRule="exact"/>
    </w:pPr>
    <w:rPr>
      <w:rFonts w:ascii="Times New Roman" w:eastAsia="Calibri" w:hAnsi="Times New Roman" w:cs="Times New Roman"/>
      <w:sz w:val="24"/>
      <w:szCs w:val="24"/>
      <w:lang w:eastAsia="ar-SA"/>
    </w:rPr>
  </w:style>
  <w:style w:type="paragraph" w:customStyle="1" w:styleId="3">
    <w:name w:val="Знак3 Знак Знак Знак"/>
    <w:basedOn w:val="a"/>
    <w:rsid w:val="0069602C"/>
    <w:pPr>
      <w:suppressAutoHyphens/>
      <w:spacing w:after="160" w:line="240" w:lineRule="exact"/>
    </w:pPr>
    <w:rPr>
      <w:rFonts w:ascii="Verdana" w:eastAsia="Calibri" w:hAnsi="Verdana" w:cs="Times New Roman"/>
      <w:sz w:val="20"/>
      <w:szCs w:val="20"/>
      <w:lang w:eastAsia="ar-SA"/>
    </w:rPr>
  </w:style>
  <w:style w:type="paragraph" w:customStyle="1" w:styleId="4-text">
    <w:name w:val="4-text"/>
    <w:basedOn w:val="a"/>
    <w:rsid w:val="0069602C"/>
    <w:pPr>
      <w:suppressAutoHyphens/>
      <w:spacing w:before="280" w:after="280" w:line="240" w:lineRule="auto"/>
    </w:pPr>
    <w:rPr>
      <w:rFonts w:ascii="Times New Roman" w:eastAsia="Calibri" w:hAnsi="Times New Roman" w:cs="Times New Roman"/>
      <w:sz w:val="24"/>
      <w:szCs w:val="24"/>
      <w:lang w:eastAsia="ar-SA"/>
    </w:rPr>
  </w:style>
  <w:style w:type="paragraph" w:customStyle="1" w:styleId="16">
    <w:name w:val="Абзац списка1"/>
    <w:basedOn w:val="a"/>
    <w:rsid w:val="0069602C"/>
    <w:pPr>
      <w:suppressAutoHyphens/>
      <w:spacing w:after="0" w:line="240" w:lineRule="auto"/>
      <w:ind w:left="720"/>
    </w:pPr>
    <w:rPr>
      <w:rFonts w:ascii="Times New Roman" w:eastAsia="Times New Roman" w:hAnsi="Times New Roman" w:cs="Times New Roman"/>
      <w:sz w:val="24"/>
      <w:szCs w:val="24"/>
      <w:lang w:eastAsia="ar-SA"/>
    </w:rPr>
  </w:style>
  <w:style w:type="paragraph" w:customStyle="1" w:styleId="af9">
    <w:name w:val="Содержимое таблицы"/>
    <w:basedOn w:val="a"/>
    <w:rsid w:val="0069602C"/>
    <w:pPr>
      <w:suppressLineNumbers/>
      <w:suppressAutoHyphens/>
      <w:spacing w:after="0" w:line="240" w:lineRule="auto"/>
    </w:pPr>
    <w:rPr>
      <w:rFonts w:ascii="Times New Roman" w:eastAsia="Calibri" w:hAnsi="Times New Roman" w:cs="Times New Roman"/>
      <w:sz w:val="24"/>
      <w:szCs w:val="24"/>
      <w:lang w:eastAsia="ar-SA"/>
    </w:rPr>
  </w:style>
  <w:style w:type="paragraph" w:customStyle="1" w:styleId="afa">
    <w:name w:val="Заголовок таблицы"/>
    <w:basedOn w:val="af9"/>
    <w:rsid w:val="0069602C"/>
    <w:pPr>
      <w:jc w:val="center"/>
    </w:pPr>
    <w:rPr>
      <w:b/>
      <w:bCs/>
    </w:rPr>
  </w:style>
  <w:style w:type="paragraph" w:customStyle="1" w:styleId="afb">
    <w:name w:val="Содержимое врезки"/>
    <w:basedOn w:val="ab"/>
    <w:rsid w:val="0069602C"/>
    <w:pPr>
      <w:suppressAutoHyphens/>
    </w:pPr>
    <w:rPr>
      <w:rFonts w:eastAsia="Calibri"/>
      <w:lang w:eastAsia="ar-SA"/>
    </w:rPr>
  </w:style>
  <w:style w:type="paragraph" w:customStyle="1" w:styleId="23">
    <w:name w:val="Абзац списка2"/>
    <w:basedOn w:val="a"/>
    <w:rsid w:val="0069602C"/>
    <w:pPr>
      <w:ind w:left="720"/>
    </w:pPr>
    <w:rPr>
      <w:rFonts w:ascii="Calibri" w:eastAsia="Times New Roman" w:hAnsi="Calibri" w:cs="Times New Roman"/>
      <w:lang w:eastAsia="ar-SA"/>
    </w:rPr>
  </w:style>
  <w:style w:type="paragraph" w:customStyle="1" w:styleId="17">
    <w:name w:val="Без интервала1"/>
    <w:rsid w:val="0069602C"/>
    <w:pPr>
      <w:suppressAutoHyphens/>
      <w:spacing w:after="0" w:line="240" w:lineRule="auto"/>
    </w:pPr>
    <w:rPr>
      <w:rFonts w:ascii="Calibri" w:eastAsia="Times New Roman" w:hAnsi="Calibri" w:cs="Times New Roman"/>
      <w:lang w:eastAsia="ar-SA"/>
    </w:rPr>
  </w:style>
  <w:style w:type="paragraph" w:customStyle="1" w:styleId="Zag2">
    <w:name w:val="Zag_2"/>
    <w:basedOn w:val="a"/>
    <w:rsid w:val="0069602C"/>
    <w:pPr>
      <w:widowControl w:val="0"/>
      <w:autoSpaceDE w:val="0"/>
      <w:autoSpaceDN w:val="0"/>
      <w:adjustRightInd w:val="0"/>
      <w:spacing w:after="129" w:line="291" w:lineRule="exact"/>
      <w:jc w:val="center"/>
    </w:pPr>
    <w:rPr>
      <w:rFonts w:ascii="Times New Roman" w:eastAsia="Times New Roman" w:hAnsi="Times New Roman" w:cs="Times New Roman"/>
      <w:b/>
      <w:bCs/>
      <w:color w:val="000000"/>
      <w:sz w:val="24"/>
      <w:szCs w:val="24"/>
      <w:lang w:val="en-US"/>
    </w:rPr>
  </w:style>
  <w:style w:type="paragraph" w:customStyle="1" w:styleId="Default">
    <w:name w:val="Default"/>
    <w:rsid w:val="0069602C"/>
    <w:pPr>
      <w:suppressAutoHyphens/>
      <w:autoSpaceDE w:val="0"/>
      <w:spacing w:after="0" w:line="240" w:lineRule="auto"/>
    </w:pPr>
    <w:rPr>
      <w:rFonts w:ascii="Times New Roman" w:eastAsia="Times New Roman" w:hAnsi="Times New Roman" w:cs="Calibri"/>
      <w:color w:val="000000"/>
      <w:sz w:val="24"/>
      <w:szCs w:val="24"/>
      <w:lang w:eastAsia="ar-SA"/>
    </w:rPr>
  </w:style>
  <w:style w:type="paragraph" w:customStyle="1" w:styleId="24">
    <w:name w:val="Без интервала2"/>
    <w:rsid w:val="0069602C"/>
    <w:pPr>
      <w:suppressAutoHyphens/>
      <w:spacing w:after="0" w:line="240" w:lineRule="auto"/>
    </w:pPr>
    <w:rPr>
      <w:rFonts w:ascii="Calibri" w:eastAsia="Times New Roman" w:hAnsi="Calibri" w:cs="Times New Roman"/>
      <w:lang w:eastAsia="ar-SA"/>
    </w:rPr>
  </w:style>
  <w:style w:type="paragraph" w:customStyle="1" w:styleId="30">
    <w:name w:val="Абзац списка3"/>
    <w:basedOn w:val="a"/>
    <w:rsid w:val="0069602C"/>
    <w:pPr>
      <w:ind w:left="720"/>
    </w:pPr>
    <w:rPr>
      <w:rFonts w:ascii="Calibri" w:eastAsia="Times New Roman" w:hAnsi="Calibri" w:cs="Times New Roman"/>
      <w:lang w:eastAsia="ar-SA"/>
    </w:rPr>
  </w:style>
  <w:style w:type="paragraph" w:customStyle="1" w:styleId="afc">
    <w:name w:val="Знак Знак Знак Знак"/>
    <w:basedOn w:val="a"/>
    <w:rsid w:val="0069602C"/>
    <w:pPr>
      <w:spacing w:after="160" w:line="240" w:lineRule="exact"/>
    </w:pPr>
    <w:rPr>
      <w:rFonts w:ascii="Verdana" w:eastAsia="Calibri" w:hAnsi="Verdana" w:cs="Verdana"/>
      <w:sz w:val="20"/>
      <w:szCs w:val="20"/>
      <w:lang w:val="en-US" w:eastAsia="en-US"/>
    </w:rPr>
  </w:style>
  <w:style w:type="paragraph" w:customStyle="1" w:styleId="ParagraphStyle">
    <w:name w:val="Paragraph Style"/>
    <w:rsid w:val="0069602C"/>
    <w:pPr>
      <w:autoSpaceDE w:val="0"/>
      <w:autoSpaceDN w:val="0"/>
      <w:adjustRightInd w:val="0"/>
      <w:spacing w:after="0" w:line="240" w:lineRule="auto"/>
    </w:pPr>
    <w:rPr>
      <w:rFonts w:ascii="Arial" w:eastAsia="Calibri" w:hAnsi="Arial" w:cs="Arial"/>
      <w:sz w:val="24"/>
      <w:szCs w:val="24"/>
    </w:rPr>
  </w:style>
  <w:style w:type="character" w:customStyle="1" w:styleId="8">
    <w:name w:val="Основной текст (8)_"/>
    <w:link w:val="80"/>
    <w:locked/>
    <w:rsid w:val="0069602C"/>
    <w:rPr>
      <w:i/>
      <w:sz w:val="19"/>
      <w:shd w:val="clear" w:color="auto" w:fill="FFFFFF"/>
    </w:rPr>
  </w:style>
  <w:style w:type="paragraph" w:customStyle="1" w:styleId="80">
    <w:name w:val="Основной текст (8)"/>
    <w:basedOn w:val="a"/>
    <w:link w:val="8"/>
    <w:rsid w:val="0069602C"/>
    <w:pPr>
      <w:shd w:val="clear" w:color="auto" w:fill="FFFFFF"/>
      <w:spacing w:after="0" w:line="190" w:lineRule="exact"/>
      <w:jc w:val="both"/>
    </w:pPr>
    <w:rPr>
      <w:i/>
      <w:sz w:val="19"/>
    </w:rPr>
  </w:style>
  <w:style w:type="paragraph" w:customStyle="1" w:styleId="43">
    <w:name w:val="Абзац списка4"/>
    <w:basedOn w:val="a"/>
    <w:rsid w:val="0069602C"/>
    <w:pPr>
      <w:ind w:left="720"/>
    </w:pPr>
    <w:rPr>
      <w:rFonts w:ascii="Calibri" w:eastAsia="Times New Roman" w:hAnsi="Calibri" w:cs="Times New Roman"/>
      <w:lang w:eastAsia="ar-SA"/>
    </w:rPr>
  </w:style>
  <w:style w:type="paragraph" w:customStyle="1" w:styleId="31">
    <w:name w:val="Без интервала3"/>
    <w:rsid w:val="0069602C"/>
    <w:pPr>
      <w:suppressAutoHyphens/>
      <w:spacing w:after="0" w:line="240" w:lineRule="auto"/>
    </w:pPr>
    <w:rPr>
      <w:rFonts w:ascii="Calibri" w:eastAsia="Times New Roman" w:hAnsi="Calibri" w:cs="Times New Roman"/>
      <w:lang w:eastAsia="ar-SA"/>
    </w:rPr>
  </w:style>
  <w:style w:type="character" w:customStyle="1" w:styleId="afd">
    <w:name w:val="Основной текст + Полужирный"/>
    <w:rsid w:val="0069602C"/>
    <w:rPr>
      <w:rFonts w:ascii="Times New Roman" w:hAnsi="Times New Roman" w:cs="Times New Roman" w:hint="default"/>
      <w:b/>
      <w:bCs w:val="0"/>
      <w:sz w:val="21"/>
      <w:shd w:val="clear" w:color="auto" w:fill="FFFFFF"/>
    </w:rPr>
  </w:style>
  <w:style w:type="character" w:customStyle="1" w:styleId="56">
    <w:name w:val="Основной текст + Полужирный56"/>
    <w:rsid w:val="0069602C"/>
    <w:rPr>
      <w:rFonts w:ascii="Times New Roman" w:hAnsi="Times New Roman" w:cs="Times New Roman" w:hint="default"/>
      <w:b/>
      <w:bCs w:val="0"/>
      <w:sz w:val="21"/>
      <w:shd w:val="clear" w:color="auto" w:fill="FFFFFF"/>
    </w:rPr>
  </w:style>
  <w:style w:type="character" w:customStyle="1" w:styleId="55">
    <w:name w:val="Основной текст + Полужирный55"/>
    <w:rsid w:val="0069602C"/>
    <w:rPr>
      <w:rFonts w:ascii="Times New Roman" w:hAnsi="Times New Roman" w:cs="Times New Roman" w:hint="default"/>
      <w:b/>
      <w:bCs w:val="0"/>
      <w:sz w:val="21"/>
      <w:shd w:val="clear" w:color="auto" w:fill="FFFFFF"/>
    </w:rPr>
  </w:style>
  <w:style w:type="character" w:customStyle="1" w:styleId="44">
    <w:name w:val="Основной текст (4) + Не полужирный"/>
    <w:rsid w:val="0069602C"/>
    <w:rPr>
      <w:rFonts w:ascii="Times New Roman" w:hAnsi="Times New Roman" w:cs="Times New Roman" w:hint="default"/>
      <w:spacing w:val="0"/>
      <w:sz w:val="21"/>
      <w:shd w:val="clear" w:color="auto" w:fill="FFFFFF"/>
    </w:rPr>
  </w:style>
  <w:style w:type="character" w:customStyle="1" w:styleId="45">
    <w:name w:val="Основной текст (4)"/>
    <w:rsid w:val="0069602C"/>
    <w:rPr>
      <w:rFonts w:ascii="Times New Roman" w:hAnsi="Times New Roman" w:cs="Times New Roman" w:hint="default"/>
      <w:b/>
      <w:bCs w:val="0"/>
      <w:spacing w:val="0"/>
      <w:sz w:val="21"/>
      <w:shd w:val="clear" w:color="auto" w:fill="FFFFFF"/>
    </w:rPr>
  </w:style>
  <w:style w:type="character" w:customStyle="1" w:styleId="Zag11">
    <w:name w:val="Zag_11"/>
    <w:rsid w:val="0069602C"/>
  </w:style>
  <w:style w:type="character" w:customStyle="1" w:styleId="39">
    <w:name w:val="Основной текст + Полужирный39"/>
    <w:aliases w:val="Курсив6"/>
    <w:rsid w:val="0069602C"/>
    <w:rPr>
      <w:rFonts w:ascii="Times New Roman" w:hAnsi="Times New Roman" w:cs="Times New Roman" w:hint="default"/>
      <w:b/>
      <w:bCs w:val="0"/>
      <w:i/>
      <w:iCs w:val="0"/>
      <w:spacing w:val="0"/>
      <w:sz w:val="21"/>
      <w:shd w:val="clear" w:color="auto" w:fill="FFFFFF"/>
    </w:rPr>
  </w:style>
  <w:style w:type="character" w:customStyle="1" w:styleId="38">
    <w:name w:val="Основной текст + Полужирный38"/>
    <w:rsid w:val="0069602C"/>
    <w:rPr>
      <w:rFonts w:ascii="Times New Roman" w:hAnsi="Times New Roman" w:cs="Times New Roman" w:hint="default"/>
      <w:b/>
      <w:bCs w:val="0"/>
      <w:spacing w:val="0"/>
      <w:sz w:val="21"/>
      <w:shd w:val="clear" w:color="auto" w:fill="FFFFFF"/>
    </w:rPr>
  </w:style>
  <w:style w:type="character" w:customStyle="1" w:styleId="430">
    <w:name w:val="Основной текст (4)30"/>
    <w:rsid w:val="0069602C"/>
    <w:rPr>
      <w:rFonts w:ascii="Times New Roman" w:hAnsi="Times New Roman" w:cs="Times New Roman" w:hint="default"/>
      <w:b/>
      <w:bCs w:val="0"/>
      <w:spacing w:val="0"/>
      <w:sz w:val="21"/>
      <w:shd w:val="clear" w:color="auto" w:fill="FFFFFF"/>
    </w:rPr>
  </w:style>
  <w:style w:type="character" w:customStyle="1" w:styleId="426">
    <w:name w:val="Основной текст (4)26"/>
    <w:rsid w:val="0069602C"/>
    <w:rPr>
      <w:rFonts w:ascii="Times New Roman" w:hAnsi="Times New Roman" w:cs="Times New Roman" w:hint="default"/>
      <w:b/>
      <w:bCs w:val="0"/>
      <w:spacing w:val="0"/>
      <w:sz w:val="21"/>
      <w:shd w:val="clear" w:color="auto" w:fill="FFFFFF"/>
    </w:rPr>
  </w:style>
  <w:style w:type="character" w:customStyle="1" w:styleId="52">
    <w:name w:val="Основной текст + Полужирный52"/>
    <w:rsid w:val="0069602C"/>
    <w:rPr>
      <w:rFonts w:ascii="Times New Roman" w:hAnsi="Times New Roman" w:cs="Times New Roman" w:hint="default"/>
      <w:b/>
      <w:bCs w:val="0"/>
      <w:spacing w:val="0"/>
      <w:sz w:val="21"/>
      <w:shd w:val="clear" w:color="auto" w:fill="FFFFFF"/>
    </w:rPr>
  </w:style>
  <w:style w:type="character" w:customStyle="1" w:styleId="51">
    <w:name w:val="Основной текст + Полужирный51"/>
    <w:rsid w:val="0069602C"/>
    <w:rPr>
      <w:rFonts w:ascii="Times New Roman" w:hAnsi="Times New Roman" w:cs="Times New Roman" w:hint="default"/>
      <w:b/>
      <w:bCs w:val="0"/>
      <w:spacing w:val="0"/>
      <w:sz w:val="21"/>
      <w:shd w:val="clear" w:color="auto" w:fill="FFFFFF"/>
    </w:rPr>
  </w:style>
  <w:style w:type="character" w:customStyle="1" w:styleId="431">
    <w:name w:val="Основной текст (4)31"/>
    <w:rsid w:val="0069602C"/>
    <w:rPr>
      <w:rFonts w:ascii="Times New Roman" w:hAnsi="Times New Roman" w:cs="Times New Roman" w:hint="default"/>
      <w:b/>
      <w:bCs w:val="0"/>
      <w:spacing w:val="0"/>
      <w:sz w:val="21"/>
      <w:shd w:val="clear" w:color="auto" w:fill="FFFFFF"/>
    </w:rPr>
  </w:style>
  <w:style w:type="character" w:customStyle="1" w:styleId="46">
    <w:name w:val="Основной текст (4) + Не полужирный6"/>
    <w:rsid w:val="0069602C"/>
    <w:rPr>
      <w:rFonts w:ascii="Times New Roman" w:hAnsi="Times New Roman" w:cs="Times New Roman" w:hint="default"/>
      <w:spacing w:val="0"/>
      <w:sz w:val="21"/>
      <w:shd w:val="clear" w:color="auto" w:fill="FFFFFF"/>
    </w:rPr>
  </w:style>
  <w:style w:type="character" w:customStyle="1" w:styleId="500">
    <w:name w:val="Основной текст + Полужирный50"/>
    <w:rsid w:val="0069602C"/>
    <w:rPr>
      <w:rFonts w:ascii="Times New Roman" w:hAnsi="Times New Roman" w:cs="Times New Roman" w:hint="default"/>
      <w:b/>
      <w:bCs w:val="0"/>
      <w:spacing w:val="0"/>
      <w:sz w:val="21"/>
      <w:shd w:val="clear" w:color="auto" w:fill="FFFFFF"/>
    </w:rPr>
  </w:style>
  <w:style w:type="character" w:customStyle="1" w:styleId="49">
    <w:name w:val="Основной текст + Полужирный49"/>
    <w:rsid w:val="0069602C"/>
    <w:rPr>
      <w:rFonts w:ascii="Times New Roman" w:hAnsi="Times New Roman" w:cs="Times New Roman" w:hint="default"/>
      <w:b/>
      <w:bCs w:val="0"/>
      <w:spacing w:val="0"/>
      <w:sz w:val="21"/>
      <w:shd w:val="clear" w:color="auto" w:fill="FFFFFF"/>
    </w:rPr>
  </w:style>
  <w:style w:type="character" w:customStyle="1" w:styleId="450">
    <w:name w:val="Основной текст (4) + Не полужирный5"/>
    <w:rsid w:val="0069602C"/>
    <w:rPr>
      <w:rFonts w:ascii="Times New Roman" w:hAnsi="Times New Roman" w:cs="Times New Roman" w:hint="default"/>
      <w:spacing w:val="0"/>
      <w:sz w:val="21"/>
      <w:shd w:val="clear" w:color="auto" w:fill="FFFFFF"/>
    </w:rPr>
  </w:style>
  <w:style w:type="character" w:customStyle="1" w:styleId="48">
    <w:name w:val="Основной текст + Полужирный48"/>
    <w:rsid w:val="0069602C"/>
    <w:rPr>
      <w:rFonts w:ascii="Times New Roman" w:hAnsi="Times New Roman" w:cs="Times New Roman" w:hint="default"/>
      <w:b/>
      <w:bCs w:val="0"/>
      <w:spacing w:val="0"/>
      <w:sz w:val="21"/>
      <w:shd w:val="clear" w:color="auto" w:fill="FFFFFF"/>
    </w:rPr>
  </w:style>
  <w:style w:type="character" w:customStyle="1" w:styleId="429">
    <w:name w:val="Основной текст (4)29"/>
    <w:rsid w:val="0069602C"/>
    <w:rPr>
      <w:rFonts w:ascii="Times New Roman" w:hAnsi="Times New Roman" w:cs="Times New Roman" w:hint="default"/>
      <w:b/>
      <w:bCs w:val="0"/>
      <w:spacing w:val="0"/>
      <w:sz w:val="21"/>
      <w:shd w:val="clear" w:color="auto" w:fill="FFFFFF"/>
    </w:rPr>
  </w:style>
  <w:style w:type="character" w:customStyle="1" w:styleId="47">
    <w:name w:val="Основной текст + Полужирный47"/>
    <w:rsid w:val="0069602C"/>
    <w:rPr>
      <w:rFonts w:ascii="Times New Roman" w:hAnsi="Times New Roman" w:cs="Times New Roman" w:hint="default"/>
      <w:b/>
      <w:bCs w:val="0"/>
      <w:spacing w:val="0"/>
      <w:sz w:val="21"/>
      <w:shd w:val="clear" w:color="auto" w:fill="FFFFFF"/>
    </w:rPr>
  </w:style>
  <w:style w:type="character" w:customStyle="1" w:styleId="428">
    <w:name w:val="Основной текст (4)28"/>
    <w:rsid w:val="0069602C"/>
    <w:rPr>
      <w:rFonts w:ascii="Times New Roman" w:hAnsi="Times New Roman" w:cs="Times New Roman" w:hint="default"/>
      <w:b/>
      <w:bCs w:val="0"/>
      <w:spacing w:val="0"/>
      <w:sz w:val="21"/>
      <w:shd w:val="clear" w:color="auto" w:fill="FFFFFF"/>
    </w:rPr>
  </w:style>
  <w:style w:type="character" w:customStyle="1" w:styleId="460">
    <w:name w:val="Основной текст + Полужирный46"/>
    <w:rsid w:val="0069602C"/>
    <w:rPr>
      <w:rFonts w:ascii="Times New Roman" w:hAnsi="Times New Roman" w:cs="Times New Roman" w:hint="default"/>
      <w:b/>
      <w:bCs w:val="0"/>
      <w:spacing w:val="0"/>
      <w:sz w:val="21"/>
      <w:shd w:val="clear" w:color="auto" w:fill="FFFFFF"/>
    </w:rPr>
  </w:style>
  <w:style w:type="character" w:customStyle="1" w:styleId="Garamond">
    <w:name w:val="Основной текст + Garamond"/>
    <w:aliases w:val="12 pt,Курсив"/>
    <w:rsid w:val="0069602C"/>
    <w:rPr>
      <w:rFonts w:ascii="Garamond" w:hAnsi="Garamond" w:hint="default"/>
      <w:i/>
      <w:iCs w:val="0"/>
      <w:spacing w:val="0"/>
      <w:w w:val="100"/>
      <w:sz w:val="24"/>
      <w:shd w:val="clear" w:color="auto" w:fill="FFFFFF"/>
    </w:rPr>
  </w:style>
  <w:style w:type="character" w:customStyle="1" w:styleId="451">
    <w:name w:val="Основной текст + Полужирный45"/>
    <w:aliases w:val="Курсив9"/>
    <w:rsid w:val="0069602C"/>
    <w:rPr>
      <w:rFonts w:ascii="Times New Roman" w:hAnsi="Times New Roman" w:cs="Times New Roman" w:hint="default"/>
      <w:b/>
      <w:bCs w:val="0"/>
      <w:i/>
      <w:iCs w:val="0"/>
      <w:spacing w:val="0"/>
      <w:sz w:val="21"/>
      <w:shd w:val="clear" w:color="auto" w:fill="FFFFFF"/>
    </w:rPr>
  </w:style>
  <w:style w:type="character" w:customStyle="1" w:styleId="440">
    <w:name w:val="Основной текст + Полужирный44"/>
    <w:rsid w:val="0069602C"/>
    <w:rPr>
      <w:rFonts w:ascii="Times New Roman" w:hAnsi="Times New Roman" w:cs="Times New Roman" w:hint="default"/>
      <w:b/>
      <w:bCs w:val="0"/>
      <w:spacing w:val="0"/>
      <w:sz w:val="21"/>
      <w:shd w:val="clear" w:color="auto" w:fill="FFFFFF"/>
    </w:rPr>
  </w:style>
  <w:style w:type="character" w:customStyle="1" w:styleId="432">
    <w:name w:val="Основной текст + Полужирный43"/>
    <w:aliases w:val="Курсив8"/>
    <w:rsid w:val="0069602C"/>
    <w:rPr>
      <w:rFonts w:ascii="Times New Roman" w:hAnsi="Times New Roman" w:cs="Times New Roman" w:hint="default"/>
      <w:b/>
      <w:bCs w:val="0"/>
      <w:i/>
      <w:iCs w:val="0"/>
      <w:spacing w:val="0"/>
      <w:sz w:val="21"/>
      <w:shd w:val="clear" w:color="auto" w:fill="FFFFFF"/>
    </w:rPr>
  </w:style>
  <w:style w:type="character" w:customStyle="1" w:styleId="420">
    <w:name w:val="Основной текст + Полужирный42"/>
    <w:rsid w:val="0069602C"/>
    <w:rPr>
      <w:rFonts w:ascii="Times New Roman" w:hAnsi="Times New Roman" w:cs="Times New Roman" w:hint="default"/>
      <w:b/>
      <w:bCs w:val="0"/>
      <w:spacing w:val="0"/>
      <w:sz w:val="21"/>
      <w:shd w:val="clear" w:color="auto" w:fill="FFFFFF"/>
    </w:rPr>
  </w:style>
  <w:style w:type="character" w:customStyle="1" w:styleId="4a">
    <w:name w:val="Заголовок №4"/>
    <w:rsid w:val="0069602C"/>
    <w:rPr>
      <w:rFonts w:ascii="Times New Roman" w:hAnsi="Times New Roman" w:cs="Times New Roman" w:hint="default"/>
      <w:b/>
      <w:bCs w:val="0"/>
      <w:spacing w:val="0"/>
      <w:sz w:val="21"/>
      <w:shd w:val="clear" w:color="auto" w:fill="FFFFFF"/>
    </w:rPr>
  </w:style>
  <w:style w:type="character" w:customStyle="1" w:styleId="412">
    <w:name w:val="Основной текст + Полужирный41"/>
    <w:aliases w:val="Курсив7"/>
    <w:rsid w:val="0069602C"/>
    <w:rPr>
      <w:rFonts w:ascii="Times New Roman" w:hAnsi="Times New Roman" w:cs="Times New Roman" w:hint="default"/>
      <w:b/>
      <w:bCs w:val="0"/>
      <w:i/>
      <w:iCs w:val="0"/>
      <w:spacing w:val="0"/>
      <w:sz w:val="21"/>
      <w:shd w:val="clear" w:color="auto" w:fill="FFFFFF"/>
    </w:rPr>
  </w:style>
  <w:style w:type="character" w:customStyle="1" w:styleId="400">
    <w:name w:val="Основной текст + Полужирный40"/>
    <w:rsid w:val="0069602C"/>
    <w:rPr>
      <w:rFonts w:ascii="Times New Roman" w:hAnsi="Times New Roman" w:cs="Times New Roman" w:hint="default"/>
      <w:b/>
      <w:bCs w:val="0"/>
      <w:spacing w:val="0"/>
      <w:sz w:val="21"/>
      <w:shd w:val="clear" w:color="auto" w:fill="FFFFFF"/>
    </w:rPr>
  </w:style>
  <w:style w:type="character" w:customStyle="1" w:styleId="452">
    <w:name w:val="Заголовок №45"/>
    <w:rsid w:val="0069602C"/>
    <w:rPr>
      <w:rFonts w:ascii="Times New Roman" w:hAnsi="Times New Roman" w:cs="Times New Roman" w:hint="default"/>
      <w:b/>
      <w:bCs w:val="0"/>
      <w:spacing w:val="0"/>
      <w:sz w:val="21"/>
      <w:shd w:val="clear" w:color="auto" w:fill="FFFFFF"/>
    </w:rPr>
  </w:style>
  <w:style w:type="character" w:customStyle="1" w:styleId="37">
    <w:name w:val="Основной текст + Полужирный37"/>
    <w:aliases w:val="Курсив5"/>
    <w:rsid w:val="0069602C"/>
    <w:rPr>
      <w:rFonts w:ascii="Times New Roman" w:hAnsi="Times New Roman" w:cs="Times New Roman" w:hint="default"/>
      <w:b/>
      <w:bCs w:val="0"/>
      <w:i/>
      <w:iCs w:val="0"/>
      <w:spacing w:val="0"/>
      <w:sz w:val="21"/>
      <w:shd w:val="clear" w:color="auto" w:fill="FFFFFF"/>
    </w:rPr>
  </w:style>
  <w:style w:type="character" w:customStyle="1" w:styleId="36">
    <w:name w:val="Основной текст + Полужирный36"/>
    <w:rsid w:val="0069602C"/>
    <w:rPr>
      <w:rFonts w:ascii="Times New Roman" w:hAnsi="Times New Roman" w:cs="Times New Roman" w:hint="default"/>
      <w:b/>
      <w:bCs w:val="0"/>
      <w:spacing w:val="0"/>
      <w:sz w:val="21"/>
      <w:shd w:val="clear" w:color="auto" w:fill="FFFFFF"/>
    </w:rPr>
  </w:style>
  <w:style w:type="character" w:customStyle="1" w:styleId="35">
    <w:name w:val="Основной текст + Полужирный35"/>
    <w:rsid w:val="0069602C"/>
    <w:rPr>
      <w:rFonts w:ascii="Times New Roman" w:hAnsi="Times New Roman" w:cs="Times New Roman" w:hint="default"/>
      <w:b/>
      <w:bCs w:val="0"/>
      <w:spacing w:val="0"/>
      <w:sz w:val="21"/>
      <w:shd w:val="clear" w:color="auto" w:fill="FFFFFF"/>
    </w:rPr>
  </w:style>
  <w:style w:type="character" w:customStyle="1" w:styleId="34">
    <w:name w:val="Основной текст + Полужирный34"/>
    <w:aliases w:val="Курсив4"/>
    <w:rsid w:val="0069602C"/>
    <w:rPr>
      <w:rFonts w:ascii="Times New Roman" w:hAnsi="Times New Roman" w:cs="Times New Roman" w:hint="default"/>
      <w:b/>
      <w:bCs w:val="0"/>
      <w:i/>
      <w:iCs w:val="0"/>
      <w:spacing w:val="0"/>
      <w:sz w:val="21"/>
      <w:shd w:val="clear" w:color="auto" w:fill="FFFFFF"/>
    </w:rPr>
  </w:style>
  <w:style w:type="character" w:customStyle="1" w:styleId="427">
    <w:name w:val="Основной текст (4)27"/>
    <w:rsid w:val="0069602C"/>
    <w:rPr>
      <w:rFonts w:ascii="Times New Roman" w:hAnsi="Times New Roman" w:cs="Times New Roman" w:hint="default"/>
      <w:b/>
      <w:bCs w:val="0"/>
      <w:spacing w:val="0"/>
      <w:sz w:val="21"/>
      <w:shd w:val="clear" w:color="auto" w:fill="FFFFFF"/>
    </w:rPr>
  </w:style>
  <w:style w:type="character" w:customStyle="1" w:styleId="32">
    <w:name w:val="Основной текст + Полужирный32"/>
    <w:rsid w:val="0069602C"/>
    <w:rPr>
      <w:rFonts w:ascii="Times New Roman" w:hAnsi="Times New Roman" w:cs="Times New Roman" w:hint="default"/>
      <w:b/>
      <w:bCs w:val="0"/>
      <w:spacing w:val="0"/>
      <w:sz w:val="21"/>
      <w:shd w:val="clear" w:color="auto" w:fill="FFFFFF"/>
    </w:rPr>
  </w:style>
  <w:style w:type="character" w:customStyle="1" w:styleId="57">
    <w:name w:val="Основной текст + Полужирный57"/>
    <w:rsid w:val="0069602C"/>
    <w:rPr>
      <w:rFonts w:ascii="Times New Roman" w:hAnsi="Times New Roman" w:cs="Times New Roman" w:hint="default"/>
      <w:b/>
      <w:bCs w:val="0"/>
      <w:sz w:val="21"/>
      <w:shd w:val="clear" w:color="auto" w:fill="FFFFFF"/>
    </w:rPr>
  </w:style>
  <w:style w:type="character" w:customStyle="1" w:styleId="425">
    <w:name w:val="Основной текст (4)25"/>
    <w:rsid w:val="0069602C"/>
  </w:style>
  <w:style w:type="character" w:customStyle="1" w:styleId="310">
    <w:name w:val="Основной текст + Полужирный31"/>
    <w:rsid w:val="0069602C"/>
    <w:rPr>
      <w:rFonts w:ascii="Times New Roman" w:hAnsi="Times New Roman" w:cs="Times New Roman" w:hint="default"/>
      <w:b/>
      <w:bCs w:val="0"/>
      <w:spacing w:val="0"/>
      <w:sz w:val="21"/>
      <w:shd w:val="clear" w:color="auto" w:fill="FFFFFF"/>
    </w:rPr>
  </w:style>
  <w:style w:type="character" w:customStyle="1" w:styleId="424">
    <w:name w:val="Основной текст (4)24"/>
    <w:rsid w:val="0069602C"/>
    <w:rPr>
      <w:rFonts w:ascii="Times New Roman" w:hAnsi="Times New Roman" w:cs="Times New Roman" w:hint="default"/>
      <w:b/>
      <w:bCs w:val="0"/>
      <w:spacing w:val="0"/>
      <w:sz w:val="21"/>
      <w:shd w:val="clear" w:color="auto" w:fill="FFFFFF"/>
    </w:rPr>
  </w:style>
  <w:style w:type="character" w:customStyle="1" w:styleId="300">
    <w:name w:val="Основной текст + Полужирный30"/>
    <w:rsid w:val="0069602C"/>
    <w:rPr>
      <w:rFonts w:ascii="Times New Roman" w:hAnsi="Times New Roman" w:cs="Times New Roman" w:hint="default"/>
      <w:b/>
      <w:bCs w:val="0"/>
      <w:spacing w:val="0"/>
      <w:sz w:val="21"/>
      <w:shd w:val="clear" w:color="auto" w:fill="FFFFFF"/>
    </w:rPr>
  </w:style>
  <w:style w:type="character" w:customStyle="1" w:styleId="29">
    <w:name w:val="Основной текст + Полужирный29"/>
    <w:rsid w:val="0069602C"/>
    <w:rPr>
      <w:rFonts w:ascii="Times New Roman" w:hAnsi="Times New Roman" w:cs="Times New Roman" w:hint="default"/>
      <w:b/>
      <w:bCs w:val="0"/>
      <w:spacing w:val="0"/>
      <w:sz w:val="21"/>
      <w:shd w:val="clear" w:color="auto" w:fill="FFFFFF"/>
    </w:rPr>
  </w:style>
  <w:style w:type="character" w:customStyle="1" w:styleId="423">
    <w:name w:val="Основной текст (4)23"/>
    <w:rsid w:val="0069602C"/>
    <w:rPr>
      <w:rFonts w:ascii="Times New Roman" w:hAnsi="Times New Roman" w:cs="Times New Roman" w:hint="default"/>
      <w:b/>
      <w:bCs w:val="0"/>
      <w:spacing w:val="0"/>
      <w:sz w:val="21"/>
      <w:shd w:val="clear" w:color="auto" w:fill="FFFFFF"/>
    </w:rPr>
  </w:style>
  <w:style w:type="character" w:customStyle="1" w:styleId="28">
    <w:name w:val="Основной текст + Полужирный28"/>
    <w:rsid w:val="0069602C"/>
    <w:rPr>
      <w:rFonts w:ascii="Times New Roman" w:hAnsi="Times New Roman" w:cs="Times New Roman" w:hint="default"/>
      <w:b/>
      <w:bCs w:val="0"/>
      <w:spacing w:val="0"/>
      <w:sz w:val="21"/>
      <w:shd w:val="clear" w:color="auto" w:fill="FFFFFF"/>
    </w:rPr>
  </w:style>
  <w:style w:type="character" w:customStyle="1" w:styleId="441">
    <w:name w:val="Заголовок №44"/>
    <w:rsid w:val="0069602C"/>
  </w:style>
  <w:style w:type="character" w:customStyle="1" w:styleId="433">
    <w:name w:val="Заголовок №43"/>
    <w:rsid w:val="0069602C"/>
  </w:style>
  <w:style w:type="character" w:customStyle="1" w:styleId="27">
    <w:name w:val="Основной текст + Полужирный27"/>
    <w:rsid w:val="0069602C"/>
    <w:rPr>
      <w:rFonts w:ascii="Times New Roman" w:hAnsi="Times New Roman" w:cs="Times New Roman" w:hint="default"/>
      <w:b/>
      <w:bCs w:val="0"/>
      <w:spacing w:val="0"/>
      <w:sz w:val="21"/>
      <w:shd w:val="clear" w:color="auto" w:fill="FFFFFF"/>
    </w:rPr>
  </w:style>
  <w:style w:type="character" w:customStyle="1" w:styleId="26">
    <w:name w:val="Основной текст + Полужирный26"/>
    <w:rsid w:val="0069602C"/>
    <w:rPr>
      <w:rFonts w:ascii="Times New Roman" w:hAnsi="Times New Roman" w:cs="Times New Roman" w:hint="default"/>
      <w:b/>
      <w:bCs w:val="0"/>
      <w:spacing w:val="0"/>
      <w:sz w:val="21"/>
      <w:shd w:val="clear" w:color="auto" w:fill="FFFFFF"/>
    </w:rPr>
  </w:style>
  <w:style w:type="character" w:customStyle="1" w:styleId="422">
    <w:name w:val="Основной текст (4)22"/>
    <w:rsid w:val="0069602C"/>
    <w:rPr>
      <w:rFonts w:ascii="Times New Roman" w:hAnsi="Times New Roman" w:cs="Times New Roman" w:hint="default"/>
      <w:b/>
      <w:bCs w:val="0"/>
      <w:spacing w:val="0"/>
      <w:sz w:val="21"/>
      <w:shd w:val="clear" w:color="auto" w:fill="FFFFFF"/>
    </w:rPr>
  </w:style>
  <w:style w:type="character" w:customStyle="1" w:styleId="421">
    <w:name w:val="Основной текст (4)21"/>
    <w:rsid w:val="0069602C"/>
    <w:rPr>
      <w:rFonts w:ascii="Times New Roman" w:hAnsi="Times New Roman" w:cs="Times New Roman" w:hint="default"/>
      <w:b/>
      <w:bCs w:val="0"/>
      <w:spacing w:val="0"/>
      <w:sz w:val="21"/>
      <w:shd w:val="clear" w:color="auto" w:fill="FFFFFF"/>
    </w:rPr>
  </w:style>
  <w:style w:type="character" w:customStyle="1" w:styleId="419">
    <w:name w:val="Основной текст (4)19"/>
    <w:rsid w:val="0069602C"/>
    <w:rPr>
      <w:rFonts w:ascii="Times New Roman" w:hAnsi="Times New Roman" w:cs="Times New Roman" w:hint="default"/>
      <w:b/>
      <w:bCs w:val="0"/>
      <w:spacing w:val="0"/>
      <w:sz w:val="21"/>
    </w:rPr>
  </w:style>
  <w:style w:type="character" w:customStyle="1" w:styleId="4200">
    <w:name w:val="Основной текст (4)20"/>
    <w:rsid w:val="0069602C"/>
    <w:rPr>
      <w:rFonts w:ascii="Times New Roman" w:hAnsi="Times New Roman" w:cs="Times New Roman" w:hint="default"/>
      <w:b/>
      <w:bCs w:val="0"/>
      <w:spacing w:val="0"/>
      <w:sz w:val="21"/>
      <w:shd w:val="clear" w:color="auto" w:fill="FFFFFF"/>
    </w:rPr>
  </w:style>
  <w:style w:type="character" w:customStyle="1" w:styleId="240">
    <w:name w:val="Основной текст + Полужирный24"/>
    <w:rsid w:val="0069602C"/>
    <w:rPr>
      <w:rFonts w:ascii="Times New Roman" w:hAnsi="Times New Roman" w:cs="Times New Roman" w:hint="default"/>
      <w:b/>
      <w:bCs w:val="0"/>
      <w:spacing w:val="0"/>
      <w:sz w:val="21"/>
      <w:shd w:val="clear" w:color="auto" w:fill="FFFFFF"/>
    </w:rPr>
  </w:style>
  <w:style w:type="character" w:customStyle="1" w:styleId="415">
    <w:name w:val="Основной текст (4)15"/>
    <w:rsid w:val="0069602C"/>
    <w:rPr>
      <w:rFonts w:ascii="Times New Roman" w:hAnsi="Times New Roman" w:cs="Times New Roman" w:hint="default"/>
      <w:b/>
      <w:bCs w:val="0"/>
      <w:spacing w:val="0"/>
      <w:sz w:val="21"/>
      <w:shd w:val="clear" w:color="auto" w:fill="FFFFFF"/>
    </w:rPr>
  </w:style>
  <w:style w:type="character" w:customStyle="1" w:styleId="25">
    <w:name w:val="Основной текст + Полужирный25"/>
    <w:rsid w:val="0069602C"/>
    <w:rPr>
      <w:rFonts w:ascii="Times New Roman" w:hAnsi="Times New Roman" w:cs="Times New Roman" w:hint="default"/>
      <w:b/>
      <w:bCs w:val="0"/>
      <w:spacing w:val="0"/>
      <w:sz w:val="21"/>
      <w:shd w:val="clear" w:color="auto" w:fill="FFFFFF"/>
    </w:rPr>
  </w:style>
  <w:style w:type="character" w:customStyle="1" w:styleId="442">
    <w:name w:val="Основной текст (4) + Не полужирный4"/>
    <w:rsid w:val="0069602C"/>
    <w:rPr>
      <w:rFonts w:ascii="Times New Roman" w:hAnsi="Times New Roman" w:cs="Times New Roman" w:hint="default"/>
      <w:spacing w:val="0"/>
      <w:sz w:val="21"/>
      <w:shd w:val="clear" w:color="auto" w:fill="FFFFFF"/>
    </w:rPr>
  </w:style>
  <w:style w:type="character" w:customStyle="1" w:styleId="230">
    <w:name w:val="Основной текст + Полужирный23"/>
    <w:aliases w:val="Курсив3"/>
    <w:rsid w:val="0069602C"/>
    <w:rPr>
      <w:rFonts w:ascii="Times New Roman" w:hAnsi="Times New Roman" w:cs="Times New Roman" w:hint="default"/>
      <w:b/>
      <w:bCs w:val="0"/>
      <w:i/>
      <w:iCs w:val="0"/>
      <w:spacing w:val="0"/>
      <w:sz w:val="21"/>
      <w:shd w:val="clear" w:color="auto" w:fill="FFFFFF"/>
    </w:rPr>
  </w:style>
  <w:style w:type="character" w:customStyle="1" w:styleId="220">
    <w:name w:val="Основной текст + Полужирный22"/>
    <w:rsid w:val="0069602C"/>
    <w:rPr>
      <w:rFonts w:ascii="Times New Roman" w:hAnsi="Times New Roman" w:cs="Times New Roman" w:hint="default"/>
      <w:b/>
      <w:bCs w:val="0"/>
      <w:spacing w:val="0"/>
      <w:sz w:val="21"/>
      <w:shd w:val="clear" w:color="auto" w:fill="FFFFFF"/>
    </w:rPr>
  </w:style>
  <w:style w:type="character" w:customStyle="1" w:styleId="413">
    <w:name w:val="Основной текст (4)13"/>
    <w:rsid w:val="0069602C"/>
    <w:rPr>
      <w:rFonts w:ascii="Times New Roman" w:hAnsi="Times New Roman" w:cs="Times New Roman" w:hint="default"/>
      <w:b/>
      <w:bCs w:val="0"/>
      <w:spacing w:val="0"/>
      <w:sz w:val="21"/>
      <w:shd w:val="clear" w:color="auto" w:fill="FFFFFF"/>
    </w:rPr>
  </w:style>
  <w:style w:type="character" w:customStyle="1" w:styleId="434">
    <w:name w:val="Основной текст (4) + Не полужирный3"/>
    <w:rsid w:val="0069602C"/>
    <w:rPr>
      <w:rFonts w:ascii="Times New Roman" w:hAnsi="Times New Roman" w:cs="Times New Roman" w:hint="default"/>
      <w:spacing w:val="0"/>
      <w:sz w:val="21"/>
      <w:shd w:val="clear" w:color="auto" w:fill="FFFFFF"/>
    </w:rPr>
  </w:style>
  <w:style w:type="character" w:customStyle="1" w:styleId="210">
    <w:name w:val="Основной текст + Полужирный21"/>
    <w:rsid w:val="0069602C"/>
    <w:rPr>
      <w:rFonts w:ascii="Times New Roman" w:hAnsi="Times New Roman" w:cs="Times New Roman" w:hint="default"/>
      <w:b/>
      <w:bCs w:val="0"/>
      <w:spacing w:val="0"/>
      <w:sz w:val="21"/>
      <w:shd w:val="clear" w:color="auto" w:fill="FFFFFF"/>
    </w:rPr>
  </w:style>
  <w:style w:type="character" w:customStyle="1" w:styleId="200">
    <w:name w:val="Основной текст + Полужирный20"/>
    <w:rsid w:val="0069602C"/>
    <w:rPr>
      <w:rFonts w:ascii="Times New Roman" w:hAnsi="Times New Roman" w:cs="Times New Roman" w:hint="default"/>
      <w:b/>
      <w:bCs w:val="0"/>
      <w:spacing w:val="0"/>
      <w:sz w:val="21"/>
      <w:shd w:val="clear" w:color="auto" w:fill="FFFFFF"/>
    </w:rPr>
  </w:style>
  <w:style w:type="character" w:customStyle="1" w:styleId="120">
    <w:name w:val="Основной текст + Полужирный12"/>
    <w:rsid w:val="0069602C"/>
    <w:rPr>
      <w:rFonts w:ascii="Times New Roman" w:hAnsi="Times New Roman" w:cs="Times New Roman" w:hint="default"/>
      <w:b/>
      <w:bCs w:val="0"/>
      <w:spacing w:val="0"/>
      <w:sz w:val="21"/>
      <w:shd w:val="clear" w:color="auto" w:fill="FFFFFF"/>
    </w:rPr>
  </w:style>
  <w:style w:type="character" w:customStyle="1" w:styleId="418">
    <w:name w:val="Основной текст (4)18"/>
    <w:rsid w:val="0069602C"/>
    <w:rPr>
      <w:rFonts w:ascii="Times New Roman" w:hAnsi="Times New Roman" w:cs="Times New Roman" w:hint="default"/>
      <w:b/>
      <w:bCs w:val="0"/>
      <w:spacing w:val="0"/>
      <w:sz w:val="21"/>
      <w:shd w:val="clear" w:color="auto" w:fill="FFFFFF"/>
    </w:rPr>
  </w:style>
  <w:style w:type="character" w:customStyle="1" w:styleId="19">
    <w:name w:val="Основной текст + Полужирный19"/>
    <w:aliases w:val="Курсив2"/>
    <w:rsid w:val="0069602C"/>
    <w:rPr>
      <w:rFonts w:ascii="Times New Roman" w:hAnsi="Times New Roman" w:cs="Times New Roman" w:hint="default"/>
      <w:b/>
      <w:bCs w:val="0"/>
      <w:i/>
      <w:iCs w:val="0"/>
      <w:spacing w:val="0"/>
      <w:sz w:val="21"/>
      <w:shd w:val="clear" w:color="auto" w:fill="FFFFFF"/>
    </w:rPr>
  </w:style>
  <w:style w:type="character" w:customStyle="1" w:styleId="18">
    <w:name w:val="Основной текст + Полужирный18"/>
    <w:rsid w:val="0069602C"/>
    <w:rPr>
      <w:rFonts w:ascii="Times New Roman" w:hAnsi="Times New Roman" w:cs="Times New Roman" w:hint="default"/>
      <w:b/>
      <w:bCs w:val="0"/>
      <w:spacing w:val="0"/>
      <w:sz w:val="21"/>
      <w:shd w:val="clear" w:color="auto" w:fill="FFFFFF"/>
    </w:rPr>
  </w:style>
  <w:style w:type="character" w:customStyle="1" w:styleId="417">
    <w:name w:val="Основной текст (4)17"/>
    <w:rsid w:val="0069602C"/>
  </w:style>
  <w:style w:type="character" w:customStyle="1" w:styleId="4100">
    <w:name w:val="Основной текст (4)10"/>
    <w:rsid w:val="0069602C"/>
    <w:rPr>
      <w:rFonts w:ascii="Times New Roman" w:hAnsi="Times New Roman" w:cs="Times New Roman" w:hint="default"/>
      <w:b/>
      <w:bCs w:val="0"/>
      <w:spacing w:val="0"/>
      <w:sz w:val="21"/>
      <w:shd w:val="clear" w:color="auto" w:fill="FFFFFF"/>
    </w:rPr>
  </w:style>
  <w:style w:type="character" w:customStyle="1" w:styleId="170">
    <w:name w:val="Основной текст + Полужирный17"/>
    <w:rsid w:val="0069602C"/>
    <w:rPr>
      <w:rFonts w:ascii="Times New Roman" w:hAnsi="Times New Roman" w:cs="Times New Roman" w:hint="default"/>
      <w:b/>
      <w:bCs w:val="0"/>
      <w:spacing w:val="0"/>
      <w:sz w:val="21"/>
      <w:shd w:val="clear" w:color="auto" w:fill="FFFFFF"/>
    </w:rPr>
  </w:style>
  <w:style w:type="character" w:customStyle="1" w:styleId="160">
    <w:name w:val="Основной текст + Полужирный16"/>
    <w:aliases w:val="Курсив1"/>
    <w:rsid w:val="0069602C"/>
    <w:rPr>
      <w:rFonts w:ascii="Times New Roman" w:hAnsi="Times New Roman" w:cs="Times New Roman" w:hint="default"/>
      <w:b/>
      <w:bCs w:val="0"/>
      <w:i/>
      <w:iCs w:val="0"/>
      <w:spacing w:val="0"/>
      <w:sz w:val="21"/>
      <w:shd w:val="clear" w:color="auto" w:fill="FFFFFF"/>
    </w:rPr>
  </w:style>
  <w:style w:type="character" w:customStyle="1" w:styleId="416">
    <w:name w:val="Основной текст (4)16"/>
    <w:rsid w:val="0069602C"/>
    <w:rPr>
      <w:rFonts w:ascii="Times New Roman" w:hAnsi="Times New Roman" w:cs="Times New Roman" w:hint="default"/>
      <w:b/>
      <w:bCs w:val="0"/>
      <w:spacing w:val="0"/>
      <w:sz w:val="21"/>
      <w:shd w:val="clear" w:color="auto" w:fill="FFFFFF"/>
    </w:rPr>
  </w:style>
  <w:style w:type="character" w:customStyle="1" w:styleId="150">
    <w:name w:val="Основной текст + Полужирный15"/>
    <w:rsid w:val="0069602C"/>
    <w:rPr>
      <w:rFonts w:ascii="Times New Roman" w:hAnsi="Times New Roman" w:cs="Times New Roman" w:hint="default"/>
      <w:b/>
      <w:bCs w:val="0"/>
      <w:spacing w:val="0"/>
      <w:sz w:val="21"/>
      <w:shd w:val="clear" w:color="auto" w:fill="FFFFFF"/>
    </w:rPr>
  </w:style>
  <w:style w:type="character" w:customStyle="1" w:styleId="140">
    <w:name w:val="Основной текст + Полужирный14"/>
    <w:rsid w:val="0069602C"/>
    <w:rPr>
      <w:rFonts w:ascii="Times New Roman" w:hAnsi="Times New Roman" w:cs="Times New Roman" w:hint="default"/>
      <w:b/>
      <w:bCs w:val="0"/>
      <w:spacing w:val="0"/>
      <w:sz w:val="21"/>
      <w:shd w:val="clear" w:color="auto" w:fill="FFFFFF"/>
    </w:rPr>
  </w:style>
  <w:style w:type="character" w:customStyle="1" w:styleId="4110">
    <w:name w:val="Основной текст (4)11"/>
    <w:rsid w:val="0069602C"/>
    <w:rPr>
      <w:rFonts w:ascii="Times New Roman" w:hAnsi="Times New Roman" w:cs="Times New Roman" w:hint="default"/>
      <w:b/>
      <w:bCs w:val="0"/>
      <w:spacing w:val="0"/>
      <w:sz w:val="21"/>
      <w:shd w:val="clear" w:color="auto" w:fill="FFFFFF"/>
    </w:rPr>
  </w:style>
  <w:style w:type="character" w:customStyle="1" w:styleId="130">
    <w:name w:val="Основной текст + Полужирный13"/>
    <w:rsid w:val="0069602C"/>
    <w:rPr>
      <w:rFonts w:ascii="Times New Roman" w:hAnsi="Times New Roman" w:cs="Times New Roman" w:hint="default"/>
      <w:b/>
      <w:bCs w:val="0"/>
      <w:spacing w:val="0"/>
      <w:sz w:val="21"/>
      <w:shd w:val="clear" w:color="auto" w:fill="FFFFFF"/>
    </w:rPr>
  </w:style>
  <w:style w:type="character" w:customStyle="1" w:styleId="110">
    <w:name w:val="Основной текст + Полужирный11"/>
    <w:rsid w:val="0069602C"/>
    <w:rPr>
      <w:rFonts w:ascii="Times New Roman" w:hAnsi="Times New Roman" w:cs="Times New Roman" w:hint="default"/>
      <w:b/>
      <w:bCs w:val="0"/>
      <w:spacing w:val="0"/>
      <w:sz w:val="21"/>
      <w:shd w:val="clear" w:color="auto" w:fill="FFFFFF"/>
    </w:rPr>
  </w:style>
  <w:style w:type="character" w:customStyle="1" w:styleId="42a">
    <w:name w:val="Основной текст (4) + Не полужирный2"/>
    <w:rsid w:val="0069602C"/>
    <w:rPr>
      <w:rFonts w:ascii="Times New Roman" w:hAnsi="Times New Roman" w:cs="Times New Roman" w:hint="default"/>
      <w:spacing w:val="0"/>
      <w:sz w:val="21"/>
      <w:shd w:val="clear" w:color="auto" w:fill="FFFFFF"/>
    </w:rPr>
  </w:style>
  <w:style w:type="character" w:customStyle="1" w:styleId="100">
    <w:name w:val="Основной текст + Полужирный10"/>
    <w:rsid w:val="0069602C"/>
    <w:rPr>
      <w:rFonts w:ascii="Times New Roman" w:hAnsi="Times New Roman" w:cs="Times New Roman" w:hint="default"/>
      <w:b/>
      <w:bCs w:val="0"/>
      <w:spacing w:val="0"/>
      <w:sz w:val="21"/>
      <w:shd w:val="clear" w:color="auto" w:fill="FFFFFF"/>
    </w:rPr>
  </w:style>
  <w:style w:type="character" w:customStyle="1" w:styleId="414">
    <w:name w:val="Основной текст (4) + Не полужирный1"/>
    <w:rsid w:val="0069602C"/>
    <w:rPr>
      <w:rFonts w:ascii="Times New Roman" w:hAnsi="Times New Roman" w:cs="Times New Roman" w:hint="default"/>
      <w:spacing w:val="0"/>
      <w:sz w:val="21"/>
      <w:shd w:val="clear" w:color="auto" w:fill="FFFFFF"/>
    </w:rPr>
  </w:style>
  <w:style w:type="character" w:customStyle="1" w:styleId="4120">
    <w:name w:val="Основной текст (4)12"/>
    <w:rsid w:val="0069602C"/>
    <w:rPr>
      <w:rFonts w:ascii="Times New Roman" w:hAnsi="Times New Roman" w:cs="Times New Roman" w:hint="default"/>
      <w:b/>
      <w:bCs w:val="0"/>
      <w:spacing w:val="0"/>
      <w:sz w:val="21"/>
      <w:shd w:val="clear" w:color="auto" w:fill="FFFFFF"/>
    </w:rPr>
  </w:style>
  <w:style w:type="character" w:customStyle="1" w:styleId="470">
    <w:name w:val="Основной текст (4)7"/>
    <w:rsid w:val="0069602C"/>
    <w:rPr>
      <w:rFonts w:ascii="Times New Roman" w:hAnsi="Times New Roman" w:cs="Times New Roman" w:hint="default"/>
      <w:b/>
      <w:bCs w:val="0"/>
      <w:spacing w:val="0"/>
      <w:sz w:val="21"/>
      <w:shd w:val="clear" w:color="auto" w:fill="FFFFFF"/>
    </w:rPr>
  </w:style>
  <w:style w:type="character" w:customStyle="1" w:styleId="490">
    <w:name w:val="Основной текст (4)9"/>
    <w:rsid w:val="0069602C"/>
    <w:rPr>
      <w:rFonts w:ascii="Times New Roman" w:hAnsi="Times New Roman" w:cs="Times New Roman" w:hint="default"/>
      <w:b/>
      <w:bCs w:val="0"/>
      <w:spacing w:val="0"/>
      <w:sz w:val="21"/>
      <w:shd w:val="clear" w:color="auto" w:fill="FFFFFF"/>
    </w:rPr>
  </w:style>
  <w:style w:type="character" w:customStyle="1" w:styleId="480">
    <w:name w:val="Основной текст (4)8"/>
    <w:rsid w:val="0069602C"/>
    <w:rPr>
      <w:rFonts w:ascii="Times New Roman" w:hAnsi="Times New Roman" w:cs="Times New Roman" w:hint="default"/>
      <w:b/>
      <w:bCs w:val="0"/>
      <w:spacing w:val="0"/>
      <w:sz w:val="21"/>
      <w:shd w:val="clear" w:color="auto" w:fill="FFFFFF"/>
    </w:rPr>
  </w:style>
  <w:style w:type="character" w:customStyle="1" w:styleId="9">
    <w:name w:val="Основной текст + Полужирный9"/>
    <w:rsid w:val="0069602C"/>
    <w:rPr>
      <w:rFonts w:ascii="Times New Roman" w:hAnsi="Times New Roman" w:cs="Times New Roman" w:hint="default"/>
      <w:b/>
      <w:bCs w:val="0"/>
      <w:spacing w:val="0"/>
      <w:sz w:val="21"/>
      <w:shd w:val="clear" w:color="auto" w:fill="FFFFFF"/>
    </w:rPr>
  </w:style>
  <w:style w:type="character" w:customStyle="1" w:styleId="81">
    <w:name w:val="Основной текст + Полужирный8"/>
    <w:rsid w:val="0069602C"/>
    <w:rPr>
      <w:rFonts w:ascii="Times New Roman" w:hAnsi="Times New Roman" w:cs="Times New Roman" w:hint="default"/>
      <w:b/>
      <w:bCs w:val="0"/>
      <w:spacing w:val="0"/>
      <w:sz w:val="21"/>
      <w:shd w:val="clear" w:color="auto" w:fill="FFFFFF"/>
    </w:rPr>
  </w:style>
  <w:style w:type="character" w:customStyle="1" w:styleId="7">
    <w:name w:val="Основной текст + Полужирный7"/>
    <w:rsid w:val="0069602C"/>
    <w:rPr>
      <w:rFonts w:ascii="Times New Roman" w:hAnsi="Times New Roman" w:cs="Times New Roman" w:hint="default"/>
      <w:b/>
      <w:bCs w:val="0"/>
      <w:spacing w:val="0"/>
      <w:sz w:val="21"/>
      <w:shd w:val="clear" w:color="auto" w:fill="FFFFFF"/>
    </w:rPr>
  </w:style>
  <w:style w:type="character" w:customStyle="1" w:styleId="2a">
    <w:name w:val="Основной текст + Полужирный2"/>
    <w:rsid w:val="0069602C"/>
    <w:rPr>
      <w:rFonts w:ascii="Times New Roman" w:hAnsi="Times New Roman" w:cs="Times New Roman" w:hint="default"/>
      <w:b/>
      <w:bCs w:val="0"/>
      <w:spacing w:val="0"/>
      <w:sz w:val="21"/>
      <w:shd w:val="clear" w:color="auto" w:fill="FFFFFF"/>
    </w:rPr>
  </w:style>
  <w:style w:type="character" w:customStyle="1" w:styleId="461">
    <w:name w:val="Основной текст (4)6"/>
    <w:rsid w:val="0069602C"/>
    <w:rPr>
      <w:rFonts w:ascii="Times New Roman" w:hAnsi="Times New Roman" w:cs="Times New Roman" w:hint="default"/>
      <w:b/>
      <w:bCs w:val="0"/>
      <w:spacing w:val="0"/>
      <w:sz w:val="21"/>
      <w:shd w:val="clear" w:color="auto" w:fill="FFFFFF"/>
    </w:rPr>
  </w:style>
  <w:style w:type="character" w:customStyle="1" w:styleId="6">
    <w:name w:val="Основной текст + Полужирный6"/>
    <w:rsid w:val="0069602C"/>
    <w:rPr>
      <w:rFonts w:ascii="Times New Roman" w:hAnsi="Times New Roman" w:cs="Times New Roman" w:hint="default"/>
      <w:b/>
      <w:bCs w:val="0"/>
      <w:spacing w:val="0"/>
      <w:sz w:val="21"/>
      <w:shd w:val="clear" w:color="auto" w:fill="FFFFFF"/>
    </w:rPr>
  </w:style>
  <w:style w:type="character" w:customStyle="1" w:styleId="53">
    <w:name w:val="Основной текст + Полужирный5"/>
    <w:rsid w:val="0069602C"/>
    <w:rPr>
      <w:rFonts w:ascii="Times New Roman" w:hAnsi="Times New Roman" w:cs="Times New Roman" w:hint="default"/>
      <w:b/>
      <w:bCs w:val="0"/>
      <w:spacing w:val="0"/>
      <w:sz w:val="21"/>
      <w:shd w:val="clear" w:color="auto" w:fill="FFFFFF"/>
    </w:rPr>
  </w:style>
  <w:style w:type="character" w:customStyle="1" w:styleId="453">
    <w:name w:val="Основной текст (4)5"/>
    <w:rsid w:val="0069602C"/>
    <w:rPr>
      <w:rFonts w:ascii="Times New Roman" w:hAnsi="Times New Roman" w:cs="Times New Roman" w:hint="default"/>
      <w:b/>
      <w:bCs w:val="0"/>
      <w:spacing w:val="0"/>
      <w:sz w:val="21"/>
      <w:shd w:val="clear" w:color="auto" w:fill="FFFFFF"/>
    </w:rPr>
  </w:style>
  <w:style w:type="character" w:customStyle="1" w:styleId="443">
    <w:name w:val="Основной текст (4)4"/>
    <w:rsid w:val="0069602C"/>
    <w:rPr>
      <w:rFonts w:ascii="Times New Roman" w:hAnsi="Times New Roman" w:cs="Times New Roman" w:hint="default"/>
      <w:b/>
      <w:bCs w:val="0"/>
      <w:spacing w:val="0"/>
      <w:sz w:val="21"/>
      <w:shd w:val="clear" w:color="auto" w:fill="FFFFFF"/>
    </w:rPr>
  </w:style>
  <w:style w:type="character" w:customStyle="1" w:styleId="42b">
    <w:name w:val="Заголовок №42"/>
    <w:rsid w:val="0069602C"/>
  </w:style>
  <w:style w:type="character" w:customStyle="1" w:styleId="435">
    <w:name w:val="Основной текст (4)3"/>
    <w:rsid w:val="0069602C"/>
    <w:rPr>
      <w:rFonts w:ascii="Times New Roman" w:hAnsi="Times New Roman" w:cs="Times New Roman" w:hint="default"/>
      <w:b/>
      <w:bCs w:val="0"/>
      <w:spacing w:val="0"/>
      <w:sz w:val="21"/>
      <w:shd w:val="clear" w:color="auto" w:fill="FFFFFF"/>
    </w:rPr>
  </w:style>
  <w:style w:type="character" w:customStyle="1" w:styleId="42c">
    <w:name w:val="Основной текст (4)2"/>
    <w:rsid w:val="0069602C"/>
    <w:rPr>
      <w:rFonts w:ascii="Times New Roman" w:hAnsi="Times New Roman" w:cs="Times New Roman" w:hint="default"/>
      <w:b/>
      <w:bCs w:val="0"/>
      <w:spacing w:val="0"/>
      <w:sz w:val="21"/>
      <w:shd w:val="clear" w:color="auto" w:fill="FFFFFF"/>
    </w:rPr>
  </w:style>
  <w:style w:type="character" w:customStyle="1" w:styleId="4b">
    <w:name w:val="Основной текст + Полужирный4"/>
    <w:rsid w:val="0069602C"/>
    <w:rPr>
      <w:rFonts w:ascii="Times New Roman" w:hAnsi="Times New Roman" w:cs="Times New Roman" w:hint="default"/>
      <w:b/>
      <w:bCs w:val="0"/>
      <w:spacing w:val="0"/>
      <w:sz w:val="21"/>
      <w:shd w:val="clear" w:color="auto" w:fill="FFFFFF"/>
    </w:rPr>
  </w:style>
  <w:style w:type="character" w:customStyle="1" w:styleId="33">
    <w:name w:val="Основной текст + Полужирный3"/>
    <w:rsid w:val="0069602C"/>
    <w:rPr>
      <w:rFonts w:ascii="Times New Roman" w:hAnsi="Times New Roman" w:cs="Times New Roman" w:hint="default"/>
      <w:b/>
      <w:bCs w:val="0"/>
      <w:spacing w:val="0"/>
      <w:sz w:val="21"/>
      <w:shd w:val="clear" w:color="auto" w:fill="FFFFFF"/>
    </w:rPr>
  </w:style>
  <w:style w:type="character" w:customStyle="1" w:styleId="4c">
    <w:name w:val="Заголовок №4 + Не полужирный"/>
    <w:rsid w:val="0069602C"/>
    <w:rPr>
      <w:rFonts w:ascii="Times New Roman" w:hAnsi="Times New Roman" w:cs="Times New Roman" w:hint="default"/>
      <w:spacing w:val="0"/>
      <w:sz w:val="21"/>
      <w:shd w:val="clear" w:color="auto" w:fill="FFFFFF"/>
    </w:rPr>
  </w:style>
  <w:style w:type="character" w:customStyle="1" w:styleId="1a">
    <w:name w:val="Основной текст + Полужирный1"/>
    <w:rsid w:val="0069602C"/>
    <w:rPr>
      <w:rFonts w:ascii="Times New Roman" w:hAnsi="Times New Roman" w:cs="Times New Roman" w:hint="default"/>
      <w:b/>
      <w:bCs w:val="0"/>
      <w:spacing w:val="0"/>
      <w:sz w:val="21"/>
      <w:shd w:val="clear" w:color="auto" w:fill="FFFFFF"/>
    </w:rPr>
  </w:style>
  <w:style w:type="character" w:customStyle="1" w:styleId="apple-converted-space">
    <w:name w:val="apple-converted-space"/>
    <w:rsid w:val="0069602C"/>
  </w:style>
  <w:style w:type="character" w:customStyle="1" w:styleId="em1">
    <w:name w:val="em1"/>
    <w:rsid w:val="0069602C"/>
  </w:style>
  <w:style w:type="character" w:customStyle="1" w:styleId="trb121">
    <w:name w:val="trb121"/>
    <w:basedOn w:val="a0"/>
    <w:rsid w:val="0069602C"/>
    <w:rPr>
      <w:rFonts w:ascii="Arial" w:hAnsi="Arial" w:cs="Arial" w:hint="default"/>
      <w:b/>
      <w:bCs/>
      <w:strike w:val="0"/>
      <w:dstrike w:val="0"/>
      <w:color w:val="663333"/>
      <w:sz w:val="12"/>
      <w:szCs w:val="12"/>
      <w:u w:val="none"/>
      <w:effect w:val="none"/>
    </w:rPr>
  </w:style>
  <w:style w:type="character" w:customStyle="1" w:styleId="WW8Num2z0">
    <w:name w:val="WW8Num2z0"/>
    <w:rsid w:val="0069602C"/>
    <w:rPr>
      <w:rFonts w:ascii="Symbol" w:hAnsi="Symbol" w:hint="default"/>
    </w:rPr>
  </w:style>
  <w:style w:type="character" w:customStyle="1" w:styleId="WW8Num3z0">
    <w:name w:val="WW8Num3z0"/>
    <w:rsid w:val="0069602C"/>
    <w:rPr>
      <w:i/>
      <w:iCs w:val="0"/>
    </w:rPr>
  </w:style>
  <w:style w:type="character" w:customStyle="1" w:styleId="WW8Num4z0">
    <w:name w:val="WW8Num4z0"/>
    <w:rsid w:val="0069602C"/>
    <w:rPr>
      <w:rFonts w:ascii="Symbol" w:hAnsi="Symbol" w:hint="default"/>
    </w:rPr>
  </w:style>
  <w:style w:type="character" w:customStyle="1" w:styleId="WW8Num6z0">
    <w:name w:val="WW8Num6z0"/>
    <w:rsid w:val="0069602C"/>
    <w:rPr>
      <w:rFonts w:ascii="Wingdings" w:hAnsi="Wingdings" w:hint="default"/>
    </w:rPr>
  </w:style>
  <w:style w:type="character" w:customStyle="1" w:styleId="WW8Num7z0">
    <w:name w:val="WW8Num7z0"/>
    <w:rsid w:val="0069602C"/>
  </w:style>
  <w:style w:type="character" w:customStyle="1" w:styleId="WW8Num8z0">
    <w:name w:val="WW8Num8z0"/>
    <w:rsid w:val="0069602C"/>
    <w:rPr>
      <w:rFonts w:ascii="Symbol" w:hAnsi="Symbol" w:hint="default"/>
    </w:rPr>
  </w:style>
  <w:style w:type="character" w:customStyle="1" w:styleId="WW8Num9z0">
    <w:name w:val="WW8Num9z0"/>
    <w:rsid w:val="0069602C"/>
    <w:rPr>
      <w:rFonts w:ascii="Symbol" w:hAnsi="Symbol" w:hint="default"/>
    </w:rPr>
  </w:style>
  <w:style w:type="character" w:customStyle="1" w:styleId="WW8Num10z0">
    <w:name w:val="WW8Num10z0"/>
    <w:rsid w:val="0069602C"/>
    <w:rPr>
      <w:rFonts w:ascii="Symbol" w:hAnsi="Symbol" w:hint="default"/>
      <w:color w:val="auto"/>
    </w:rPr>
  </w:style>
  <w:style w:type="character" w:customStyle="1" w:styleId="WW8Num11z0">
    <w:name w:val="WW8Num11z0"/>
    <w:rsid w:val="0069602C"/>
    <w:rPr>
      <w:rFonts w:ascii="Symbol" w:hAnsi="Symbol" w:hint="default"/>
      <w:sz w:val="20"/>
    </w:rPr>
  </w:style>
  <w:style w:type="character" w:customStyle="1" w:styleId="WW8Num11z1">
    <w:name w:val="WW8Num11z1"/>
    <w:rsid w:val="0069602C"/>
    <w:rPr>
      <w:rFonts w:ascii="Courier New" w:hAnsi="Courier New" w:cs="Courier New" w:hint="default"/>
    </w:rPr>
  </w:style>
  <w:style w:type="character" w:customStyle="1" w:styleId="WW8Num11z2">
    <w:name w:val="WW8Num11z2"/>
    <w:rsid w:val="0069602C"/>
    <w:rPr>
      <w:rFonts w:ascii="Wingdings" w:hAnsi="Wingdings" w:hint="default"/>
    </w:rPr>
  </w:style>
  <w:style w:type="character" w:customStyle="1" w:styleId="WW8Num11z3">
    <w:name w:val="WW8Num11z3"/>
    <w:rsid w:val="0069602C"/>
    <w:rPr>
      <w:rFonts w:ascii="Symbol" w:hAnsi="Symbol" w:hint="default"/>
    </w:rPr>
  </w:style>
  <w:style w:type="character" w:customStyle="1" w:styleId="WW8Num12z0">
    <w:name w:val="WW8Num12z0"/>
    <w:rsid w:val="0069602C"/>
    <w:rPr>
      <w:rFonts w:ascii="Symbol" w:hAnsi="Symbol" w:hint="default"/>
    </w:rPr>
  </w:style>
  <w:style w:type="character" w:customStyle="1" w:styleId="WW8Num13z0">
    <w:name w:val="WW8Num13z0"/>
    <w:rsid w:val="0069602C"/>
    <w:rPr>
      <w:rFonts w:ascii="Symbol" w:hAnsi="Symbol" w:hint="default"/>
    </w:rPr>
  </w:style>
  <w:style w:type="character" w:customStyle="1" w:styleId="WW8Num14z0">
    <w:name w:val="WW8Num14z0"/>
    <w:rsid w:val="0069602C"/>
    <w:rPr>
      <w:rFonts w:ascii="Symbol" w:hAnsi="Symbol" w:hint="default"/>
    </w:rPr>
  </w:style>
  <w:style w:type="character" w:customStyle="1" w:styleId="WW8Num15z0">
    <w:name w:val="WW8Num15z0"/>
    <w:rsid w:val="0069602C"/>
    <w:rPr>
      <w:rFonts w:ascii="Symbol" w:hAnsi="Symbol" w:hint="default"/>
    </w:rPr>
  </w:style>
  <w:style w:type="character" w:customStyle="1" w:styleId="WW8Num15z1">
    <w:name w:val="WW8Num15z1"/>
    <w:rsid w:val="0069602C"/>
    <w:rPr>
      <w:rFonts w:ascii="Courier New" w:hAnsi="Courier New" w:cs="Courier New" w:hint="default"/>
    </w:rPr>
  </w:style>
  <w:style w:type="character" w:customStyle="1" w:styleId="WW8Num15z2">
    <w:name w:val="WW8Num15z2"/>
    <w:rsid w:val="0069602C"/>
    <w:rPr>
      <w:rFonts w:ascii="Wingdings" w:hAnsi="Wingdings" w:hint="default"/>
    </w:rPr>
  </w:style>
  <w:style w:type="character" w:customStyle="1" w:styleId="WW8Num15z3">
    <w:name w:val="WW8Num15z3"/>
    <w:rsid w:val="0069602C"/>
    <w:rPr>
      <w:rFonts w:ascii="Symbol" w:hAnsi="Symbol" w:hint="default"/>
    </w:rPr>
  </w:style>
  <w:style w:type="character" w:customStyle="1" w:styleId="WW8Num16z0">
    <w:name w:val="WW8Num16z0"/>
    <w:rsid w:val="0069602C"/>
    <w:rPr>
      <w:rFonts w:ascii="Symbol" w:hAnsi="Symbol" w:hint="default"/>
    </w:rPr>
  </w:style>
  <w:style w:type="character" w:customStyle="1" w:styleId="WW8Num17z0">
    <w:name w:val="WW8Num17z0"/>
    <w:rsid w:val="0069602C"/>
    <w:rPr>
      <w:rFonts w:ascii="Symbol" w:hAnsi="Symbol" w:hint="default"/>
    </w:rPr>
  </w:style>
  <w:style w:type="character" w:customStyle="1" w:styleId="2b">
    <w:name w:val="Основной шрифт абзаца2"/>
    <w:rsid w:val="0069602C"/>
  </w:style>
  <w:style w:type="character" w:customStyle="1" w:styleId="WW8Num1z0">
    <w:name w:val="WW8Num1z0"/>
    <w:rsid w:val="0069602C"/>
    <w:rPr>
      <w:rFonts w:ascii="Symbol" w:hAnsi="Symbol" w:hint="default"/>
    </w:rPr>
  </w:style>
  <w:style w:type="character" w:customStyle="1" w:styleId="WW8Num1z1">
    <w:name w:val="WW8Num1z1"/>
    <w:rsid w:val="0069602C"/>
    <w:rPr>
      <w:rFonts w:ascii="Courier New" w:hAnsi="Courier New" w:cs="Courier New" w:hint="default"/>
    </w:rPr>
  </w:style>
  <w:style w:type="character" w:customStyle="1" w:styleId="WW8Num1z2">
    <w:name w:val="WW8Num1z2"/>
    <w:rsid w:val="0069602C"/>
    <w:rPr>
      <w:rFonts w:ascii="Wingdings" w:hAnsi="Wingdings" w:hint="default"/>
    </w:rPr>
  </w:style>
  <w:style w:type="character" w:customStyle="1" w:styleId="WW8Num2z1">
    <w:name w:val="WW8Num2z1"/>
    <w:rsid w:val="0069602C"/>
    <w:rPr>
      <w:rFonts w:ascii="Courier New" w:hAnsi="Courier New" w:cs="Courier New" w:hint="default"/>
    </w:rPr>
  </w:style>
  <w:style w:type="character" w:customStyle="1" w:styleId="WW8Num2z2">
    <w:name w:val="WW8Num2z2"/>
    <w:rsid w:val="0069602C"/>
    <w:rPr>
      <w:rFonts w:ascii="Wingdings" w:hAnsi="Wingdings" w:hint="default"/>
    </w:rPr>
  </w:style>
  <w:style w:type="character" w:customStyle="1" w:styleId="WW8Num4z1">
    <w:name w:val="WW8Num4z1"/>
    <w:rsid w:val="0069602C"/>
    <w:rPr>
      <w:rFonts w:ascii="Courier New" w:hAnsi="Courier New" w:cs="Courier New" w:hint="default"/>
    </w:rPr>
  </w:style>
  <w:style w:type="character" w:customStyle="1" w:styleId="WW8Num4z2">
    <w:name w:val="WW8Num4z2"/>
    <w:rsid w:val="0069602C"/>
    <w:rPr>
      <w:rFonts w:ascii="Wingdings" w:hAnsi="Wingdings" w:hint="default"/>
    </w:rPr>
  </w:style>
  <w:style w:type="character" w:customStyle="1" w:styleId="WW8Num5z0">
    <w:name w:val="WW8Num5z0"/>
    <w:rsid w:val="0069602C"/>
    <w:rPr>
      <w:rFonts w:ascii="Symbol" w:hAnsi="Symbol" w:hint="default"/>
    </w:rPr>
  </w:style>
  <w:style w:type="character" w:customStyle="1" w:styleId="WW8Num5z1">
    <w:name w:val="WW8Num5z1"/>
    <w:rsid w:val="0069602C"/>
    <w:rPr>
      <w:rFonts w:ascii="Courier New" w:hAnsi="Courier New" w:cs="Courier New" w:hint="default"/>
    </w:rPr>
  </w:style>
  <w:style w:type="character" w:customStyle="1" w:styleId="WW8Num5z2">
    <w:name w:val="WW8Num5z2"/>
    <w:rsid w:val="0069602C"/>
    <w:rPr>
      <w:rFonts w:ascii="Wingdings" w:hAnsi="Wingdings" w:hint="default"/>
    </w:rPr>
  </w:style>
  <w:style w:type="character" w:customStyle="1" w:styleId="WW8Num6z1">
    <w:name w:val="WW8Num6z1"/>
    <w:rsid w:val="0069602C"/>
    <w:rPr>
      <w:rFonts w:ascii="Symbol" w:hAnsi="Symbol" w:hint="default"/>
    </w:rPr>
  </w:style>
  <w:style w:type="character" w:customStyle="1" w:styleId="WW8Num6z4">
    <w:name w:val="WW8Num6z4"/>
    <w:rsid w:val="0069602C"/>
    <w:rPr>
      <w:rFonts w:ascii="Courier New" w:hAnsi="Courier New" w:cs="Courier New" w:hint="default"/>
    </w:rPr>
  </w:style>
  <w:style w:type="character" w:customStyle="1" w:styleId="WW8Num9z1">
    <w:name w:val="WW8Num9z1"/>
    <w:rsid w:val="0069602C"/>
    <w:rPr>
      <w:rFonts w:ascii="Courier New" w:hAnsi="Courier New" w:cs="Courier New" w:hint="default"/>
    </w:rPr>
  </w:style>
  <w:style w:type="character" w:customStyle="1" w:styleId="WW8Num9z2">
    <w:name w:val="WW8Num9z2"/>
    <w:rsid w:val="0069602C"/>
    <w:rPr>
      <w:rFonts w:ascii="Wingdings" w:hAnsi="Wingdings" w:hint="default"/>
    </w:rPr>
  </w:style>
  <w:style w:type="character" w:customStyle="1" w:styleId="WW8Num10z1">
    <w:name w:val="WW8Num10z1"/>
    <w:rsid w:val="0069602C"/>
    <w:rPr>
      <w:rFonts w:ascii="Courier New" w:hAnsi="Courier New" w:cs="Courier New" w:hint="default"/>
    </w:rPr>
  </w:style>
  <w:style w:type="character" w:customStyle="1" w:styleId="WW8Num10z2">
    <w:name w:val="WW8Num10z2"/>
    <w:rsid w:val="0069602C"/>
    <w:rPr>
      <w:rFonts w:ascii="Wingdings" w:hAnsi="Wingdings" w:hint="default"/>
    </w:rPr>
  </w:style>
  <w:style w:type="character" w:customStyle="1" w:styleId="WW8Num10z3">
    <w:name w:val="WW8Num10z3"/>
    <w:rsid w:val="0069602C"/>
    <w:rPr>
      <w:rFonts w:ascii="Symbol" w:hAnsi="Symbol" w:hint="default"/>
    </w:rPr>
  </w:style>
  <w:style w:type="character" w:customStyle="1" w:styleId="WW8Num12z1">
    <w:name w:val="WW8Num12z1"/>
    <w:rsid w:val="0069602C"/>
    <w:rPr>
      <w:rFonts w:ascii="Courier New" w:hAnsi="Courier New" w:cs="Courier New" w:hint="default"/>
    </w:rPr>
  </w:style>
  <w:style w:type="character" w:customStyle="1" w:styleId="WW8Num12z2">
    <w:name w:val="WW8Num12z2"/>
    <w:rsid w:val="0069602C"/>
    <w:rPr>
      <w:rFonts w:ascii="Wingdings" w:hAnsi="Wingdings" w:hint="default"/>
    </w:rPr>
  </w:style>
  <w:style w:type="character" w:customStyle="1" w:styleId="WW8Num13z1">
    <w:name w:val="WW8Num13z1"/>
    <w:rsid w:val="0069602C"/>
    <w:rPr>
      <w:rFonts w:ascii="Courier New" w:hAnsi="Courier New" w:cs="Courier New" w:hint="default"/>
    </w:rPr>
  </w:style>
  <w:style w:type="character" w:customStyle="1" w:styleId="WW8Num13z2">
    <w:name w:val="WW8Num13z2"/>
    <w:rsid w:val="0069602C"/>
    <w:rPr>
      <w:rFonts w:ascii="Wingdings" w:hAnsi="Wingdings" w:hint="default"/>
    </w:rPr>
  </w:style>
  <w:style w:type="character" w:customStyle="1" w:styleId="WW8Num14z1">
    <w:name w:val="WW8Num14z1"/>
    <w:rsid w:val="0069602C"/>
    <w:rPr>
      <w:rFonts w:ascii="Courier New" w:hAnsi="Courier New" w:cs="Courier New" w:hint="default"/>
    </w:rPr>
  </w:style>
  <w:style w:type="character" w:customStyle="1" w:styleId="WW8Num14z2">
    <w:name w:val="WW8Num14z2"/>
    <w:rsid w:val="0069602C"/>
    <w:rPr>
      <w:rFonts w:ascii="Wingdings" w:hAnsi="Wingdings" w:hint="default"/>
    </w:rPr>
  </w:style>
  <w:style w:type="character" w:customStyle="1" w:styleId="WW8Num16z1">
    <w:name w:val="WW8Num16z1"/>
    <w:rsid w:val="0069602C"/>
    <w:rPr>
      <w:rFonts w:ascii="Courier New" w:hAnsi="Courier New" w:cs="Courier New" w:hint="default"/>
    </w:rPr>
  </w:style>
  <w:style w:type="character" w:customStyle="1" w:styleId="WW8Num16z2">
    <w:name w:val="WW8Num16z2"/>
    <w:rsid w:val="0069602C"/>
    <w:rPr>
      <w:rFonts w:ascii="Wingdings" w:hAnsi="Wingdings" w:hint="default"/>
    </w:rPr>
  </w:style>
  <w:style w:type="character" w:customStyle="1" w:styleId="WW8Num17z1">
    <w:name w:val="WW8Num17z1"/>
    <w:rsid w:val="0069602C"/>
    <w:rPr>
      <w:rFonts w:ascii="Courier New" w:hAnsi="Courier New" w:cs="Courier New" w:hint="default"/>
    </w:rPr>
  </w:style>
  <w:style w:type="character" w:customStyle="1" w:styleId="WW8Num17z2">
    <w:name w:val="WW8Num17z2"/>
    <w:rsid w:val="0069602C"/>
    <w:rPr>
      <w:rFonts w:ascii="Wingdings" w:hAnsi="Wingdings" w:hint="default"/>
    </w:rPr>
  </w:style>
  <w:style w:type="character" w:customStyle="1" w:styleId="1b">
    <w:name w:val="Основной шрифт абзаца1"/>
    <w:rsid w:val="0069602C"/>
  </w:style>
  <w:style w:type="character" w:customStyle="1" w:styleId="FontStyle15">
    <w:name w:val="Font Style15"/>
    <w:basedOn w:val="1b"/>
    <w:rsid w:val="0069602C"/>
    <w:rPr>
      <w:rFonts w:ascii="Times New Roman" w:hAnsi="Times New Roman" w:cs="Times New Roman" w:hint="default"/>
      <w:sz w:val="22"/>
      <w:szCs w:val="22"/>
    </w:rPr>
  </w:style>
  <w:style w:type="character" w:customStyle="1" w:styleId="FontStyle11">
    <w:name w:val="Font Style11"/>
    <w:basedOn w:val="1b"/>
    <w:rsid w:val="0069602C"/>
    <w:rPr>
      <w:rFonts w:ascii="Times New Roman" w:hAnsi="Times New Roman" w:cs="Times New Roman" w:hint="default"/>
      <w:sz w:val="22"/>
      <w:szCs w:val="22"/>
    </w:rPr>
  </w:style>
  <w:style w:type="character" w:customStyle="1" w:styleId="FontStyle13">
    <w:name w:val="Font Style13"/>
    <w:basedOn w:val="1b"/>
    <w:rsid w:val="0069602C"/>
    <w:rPr>
      <w:rFonts w:ascii="Georgia" w:hAnsi="Georgia" w:cs="Georgia" w:hint="default"/>
      <w:sz w:val="20"/>
      <w:szCs w:val="20"/>
    </w:rPr>
  </w:style>
  <w:style w:type="character" w:customStyle="1" w:styleId="FontStyle12">
    <w:name w:val="Font Style12"/>
    <w:basedOn w:val="1b"/>
    <w:rsid w:val="0069602C"/>
    <w:rPr>
      <w:rFonts w:ascii="Times New Roman" w:hAnsi="Times New Roman" w:cs="Times New Roman" w:hint="default"/>
      <w:b/>
      <w:bCs/>
      <w:sz w:val="18"/>
      <w:szCs w:val="18"/>
    </w:rPr>
  </w:style>
  <w:style w:type="character" w:customStyle="1" w:styleId="FontStyle14">
    <w:name w:val="Font Style14"/>
    <w:basedOn w:val="1b"/>
    <w:rsid w:val="0069602C"/>
    <w:rPr>
      <w:rFonts w:ascii="Times New Roman" w:hAnsi="Times New Roman" w:cs="Times New Roman" w:hint="default"/>
      <w:b/>
      <w:bCs/>
      <w:spacing w:val="10"/>
      <w:sz w:val="20"/>
      <w:szCs w:val="20"/>
    </w:rPr>
  </w:style>
  <w:style w:type="character" w:customStyle="1" w:styleId="Heading4Char">
    <w:name w:val="Heading 4 Char"/>
    <w:basedOn w:val="1b"/>
    <w:rsid w:val="0069602C"/>
    <w:rPr>
      <w:rFonts w:ascii="Times New Roman" w:hAnsi="Times New Roman" w:cs="Times New Roman" w:hint="default"/>
      <w:b/>
      <w:bCs/>
      <w:sz w:val="28"/>
      <w:szCs w:val="28"/>
      <w:lang w:val="ru-RU" w:eastAsia="ar-SA" w:bidi="ar-SA"/>
    </w:rPr>
  </w:style>
  <w:style w:type="character" w:customStyle="1" w:styleId="c0">
    <w:name w:val="c0"/>
    <w:basedOn w:val="2b"/>
    <w:rsid w:val="0069602C"/>
    <w:rPr>
      <w:rFonts w:ascii="Times New Roman" w:hAnsi="Times New Roman" w:cs="Times New Roman" w:hint="default"/>
    </w:rPr>
  </w:style>
  <w:style w:type="character" w:customStyle="1" w:styleId="FontStyle16">
    <w:name w:val="Font Style16"/>
    <w:basedOn w:val="a0"/>
    <w:rsid w:val="0069602C"/>
    <w:rPr>
      <w:rFonts w:ascii="Times New Roman" w:hAnsi="Times New Roman" w:cs="Times New Roman" w:hint="default"/>
      <w:sz w:val="16"/>
      <w:szCs w:val="16"/>
    </w:rPr>
  </w:style>
  <w:style w:type="paragraph" w:customStyle="1" w:styleId="Style22">
    <w:name w:val="Style22"/>
    <w:basedOn w:val="a"/>
    <w:rsid w:val="00A038EA"/>
    <w:pPr>
      <w:widowControl w:val="0"/>
      <w:autoSpaceDE w:val="0"/>
      <w:autoSpaceDN w:val="0"/>
      <w:adjustRightInd w:val="0"/>
      <w:spacing w:after="0" w:line="235" w:lineRule="exact"/>
    </w:pPr>
    <w:rPr>
      <w:rFonts w:ascii="Book Antiqua" w:eastAsia="Times New Roman" w:hAnsi="Book Antiqua" w:cs="Times New Roman"/>
      <w:sz w:val="24"/>
      <w:szCs w:val="24"/>
    </w:rPr>
  </w:style>
  <w:style w:type="character" w:customStyle="1" w:styleId="FontStyle40">
    <w:name w:val="Font Style40"/>
    <w:basedOn w:val="a0"/>
    <w:rsid w:val="00A038EA"/>
    <w:rPr>
      <w:rFonts w:ascii="Arial" w:hAnsi="Arial" w:cs="Arial"/>
      <w:b/>
      <w:bCs/>
      <w:sz w:val="18"/>
      <w:szCs w:val="18"/>
    </w:rPr>
  </w:style>
  <w:style w:type="character" w:customStyle="1" w:styleId="af4">
    <w:name w:val="Без интервала Знак"/>
    <w:basedOn w:val="a0"/>
    <w:link w:val="af3"/>
    <w:uiPriority w:val="1"/>
    <w:locked/>
    <w:rsid w:val="00A038EA"/>
    <w:rPr>
      <w:rFonts w:ascii="Calibri" w:eastAsia="Calibri" w:hAnsi="Calibri" w:cs="Times New Roman"/>
      <w:lang w:eastAsia="en-US"/>
    </w:rPr>
  </w:style>
  <w:style w:type="paragraph" w:styleId="afe">
    <w:name w:val="List Paragraph"/>
    <w:basedOn w:val="a"/>
    <w:uiPriority w:val="34"/>
    <w:qFormat/>
    <w:rsid w:val="005C015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7587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171</TotalTime>
  <Pages>1</Pages>
  <Words>9709</Words>
  <Characters>55345</Characters>
  <Application>Microsoft Office Word</Application>
  <DocSecurity>0</DocSecurity>
  <Lines>461</Lines>
  <Paragraphs>129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64925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1</cp:lastModifiedBy>
  <cp:revision>18</cp:revision>
  <cp:lastPrinted>2020-10-28T12:14:00Z</cp:lastPrinted>
  <dcterms:created xsi:type="dcterms:W3CDTF">2020-09-14T20:32:00Z</dcterms:created>
  <dcterms:modified xsi:type="dcterms:W3CDTF">2020-11-26T13:00:00Z</dcterms:modified>
</cp:coreProperties>
</file>